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49026E">
      <w:pPr>
        <w:spacing w:line="480" w:lineRule="auto"/>
        <w:jc w:val="center"/>
        <w:outlineLvl w:val="0"/>
        <w:rPr>
          <w:b/>
          <w:bCs/>
          <w:sz w:val="36"/>
          <w:szCs w:val="36"/>
          <w:lang w:val="pl-PL"/>
        </w:rPr>
      </w:pPr>
      <w:r>
        <w:rPr>
          <w:b/>
          <w:bCs/>
          <w:sz w:val="36"/>
          <w:szCs w:val="36"/>
          <w:lang w:val="pl-PL"/>
        </w:rPr>
        <w:t>SPRAWOZDANIE Z WYKONANIA</w:t>
      </w:r>
    </w:p>
    <w:p w:rsidR="00460E57" w:rsidRDefault="00460E57" w:rsidP="0049026E">
      <w:pPr>
        <w:spacing w:line="480" w:lineRule="auto"/>
        <w:jc w:val="center"/>
        <w:outlineLvl w:val="0"/>
        <w:rPr>
          <w:b/>
          <w:bCs/>
          <w:sz w:val="36"/>
          <w:szCs w:val="36"/>
          <w:lang w:val="pl-PL"/>
        </w:rPr>
      </w:pPr>
      <w:r>
        <w:rPr>
          <w:b/>
          <w:bCs/>
          <w:sz w:val="36"/>
          <w:szCs w:val="36"/>
          <w:lang w:val="pl-PL"/>
        </w:rPr>
        <w:t>BUDŻETU POWIATU</w:t>
      </w:r>
    </w:p>
    <w:p w:rsidR="00460E57" w:rsidRDefault="00460E57" w:rsidP="0049026E">
      <w:pPr>
        <w:spacing w:line="480" w:lineRule="auto"/>
        <w:jc w:val="center"/>
        <w:outlineLvl w:val="0"/>
        <w:rPr>
          <w:b/>
          <w:bCs/>
          <w:sz w:val="36"/>
          <w:szCs w:val="36"/>
          <w:lang w:val="pl-PL"/>
        </w:rPr>
      </w:pPr>
      <w:r>
        <w:rPr>
          <w:b/>
          <w:bCs/>
          <w:sz w:val="36"/>
          <w:szCs w:val="36"/>
          <w:lang w:val="pl-PL"/>
        </w:rPr>
        <w:t>RADZIEJOWSKIEGO</w:t>
      </w:r>
    </w:p>
    <w:p w:rsidR="00460E57" w:rsidRDefault="00460E57" w:rsidP="0049026E">
      <w:pPr>
        <w:spacing w:line="480" w:lineRule="auto"/>
        <w:jc w:val="center"/>
        <w:outlineLvl w:val="0"/>
        <w:rPr>
          <w:b/>
          <w:bCs/>
          <w:sz w:val="36"/>
          <w:szCs w:val="36"/>
          <w:lang w:val="pl-PL"/>
        </w:rPr>
      </w:pPr>
      <w:r>
        <w:rPr>
          <w:b/>
          <w:bCs/>
          <w:sz w:val="36"/>
          <w:szCs w:val="36"/>
          <w:lang w:val="pl-PL"/>
        </w:rPr>
        <w:t>ZA  2019 ROK</w:t>
      </w:r>
    </w:p>
    <w:p w:rsidR="00460E57" w:rsidRDefault="00460E57" w:rsidP="00806326">
      <w:pPr>
        <w:spacing w:line="360" w:lineRule="auto"/>
        <w:jc w:val="center"/>
        <w:rPr>
          <w:sz w:val="36"/>
          <w:szCs w:val="36"/>
          <w:lang w:val="pl-PL"/>
        </w:rPr>
      </w:pPr>
    </w:p>
    <w:p w:rsidR="00460E57" w:rsidRDefault="00460E57" w:rsidP="005C06F6">
      <w:pPr>
        <w:jc w:val="center"/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Default="00460E57" w:rsidP="00632FC6">
      <w:pPr>
        <w:rPr>
          <w:sz w:val="36"/>
          <w:szCs w:val="36"/>
          <w:lang w:val="pl-PL"/>
        </w:rPr>
      </w:pPr>
    </w:p>
    <w:p w:rsidR="00460E57" w:rsidRPr="000815E7" w:rsidRDefault="00460E57" w:rsidP="00C21B27">
      <w:pPr>
        <w:spacing w:line="100" w:lineRule="atLeast"/>
        <w:jc w:val="center"/>
        <w:outlineLvl w:val="0"/>
        <w:rPr>
          <w:b/>
          <w:bCs/>
          <w:sz w:val="28"/>
          <w:szCs w:val="28"/>
          <w:u w:val="single"/>
          <w:lang w:val="pl-PL"/>
        </w:rPr>
      </w:pPr>
      <w:r w:rsidRPr="000815E7">
        <w:rPr>
          <w:b/>
          <w:bCs/>
          <w:sz w:val="28"/>
          <w:szCs w:val="28"/>
          <w:u w:val="single"/>
          <w:lang w:val="pl-PL"/>
        </w:rPr>
        <w:t>WYKONANIE BUDŻETU POWIATU</w:t>
      </w:r>
    </w:p>
    <w:p w:rsidR="00460E57" w:rsidRPr="000815E7" w:rsidRDefault="00460E57" w:rsidP="000F0759">
      <w:pPr>
        <w:spacing w:line="100" w:lineRule="atLeast"/>
        <w:jc w:val="center"/>
        <w:rPr>
          <w:sz w:val="28"/>
          <w:szCs w:val="28"/>
          <w:u w:val="single"/>
          <w:lang w:val="pl-PL"/>
        </w:rPr>
      </w:pPr>
      <w:r w:rsidRPr="000815E7">
        <w:rPr>
          <w:b/>
          <w:bCs/>
          <w:sz w:val="28"/>
          <w:szCs w:val="28"/>
          <w:u w:val="single"/>
          <w:lang w:val="pl-PL"/>
        </w:rPr>
        <w:t xml:space="preserve">ZA </w:t>
      </w:r>
      <w:r>
        <w:rPr>
          <w:b/>
          <w:bCs/>
          <w:sz w:val="28"/>
          <w:szCs w:val="28"/>
          <w:u w:val="single"/>
          <w:lang w:val="pl-PL"/>
        </w:rPr>
        <w:t>2019</w:t>
      </w:r>
      <w:r w:rsidRPr="000815E7">
        <w:rPr>
          <w:b/>
          <w:bCs/>
          <w:sz w:val="28"/>
          <w:szCs w:val="28"/>
          <w:u w:val="single"/>
          <w:lang w:val="pl-PL"/>
        </w:rPr>
        <w:t xml:space="preserve"> ROK</w:t>
      </w:r>
    </w:p>
    <w:p w:rsidR="00460E57" w:rsidRPr="000815E7" w:rsidRDefault="00460E57" w:rsidP="000815E7">
      <w:pPr>
        <w:spacing w:line="240" w:lineRule="atLeast"/>
        <w:rPr>
          <w:sz w:val="28"/>
          <w:szCs w:val="28"/>
          <w:lang w:val="pl-PL"/>
        </w:rPr>
      </w:pPr>
    </w:p>
    <w:p w:rsidR="00460E57" w:rsidRPr="000815E7" w:rsidRDefault="00460E57" w:rsidP="000815E7">
      <w:pPr>
        <w:spacing w:line="240" w:lineRule="atLeast"/>
        <w:rPr>
          <w:sz w:val="28"/>
          <w:szCs w:val="28"/>
          <w:lang w:val="pl-PL"/>
        </w:rPr>
      </w:pPr>
    </w:p>
    <w:p w:rsidR="00460E57" w:rsidRPr="000815E7" w:rsidRDefault="00460E57" w:rsidP="000815E7">
      <w:pPr>
        <w:spacing w:line="240" w:lineRule="atLeast"/>
        <w:rPr>
          <w:sz w:val="28"/>
          <w:szCs w:val="28"/>
          <w:lang w:val="pl-PL"/>
        </w:rPr>
      </w:pPr>
    </w:p>
    <w:p w:rsidR="00460E57" w:rsidRPr="000815E7" w:rsidRDefault="00460E57" w:rsidP="000815E7">
      <w:pPr>
        <w:spacing w:line="240" w:lineRule="atLeast"/>
        <w:rPr>
          <w:sz w:val="28"/>
          <w:szCs w:val="28"/>
          <w:lang w:val="pl-PL"/>
        </w:rPr>
      </w:pPr>
      <w:r w:rsidRPr="000815E7">
        <w:rPr>
          <w:sz w:val="28"/>
          <w:szCs w:val="28"/>
          <w:lang w:val="pl-PL"/>
        </w:rPr>
        <w:tab/>
        <w:t xml:space="preserve">                </w:t>
      </w:r>
      <w:r>
        <w:rPr>
          <w:sz w:val="28"/>
          <w:szCs w:val="28"/>
          <w:lang w:val="pl-PL"/>
        </w:rPr>
        <w:t xml:space="preserve">    </w:t>
      </w:r>
      <w:r w:rsidRPr="000815E7">
        <w:rPr>
          <w:sz w:val="28"/>
          <w:szCs w:val="28"/>
          <w:lang w:val="pl-PL"/>
        </w:rPr>
        <w:t xml:space="preserve"> Plan                        </w:t>
      </w:r>
      <w:r>
        <w:rPr>
          <w:sz w:val="28"/>
          <w:szCs w:val="28"/>
          <w:lang w:val="pl-PL"/>
        </w:rPr>
        <w:t xml:space="preserve">  </w:t>
      </w:r>
      <w:r w:rsidRPr="000815E7">
        <w:rPr>
          <w:sz w:val="28"/>
          <w:szCs w:val="28"/>
          <w:lang w:val="pl-PL"/>
        </w:rPr>
        <w:t xml:space="preserve"> Wykonanie</w:t>
      </w:r>
      <w:r w:rsidRPr="000815E7"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 xml:space="preserve">           </w:t>
      </w:r>
      <w:r w:rsidRPr="000815E7">
        <w:rPr>
          <w:sz w:val="28"/>
          <w:szCs w:val="28"/>
          <w:lang w:val="pl-PL"/>
        </w:rPr>
        <w:t>% Wykonania</w:t>
      </w:r>
    </w:p>
    <w:p w:rsidR="00460E57" w:rsidRPr="000815E7" w:rsidRDefault="00460E57" w:rsidP="000815E7">
      <w:pPr>
        <w:spacing w:line="240" w:lineRule="atLeast"/>
        <w:rPr>
          <w:sz w:val="28"/>
          <w:szCs w:val="28"/>
          <w:lang w:val="pl-PL"/>
        </w:rPr>
      </w:pPr>
    </w:p>
    <w:p w:rsidR="00460E57" w:rsidRPr="00421788" w:rsidRDefault="00460E57" w:rsidP="000815E7">
      <w:pPr>
        <w:spacing w:line="240" w:lineRule="atLeast"/>
        <w:rPr>
          <w:b/>
          <w:bCs/>
          <w:sz w:val="28"/>
          <w:szCs w:val="28"/>
          <w:lang w:val="pl-PL"/>
        </w:rPr>
      </w:pPr>
      <w:r w:rsidRPr="00421788">
        <w:rPr>
          <w:b/>
          <w:bCs/>
          <w:sz w:val="28"/>
          <w:szCs w:val="28"/>
          <w:lang w:val="pl-PL"/>
        </w:rPr>
        <w:t>A. Dochody</w:t>
      </w:r>
      <w:r w:rsidRPr="00421788">
        <w:rPr>
          <w:b/>
          <w:bCs/>
          <w:sz w:val="28"/>
          <w:szCs w:val="28"/>
          <w:lang w:val="pl-PL"/>
        </w:rPr>
        <w:tab/>
        <w:t xml:space="preserve">    5</w:t>
      </w:r>
      <w:r>
        <w:rPr>
          <w:b/>
          <w:bCs/>
          <w:sz w:val="28"/>
          <w:szCs w:val="28"/>
          <w:lang w:val="pl-PL"/>
        </w:rPr>
        <w:t>7</w:t>
      </w:r>
      <w:r w:rsidRPr="00421788">
        <w:rPr>
          <w:b/>
          <w:bCs/>
          <w:sz w:val="28"/>
          <w:szCs w:val="28"/>
          <w:lang w:val="pl-PL"/>
        </w:rPr>
        <w:t>.</w:t>
      </w:r>
      <w:r>
        <w:rPr>
          <w:b/>
          <w:bCs/>
          <w:sz w:val="28"/>
          <w:szCs w:val="28"/>
          <w:lang w:val="pl-PL"/>
        </w:rPr>
        <w:t>394</w:t>
      </w:r>
      <w:r w:rsidRPr="00421788">
        <w:rPr>
          <w:b/>
          <w:bCs/>
          <w:sz w:val="28"/>
          <w:szCs w:val="28"/>
          <w:lang w:val="pl-PL"/>
        </w:rPr>
        <w:t>.</w:t>
      </w:r>
      <w:r>
        <w:rPr>
          <w:b/>
          <w:bCs/>
          <w:sz w:val="28"/>
          <w:szCs w:val="28"/>
          <w:lang w:val="pl-PL"/>
        </w:rPr>
        <w:t>916</w:t>
      </w:r>
      <w:r w:rsidRPr="00421788">
        <w:rPr>
          <w:b/>
          <w:bCs/>
          <w:sz w:val="28"/>
          <w:szCs w:val="28"/>
          <w:lang w:val="pl-PL"/>
        </w:rPr>
        <w:t>,</w:t>
      </w:r>
      <w:r>
        <w:rPr>
          <w:b/>
          <w:bCs/>
          <w:sz w:val="28"/>
          <w:szCs w:val="28"/>
          <w:lang w:val="pl-PL"/>
        </w:rPr>
        <w:t>40</w:t>
      </w:r>
      <w:r w:rsidRPr="00421788">
        <w:rPr>
          <w:b/>
          <w:bCs/>
          <w:sz w:val="28"/>
          <w:szCs w:val="28"/>
          <w:lang w:val="pl-PL"/>
        </w:rPr>
        <w:t xml:space="preserve">                  </w:t>
      </w:r>
      <w:r>
        <w:rPr>
          <w:b/>
          <w:bCs/>
          <w:sz w:val="28"/>
          <w:szCs w:val="28"/>
          <w:lang w:val="pl-PL"/>
        </w:rPr>
        <w:t>57</w:t>
      </w:r>
      <w:r w:rsidRPr="00421788">
        <w:rPr>
          <w:b/>
          <w:bCs/>
          <w:sz w:val="28"/>
          <w:szCs w:val="28"/>
          <w:lang w:val="pl-PL"/>
        </w:rPr>
        <w:t>.</w:t>
      </w:r>
      <w:r>
        <w:rPr>
          <w:b/>
          <w:bCs/>
          <w:sz w:val="28"/>
          <w:szCs w:val="28"/>
          <w:lang w:val="pl-PL"/>
        </w:rPr>
        <w:t>181</w:t>
      </w:r>
      <w:r w:rsidRPr="00421788">
        <w:rPr>
          <w:b/>
          <w:bCs/>
          <w:sz w:val="28"/>
          <w:szCs w:val="28"/>
          <w:lang w:val="pl-PL"/>
        </w:rPr>
        <w:t>.</w:t>
      </w:r>
      <w:r>
        <w:rPr>
          <w:b/>
          <w:bCs/>
          <w:sz w:val="28"/>
          <w:szCs w:val="28"/>
          <w:lang w:val="pl-PL"/>
        </w:rPr>
        <w:t>807</w:t>
      </w:r>
      <w:r w:rsidRPr="00421788">
        <w:rPr>
          <w:b/>
          <w:bCs/>
          <w:sz w:val="28"/>
          <w:szCs w:val="28"/>
          <w:lang w:val="pl-PL"/>
        </w:rPr>
        <w:t>,</w:t>
      </w:r>
      <w:r>
        <w:rPr>
          <w:b/>
          <w:bCs/>
          <w:sz w:val="28"/>
          <w:szCs w:val="28"/>
          <w:lang w:val="pl-PL"/>
        </w:rPr>
        <w:t>63</w:t>
      </w:r>
      <w:r w:rsidRPr="00421788">
        <w:rPr>
          <w:b/>
          <w:bCs/>
          <w:sz w:val="28"/>
          <w:szCs w:val="28"/>
          <w:lang w:val="pl-PL"/>
        </w:rPr>
        <w:tab/>
        <w:t xml:space="preserve">                 </w:t>
      </w:r>
      <w:r>
        <w:rPr>
          <w:b/>
          <w:bCs/>
          <w:sz w:val="28"/>
          <w:szCs w:val="28"/>
          <w:lang w:val="pl-PL"/>
        </w:rPr>
        <w:t>99</w:t>
      </w:r>
      <w:r w:rsidRPr="00421788">
        <w:rPr>
          <w:b/>
          <w:bCs/>
          <w:sz w:val="28"/>
          <w:szCs w:val="28"/>
          <w:lang w:val="pl-PL"/>
        </w:rPr>
        <w:t>,</w:t>
      </w:r>
      <w:r>
        <w:rPr>
          <w:b/>
          <w:bCs/>
          <w:sz w:val="28"/>
          <w:szCs w:val="28"/>
          <w:lang w:val="pl-PL"/>
        </w:rPr>
        <w:t>63</w:t>
      </w:r>
    </w:p>
    <w:p w:rsidR="00460E57" w:rsidRDefault="00460E57" w:rsidP="000815E7">
      <w:pPr>
        <w:spacing w:line="240" w:lineRule="atLea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</w:t>
      </w:r>
    </w:p>
    <w:p w:rsidR="00460E57" w:rsidRDefault="00460E57" w:rsidP="000815E7">
      <w:pPr>
        <w:spacing w:line="240" w:lineRule="atLea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a) bieżące            55.922.659,87                  55.782.387,39                      99,75</w:t>
      </w:r>
    </w:p>
    <w:p w:rsidR="00460E57" w:rsidRPr="000815E7" w:rsidRDefault="00460E57" w:rsidP="000815E7">
      <w:pPr>
        <w:spacing w:line="240" w:lineRule="atLea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b) majątkowe        1.472.256,53                    1.399.420,24                      95,05</w:t>
      </w:r>
    </w:p>
    <w:p w:rsidR="00460E57" w:rsidRPr="000815E7" w:rsidRDefault="00460E57" w:rsidP="000815E7">
      <w:pPr>
        <w:spacing w:line="240" w:lineRule="atLeast"/>
        <w:rPr>
          <w:sz w:val="28"/>
          <w:szCs w:val="28"/>
          <w:lang w:val="pl-PL"/>
        </w:rPr>
      </w:pPr>
    </w:p>
    <w:p w:rsidR="00460E57" w:rsidRPr="00421788" w:rsidRDefault="00460E57" w:rsidP="000815E7">
      <w:pPr>
        <w:spacing w:line="240" w:lineRule="atLeast"/>
        <w:rPr>
          <w:b/>
          <w:bCs/>
          <w:sz w:val="28"/>
          <w:szCs w:val="28"/>
          <w:lang w:val="pl-PL"/>
        </w:rPr>
      </w:pPr>
      <w:r w:rsidRPr="00421788">
        <w:rPr>
          <w:b/>
          <w:bCs/>
          <w:sz w:val="28"/>
          <w:szCs w:val="28"/>
          <w:lang w:val="pl-PL"/>
        </w:rPr>
        <w:t>B. Wydatki</w:t>
      </w:r>
      <w:r w:rsidRPr="00421788">
        <w:rPr>
          <w:b/>
          <w:bCs/>
          <w:sz w:val="28"/>
          <w:szCs w:val="28"/>
          <w:lang w:val="pl-PL"/>
        </w:rPr>
        <w:tab/>
        <w:t xml:space="preserve">    </w:t>
      </w:r>
      <w:r>
        <w:rPr>
          <w:b/>
          <w:bCs/>
          <w:sz w:val="28"/>
          <w:szCs w:val="28"/>
          <w:lang w:val="pl-PL"/>
        </w:rPr>
        <w:t>56.836</w:t>
      </w:r>
      <w:r w:rsidRPr="00421788">
        <w:rPr>
          <w:b/>
          <w:bCs/>
          <w:sz w:val="28"/>
          <w:szCs w:val="28"/>
          <w:lang w:val="pl-PL"/>
        </w:rPr>
        <w:t>.</w:t>
      </w:r>
      <w:r>
        <w:rPr>
          <w:b/>
          <w:bCs/>
          <w:sz w:val="28"/>
          <w:szCs w:val="28"/>
          <w:lang w:val="pl-PL"/>
        </w:rPr>
        <w:t>848,62</w:t>
      </w:r>
      <w:r w:rsidRPr="00421788">
        <w:rPr>
          <w:b/>
          <w:bCs/>
          <w:sz w:val="28"/>
          <w:szCs w:val="28"/>
          <w:lang w:val="pl-PL"/>
        </w:rPr>
        <w:t xml:space="preserve">                  </w:t>
      </w:r>
      <w:r>
        <w:rPr>
          <w:b/>
          <w:bCs/>
          <w:sz w:val="28"/>
          <w:szCs w:val="28"/>
          <w:lang w:val="pl-PL"/>
        </w:rPr>
        <w:t>54</w:t>
      </w:r>
      <w:r w:rsidRPr="00421788">
        <w:rPr>
          <w:b/>
          <w:bCs/>
          <w:sz w:val="28"/>
          <w:szCs w:val="28"/>
          <w:lang w:val="pl-PL"/>
        </w:rPr>
        <w:t>.</w:t>
      </w:r>
      <w:r>
        <w:rPr>
          <w:b/>
          <w:bCs/>
          <w:sz w:val="28"/>
          <w:szCs w:val="28"/>
          <w:lang w:val="pl-PL"/>
        </w:rPr>
        <w:t>575</w:t>
      </w:r>
      <w:r w:rsidRPr="00421788">
        <w:rPr>
          <w:b/>
          <w:bCs/>
          <w:sz w:val="28"/>
          <w:szCs w:val="28"/>
          <w:lang w:val="pl-PL"/>
        </w:rPr>
        <w:t>.</w:t>
      </w:r>
      <w:r>
        <w:rPr>
          <w:b/>
          <w:bCs/>
          <w:sz w:val="28"/>
          <w:szCs w:val="28"/>
          <w:lang w:val="pl-PL"/>
        </w:rPr>
        <w:t>885</w:t>
      </w:r>
      <w:r w:rsidRPr="00421788">
        <w:rPr>
          <w:b/>
          <w:bCs/>
          <w:sz w:val="28"/>
          <w:szCs w:val="28"/>
          <w:lang w:val="pl-PL"/>
        </w:rPr>
        <w:t>,</w:t>
      </w:r>
      <w:r>
        <w:rPr>
          <w:b/>
          <w:bCs/>
          <w:sz w:val="28"/>
          <w:szCs w:val="28"/>
          <w:lang w:val="pl-PL"/>
        </w:rPr>
        <w:t>64</w:t>
      </w:r>
      <w:r w:rsidRPr="00421788">
        <w:rPr>
          <w:b/>
          <w:bCs/>
          <w:sz w:val="28"/>
          <w:szCs w:val="28"/>
          <w:lang w:val="pl-PL"/>
        </w:rPr>
        <w:t xml:space="preserve">                      </w:t>
      </w:r>
      <w:r>
        <w:rPr>
          <w:b/>
          <w:bCs/>
          <w:sz w:val="28"/>
          <w:szCs w:val="28"/>
          <w:lang w:val="pl-PL"/>
        </w:rPr>
        <w:t>96</w:t>
      </w:r>
      <w:r w:rsidRPr="00421788">
        <w:rPr>
          <w:b/>
          <w:bCs/>
          <w:sz w:val="28"/>
          <w:szCs w:val="28"/>
          <w:lang w:val="pl-PL"/>
        </w:rPr>
        <w:t>,</w:t>
      </w:r>
      <w:r>
        <w:rPr>
          <w:b/>
          <w:bCs/>
          <w:sz w:val="28"/>
          <w:szCs w:val="28"/>
          <w:lang w:val="pl-PL"/>
        </w:rPr>
        <w:t>02</w:t>
      </w:r>
    </w:p>
    <w:p w:rsidR="00460E57" w:rsidRPr="00421788" w:rsidRDefault="00460E57" w:rsidP="00421788">
      <w:pPr>
        <w:spacing w:line="240" w:lineRule="atLeast"/>
        <w:rPr>
          <w:b/>
          <w:bCs/>
          <w:sz w:val="28"/>
          <w:szCs w:val="28"/>
          <w:lang w:val="pl-PL"/>
        </w:rPr>
      </w:pPr>
    </w:p>
    <w:p w:rsidR="00460E57" w:rsidRDefault="00460E57" w:rsidP="00421788">
      <w:pPr>
        <w:spacing w:line="240" w:lineRule="atLea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a) bieżące            53.895.703,77                  52.002.042,42                      96,49</w:t>
      </w:r>
    </w:p>
    <w:p w:rsidR="00460E57" w:rsidRPr="000815E7" w:rsidRDefault="00460E57" w:rsidP="00421788">
      <w:pPr>
        <w:spacing w:line="240" w:lineRule="atLea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b) majątkowe        2.941.144,85                    2.573.843,22                      87,51</w:t>
      </w:r>
    </w:p>
    <w:p w:rsidR="00460E57" w:rsidRPr="000815E7" w:rsidRDefault="00460E57" w:rsidP="000815E7">
      <w:pPr>
        <w:spacing w:line="240" w:lineRule="atLeast"/>
        <w:rPr>
          <w:sz w:val="28"/>
          <w:szCs w:val="28"/>
          <w:lang w:val="pl-PL"/>
        </w:rPr>
      </w:pPr>
    </w:p>
    <w:p w:rsidR="00460E57" w:rsidRPr="00421788" w:rsidRDefault="00460E57" w:rsidP="000815E7">
      <w:pPr>
        <w:spacing w:line="240" w:lineRule="atLeast"/>
        <w:rPr>
          <w:b/>
          <w:bCs/>
          <w:sz w:val="28"/>
          <w:szCs w:val="28"/>
          <w:u w:val="single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t>C. Wynik (A-B)      558.067</w:t>
      </w:r>
      <w:r w:rsidRPr="00421788">
        <w:rPr>
          <w:b/>
          <w:bCs/>
          <w:sz w:val="28"/>
          <w:szCs w:val="28"/>
          <w:u w:val="single"/>
          <w:lang w:val="pl-PL"/>
        </w:rPr>
        <w:t>,</w:t>
      </w:r>
      <w:r>
        <w:rPr>
          <w:b/>
          <w:bCs/>
          <w:sz w:val="28"/>
          <w:szCs w:val="28"/>
          <w:u w:val="single"/>
          <w:lang w:val="pl-PL"/>
        </w:rPr>
        <w:t>78</w:t>
      </w:r>
      <w:r w:rsidRPr="00421788">
        <w:rPr>
          <w:b/>
          <w:bCs/>
          <w:sz w:val="28"/>
          <w:szCs w:val="28"/>
          <w:u w:val="single"/>
          <w:lang w:val="pl-PL"/>
        </w:rPr>
        <w:t xml:space="preserve">                    </w:t>
      </w:r>
      <w:r>
        <w:rPr>
          <w:b/>
          <w:bCs/>
          <w:sz w:val="28"/>
          <w:szCs w:val="28"/>
          <w:u w:val="single"/>
          <w:lang w:val="pl-PL"/>
        </w:rPr>
        <w:t>2</w:t>
      </w:r>
      <w:r w:rsidRPr="00421788">
        <w:rPr>
          <w:b/>
          <w:bCs/>
          <w:sz w:val="28"/>
          <w:szCs w:val="28"/>
          <w:u w:val="single"/>
          <w:lang w:val="pl-PL"/>
        </w:rPr>
        <w:t>.</w:t>
      </w:r>
      <w:r>
        <w:rPr>
          <w:b/>
          <w:bCs/>
          <w:sz w:val="28"/>
          <w:szCs w:val="28"/>
          <w:u w:val="single"/>
          <w:lang w:val="pl-PL"/>
        </w:rPr>
        <w:t>605</w:t>
      </w:r>
      <w:r w:rsidRPr="00421788">
        <w:rPr>
          <w:b/>
          <w:bCs/>
          <w:sz w:val="28"/>
          <w:szCs w:val="28"/>
          <w:u w:val="single"/>
          <w:lang w:val="pl-PL"/>
        </w:rPr>
        <w:t>.</w:t>
      </w:r>
      <w:r>
        <w:rPr>
          <w:b/>
          <w:bCs/>
          <w:sz w:val="28"/>
          <w:szCs w:val="28"/>
          <w:u w:val="single"/>
          <w:lang w:val="pl-PL"/>
        </w:rPr>
        <w:t>921</w:t>
      </w:r>
      <w:r w:rsidRPr="00421788">
        <w:rPr>
          <w:b/>
          <w:bCs/>
          <w:sz w:val="28"/>
          <w:szCs w:val="28"/>
          <w:u w:val="single"/>
          <w:lang w:val="pl-PL"/>
        </w:rPr>
        <w:t>,</w:t>
      </w:r>
      <w:r>
        <w:rPr>
          <w:b/>
          <w:bCs/>
          <w:sz w:val="28"/>
          <w:szCs w:val="28"/>
          <w:u w:val="single"/>
          <w:lang w:val="pl-PL"/>
        </w:rPr>
        <w:t>99</w:t>
      </w:r>
    </w:p>
    <w:p w:rsidR="00460E57" w:rsidRPr="00421788" w:rsidRDefault="00460E57" w:rsidP="000815E7">
      <w:pPr>
        <w:spacing w:line="240" w:lineRule="atLeast"/>
        <w:rPr>
          <w:b/>
          <w:bCs/>
          <w:sz w:val="28"/>
          <w:szCs w:val="28"/>
          <w:lang w:val="pl-PL"/>
        </w:rPr>
      </w:pPr>
    </w:p>
    <w:p w:rsidR="00460E57" w:rsidRDefault="00460E57" w:rsidP="00294A2B">
      <w:pPr>
        <w:spacing w:line="100" w:lineRule="atLeast"/>
        <w:rPr>
          <w:b/>
          <w:bCs/>
          <w:sz w:val="26"/>
          <w:szCs w:val="26"/>
          <w:lang w:val="pl-PL"/>
        </w:rPr>
      </w:pPr>
    </w:p>
    <w:p w:rsidR="00460E57" w:rsidRDefault="00460E57" w:rsidP="00C21B27">
      <w:pPr>
        <w:spacing w:line="100" w:lineRule="atLeast"/>
        <w:outlineLvl w:val="0"/>
        <w:rPr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 xml:space="preserve">PRZYCHODY </w:t>
      </w:r>
      <w:r>
        <w:rPr>
          <w:sz w:val="26"/>
          <w:szCs w:val="26"/>
          <w:lang w:val="pl-PL"/>
        </w:rPr>
        <w:t xml:space="preserve">– na plan </w:t>
      </w:r>
      <w:r>
        <w:rPr>
          <w:i/>
          <w:iCs/>
          <w:sz w:val="26"/>
          <w:szCs w:val="26"/>
          <w:lang w:val="pl-PL"/>
        </w:rPr>
        <w:t xml:space="preserve">1.158.420,81 zł </w:t>
      </w:r>
      <w:r w:rsidRPr="00FE4528">
        <w:rPr>
          <w:sz w:val="26"/>
          <w:szCs w:val="26"/>
          <w:lang w:val="pl-PL"/>
        </w:rPr>
        <w:t>wykonanie</w:t>
      </w:r>
      <w:r>
        <w:rPr>
          <w:b/>
          <w:bCs/>
          <w:sz w:val="26"/>
          <w:szCs w:val="26"/>
          <w:lang w:val="pl-PL"/>
        </w:rPr>
        <w:t xml:space="preserve"> 1.158.420,81 zł, </w:t>
      </w:r>
      <w:r>
        <w:rPr>
          <w:sz w:val="26"/>
          <w:szCs w:val="26"/>
          <w:lang w:val="pl-PL"/>
        </w:rPr>
        <w:t>w tym:</w:t>
      </w:r>
    </w:p>
    <w:p w:rsidR="00460E57" w:rsidRDefault="00460E57" w:rsidP="00C21B27">
      <w:pPr>
        <w:spacing w:line="100" w:lineRule="atLeast"/>
        <w:outlineLvl w:val="0"/>
        <w:rPr>
          <w:sz w:val="26"/>
          <w:szCs w:val="26"/>
          <w:lang w:val="pl-PL"/>
        </w:rPr>
      </w:pPr>
    </w:p>
    <w:p w:rsidR="00460E57" w:rsidRDefault="00460E57" w:rsidP="00C21B27">
      <w:pPr>
        <w:spacing w:line="100" w:lineRule="atLeast"/>
        <w:outlineLvl w:val="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  wolne środki                          1.158.420,81 zł</w:t>
      </w:r>
    </w:p>
    <w:p w:rsidR="00460E57" w:rsidRDefault="00460E57" w:rsidP="00C21B27">
      <w:pPr>
        <w:spacing w:line="100" w:lineRule="atLeast"/>
        <w:outlineLvl w:val="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  nadwyżka z lat ubiegłych                    0,00                             </w:t>
      </w:r>
    </w:p>
    <w:p w:rsidR="00460E57" w:rsidRDefault="00460E57" w:rsidP="00C21B27">
      <w:pPr>
        <w:spacing w:line="100" w:lineRule="atLeast"/>
        <w:outlineLvl w:val="0"/>
        <w:rPr>
          <w:b/>
          <w:bCs/>
          <w:sz w:val="26"/>
          <w:szCs w:val="26"/>
          <w:lang w:val="pl-PL"/>
        </w:rPr>
      </w:pPr>
    </w:p>
    <w:p w:rsidR="00460E57" w:rsidRDefault="00460E57" w:rsidP="00C21B27">
      <w:pPr>
        <w:spacing w:line="100" w:lineRule="atLeast"/>
        <w:outlineLvl w:val="0"/>
        <w:rPr>
          <w:b/>
          <w:bCs/>
          <w:sz w:val="26"/>
          <w:szCs w:val="26"/>
          <w:lang w:val="pl-PL"/>
        </w:rPr>
      </w:pPr>
    </w:p>
    <w:p w:rsidR="00460E57" w:rsidRDefault="00460E57" w:rsidP="00C21B27">
      <w:pPr>
        <w:spacing w:line="100" w:lineRule="atLeast"/>
        <w:outlineLvl w:val="0"/>
        <w:rPr>
          <w:sz w:val="26"/>
          <w:szCs w:val="26"/>
          <w:lang w:val="pl-PL"/>
        </w:rPr>
      </w:pPr>
      <w:r w:rsidRPr="00AD4E99">
        <w:rPr>
          <w:b/>
          <w:bCs/>
          <w:sz w:val="26"/>
          <w:szCs w:val="26"/>
          <w:lang w:val="pl-PL"/>
        </w:rPr>
        <w:t>R</w:t>
      </w:r>
      <w:r>
        <w:rPr>
          <w:b/>
          <w:bCs/>
          <w:sz w:val="26"/>
          <w:szCs w:val="26"/>
          <w:lang w:val="pl-PL"/>
        </w:rPr>
        <w:t xml:space="preserve">OZCHODY –  </w:t>
      </w:r>
      <w:r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1.716.488,59</w:t>
      </w:r>
      <w:r w:rsidRPr="00A27958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wykonanie </w:t>
      </w:r>
      <w:r>
        <w:rPr>
          <w:b/>
          <w:bCs/>
          <w:sz w:val="26"/>
          <w:szCs w:val="26"/>
          <w:lang w:val="pl-PL"/>
        </w:rPr>
        <w:t>300.000,00</w:t>
      </w:r>
      <w:r w:rsidRPr="00A27958">
        <w:rPr>
          <w:b/>
          <w:bCs/>
          <w:sz w:val="26"/>
          <w:szCs w:val="26"/>
          <w:lang w:val="pl-PL"/>
        </w:rPr>
        <w:t xml:space="preserve"> zł</w:t>
      </w:r>
      <w:r>
        <w:rPr>
          <w:b/>
          <w:bCs/>
          <w:sz w:val="26"/>
          <w:szCs w:val="26"/>
          <w:lang w:val="pl-PL"/>
        </w:rPr>
        <w:t xml:space="preserve">, </w:t>
      </w:r>
      <w:r>
        <w:rPr>
          <w:sz w:val="26"/>
          <w:szCs w:val="26"/>
          <w:lang w:val="pl-PL"/>
        </w:rPr>
        <w:t>w tym:</w:t>
      </w:r>
    </w:p>
    <w:p w:rsidR="00460E57" w:rsidRDefault="00460E57" w:rsidP="00C21B27">
      <w:pPr>
        <w:spacing w:line="100" w:lineRule="atLeast"/>
        <w:outlineLvl w:val="0"/>
        <w:rPr>
          <w:sz w:val="26"/>
          <w:szCs w:val="26"/>
          <w:lang w:val="pl-PL"/>
        </w:rPr>
      </w:pPr>
    </w:p>
    <w:p w:rsidR="00460E57" w:rsidRDefault="00460E57" w:rsidP="00C21B27">
      <w:pPr>
        <w:spacing w:line="100" w:lineRule="atLeast"/>
        <w:outlineLvl w:val="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 spłata kredytów                                300.000,00 zł.</w:t>
      </w:r>
    </w:p>
    <w:p w:rsidR="00460E57" w:rsidRDefault="00460E57" w:rsidP="00C21B27">
      <w:pPr>
        <w:spacing w:line="100" w:lineRule="atLeast"/>
        <w:outlineLvl w:val="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 </w:t>
      </w:r>
    </w:p>
    <w:p w:rsidR="00460E57" w:rsidRDefault="00460E57" w:rsidP="00294A2B">
      <w:pPr>
        <w:spacing w:line="100" w:lineRule="atLeast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 xml:space="preserve">   </w:t>
      </w:r>
    </w:p>
    <w:p w:rsidR="00460E57" w:rsidRDefault="00460E57" w:rsidP="00433275">
      <w:pPr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2019 roku spłacono:</w:t>
      </w:r>
    </w:p>
    <w:p w:rsidR="00460E57" w:rsidRDefault="00460E57" w:rsidP="00362F28">
      <w:pPr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- 4 raty – </w:t>
      </w:r>
      <w:r>
        <w:rPr>
          <w:b/>
          <w:bCs/>
          <w:sz w:val="26"/>
          <w:szCs w:val="26"/>
          <w:lang w:val="pl-PL"/>
        </w:rPr>
        <w:t>300.000,00</w:t>
      </w:r>
      <w:r w:rsidRPr="00E218D2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(4 raty po 75.000,00 zł)  zaciągniętego w 2018 roku  kredytu długoterminowego na lata 2018 – 2028 w Banku Gospodarstwa Krajowego w Toruniu w kwocie 2.959.703,23 zł na inwestycje drogowe. Pozostało do zapłaty 2.659.703,23 zł. </w:t>
      </w:r>
    </w:p>
    <w:p w:rsidR="00460E57" w:rsidRDefault="00460E57" w:rsidP="00433275">
      <w:pPr>
        <w:spacing w:line="100" w:lineRule="atLeast"/>
        <w:jc w:val="both"/>
        <w:rPr>
          <w:sz w:val="26"/>
          <w:szCs w:val="26"/>
          <w:lang w:val="pl-PL"/>
        </w:rPr>
      </w:pPr>
    </w:p>
    <w:p w:rsidR="00460E57" w:rsidRPr="002553ED" w:rsidRDefault="00460E57" w:rsidP="000E378D">
      <w:pPr>
        <w:widowControl/>
        <w:suppressAutoHyphens w:val="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od roku 2010 rozpoczęto wykup wierzytelności na zadanie inwestycyjne PN. „Budowa krytej pływalni przy ZSM w Radziejowie”. W 2019 roku wykupiono </w:t>
      </w:r>
      <w:r>
        <w:rPr>
          <w:b/>
          <w:bCs/>
          <w:sz w:val="26"/>
          <w:szCs w:val="26"/>
          <w:lang w:val="pl-PL"/>
        </w:rPr>
        <w:t xml:space="preserve">464.800,00 zł </w:t>
      </w:r>
      <w:r>
        <w:rPr>
          <w:sz w:val="26"/>
          <w:szCs w:val="26"/>
          <w:lang w:val="pl-PL"/>
        </w:rPr>
        <w:t>(4 razy po 116.200,00 zł). Pozostało do wykupu 2.353.782,99 zł.</w:t>
      </w:r>
    </w:p>
    <w:p w:rsidR="00460E57" w:rsidRDefault="00460E57" w:rsidP="00294A2B">
      <w:pPr>
        <w:spacing w:line="100" w:lineRule="atLeast"/>
        <w:rPr>
          <w:b/>
          <w:bCs/>
          <w:sz w:val="26"/>
          <w:szCs w:val="26"/>
          <w:lang w:val="pl-PL"/>
        </w:rPr>
      </w:pPr>
    </w:p>
    <w:p w:rsidR="00460E57" w:rsidRDefault="00460E57" w:rsidP="00294A2B">
      <w:pPr>
        <w:spacing w:line="100" w:lineRule="atLeast"/>
        <w:rPr>
          <w:b/>
          <w:bCs/>
          <w:sz w:val="26"/>
          <w:szCs w:val="26"/>
          <w:lang w:val="pl-PL"/>
        </w:rPr>
      </w:pPr>
    </w:p>
    <w:p w:rsidR="00460E57" w:rsidRPr="00AD4E99" w:rsidRDefault="00460E57" w:rsidP="00C21B27">
      <w:pPr>
        <w:spacing w:line="100" w:lineRule="atLeast"/>
        <w:outlineLvl w:val="0"/>
        <w:rPr>
          <w:b/>
          <w:bCs/>
          <w:sz w:val="26"/>
          <w:szCs w:val="26"/>
          <w:lang w:val="pl-PL"/>
        </w:rPr>
      </w:pPr>
      <w:r w:rsidRPr="00AD4E99">
        <w:rPr>
          <w:b/>
          <w:bCs/>
          <w:sz w:val="26"/>
          <w:szCs w:val="26"/>
          <w:lang w:val="pl-PL"/>
        </w:rPr>
        <w:t>PORĘCZENIA</w:t>
      </w:r>
    </w:p>
    <w:p w:rsidR="00460E57" w:rsidRPr="007B5502" w:rsidRDefault="00460E57" w:rsidP="00294A2B">
      <w:pPr>
        <w:spacing w:line="100" w:lineRule="atLeast"/>
        <w:rPr>
          <w:sz w:val="26"/>
          <w:szCs w:val="26"/>
          <w:lang w:val="pl-PL"/>
        </w:rPr>
      </w:pPr>
    </w:p>
    <w:p w:rsidR="00460E57" w:rsidRDefault="00460E57" w:rsidP="00294A2B">
      <w:pPr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Na dzień 31 grudnia 2019</w:t>
      </w:r>
      <w:r w:rsidRPr="007B5502">
        <w:rPr>
          <w:sz w:val="26"/>
          <w:szCs w:val="26"/>
          <w:lang w:val="pl-PL"/>
        </w:rPr>
        <w:t xml:space="preserve"> roku w budżecie nie wystąpiły żadne zobowiązania z  tytułu poręczenia pożyczki bądź kredytu.</w:t>
      </w:r>
    </w:p>
    <w:p w:rsidR="00460E57" w:rsidRDefault="00460E57" w:rsidP="00C21B27">
      <w:pPr>
        <w:jc w:val="center"/>
        <w:outlineLvl w:val="0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Dochody za </w:t>
      </w:r>
      <w:r w:rsidRPr="002979D8">
        <w:rPr>
          <w:b/>
          <w:bCs/>
          <w:sz w:val="28"/>
          <w:szCs w:val="28"/>
          <w:lang w:val="pl-PL"/>
        </w:rPr>
        <w:t>20</w:t>
      </w:r>
      <w:r>
        <w:rPr>
          <w:b/>
          <w:bCs/>
          <w:sz w:val="28"/>
          <w:szCs w:val="28"/>
          <w:lang w:val="pl-PL"/>
        </w:rPr>
        <w:t xml:space="preserve">19 </w:t>
      </w:r>
      <w:r w:rsidRPr="002979D8">
        <w:rPr>
          <w:b/>
          <w:bCs/>
          <w:sz w:val="28"/>
          <w:szCs w:val="28"/>
          <w:lang w:val="pl-PL"/>
        </w:rPr>
        <w:t>rok wg głównych źródeł i jednostek</w:t>
      </w:r>
    </w:p>
    <w:p w:rsidR="00460E57" w:rsidRDefault="00460E57" w:rsidP="00B32877">
      <w:pPr>
        <w:jc w:val="center"/>
        <w:rPr>
          <w:lang w:val="pl-PL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10"/>
        <w:gridCol w:w="6"/>
        <w:gridCol w:w="1701"/>
        <w:gridCol w:w="1843"/>
        <w:gridCol w:w="1334"/>
      </w:tblGrid>
      <w:tr w:rsidR="00460E57">
        <w:trPr>
          <w:trHeight w:val="690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460E57" w:rsidRPr="00F702E2" w:rsidRDefault="00460E57" w:rsidP="00065A0C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F702E2">
              <w:rPr>
                <w:rFonts w:ascii="Arial" w:hAnsi="Arial" w:cs="Arial"/>
                <w:b/>
                <w:bCs/>
                <w:lang w:val="pl-PL"/>
              </w:rPr>
              <w:t>Rodzaj dochodu- nazwa jednostki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460E57" w:rsidRPr="00F702E2" w:rsidRDefault="00460E57" w:rsidP="00065A0C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F702E2">
              <w:rPr>
                <w:rFonts w:ascii="Arial" w:hAnsi="Arial" w:cs="Arial"/>
                <w:b/>
                <w:bCs/>
                <w:lang w:val="pl-PL"/>
              </w:rPr>
              <w:t>Plan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460E57" w:rsidRPr="00F702E2" w:rsidRDefault="00460E57" w:rsidP="00065A0C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F702E2">
              <w:rPr>
                <w:rFonts w:ascii="Arial" w:hAnsi="Arial" w:cs="Arial"/>
                <w:b/>
                <w:bCs/>
                <w:lang w:val="pl-PL"/>
              </w:rPr>
              <w:t>Wykonanie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460E57" w:rsidRPr="00F702E2" w:rsidRDefault="00460E57" w:rsidP="00065A0C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F702E2">
              <w:rPr>
                <w:rFonts w:ascii="Arial" w:hAnsi="Arial" w:cs="Arial"/>
                <w:b/>
                <w:bCs/>
                <w:lang w:val="pl-PL"/>
              </w:rPr>
              <w:t>% wykonania</w:t>
            </w:r>
          </w:p>
        </w:tc>
      </w:tr>
      <w:tr w:rsidR="00460E57">
        <w:trPr>
          <w:trHeight w:val="543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Dotacje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10 064 831,37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10 027 351,53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99,63</w:t>
            </w:r>
          </w:p>
        </w:tc>
      </w:tr>
      <w:tr w:rsidR="00460E57">
        <w:trPr>
          <w:trHeight w:val="421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Subwencje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30 814 394,00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30 831 487,00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100,06</w:t>
            </w:r>
          </w:p>
        </w:tc>
      </w:tr>
      <w:tr w:rsidR="00460E57">
        <w:trPr>
          <w:trHeight w:val="418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 xml:space="preserve">PIT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6 242 238,00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6 301 240,00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100,95</w:t>
            </w:r>
          </w:p>
        </w:tc>
      </w:tr>
      <w:tr w:rsidR="00460E57">
        <w:trPr>
          <w:trHeight w:val="373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CIT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85 043,00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91 700,87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107,83</w:t>
            </w:r>
          </w:p>
        </w:tc>
      </w:tr>
      <w:tr w:rsidR="00460E57">
        <w:trPr>
          <w:trHeight w:val="407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Zarząd Dróg Powiatowych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299 627,22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356 589,90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119,01</w:t>
            </w:r>
          </w:p>
        </w:tc>
      </w:tr>
      <w:tr w:rsidR="00460E57">
        <w:trPr>
          <w:trHeight w:val="419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 xml:space="preserve">Zespół Szkół Mechanicznych </w:t>
            </w:r>
          </w:p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w Radziejowie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753 679,00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801 132,77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106,30</w:t>
            </w:r>
          </w:p>
        </w:tc>
      </w:tr>
      <w:tr w:rsidR="00460E57">
        <w:trPr>
          <w:trHeight w:val="411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Zespół Szkół i Placówek w Radziejowie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105 951,00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2D58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103 463,30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97,65</w:t>
            </w:r>
          </w:p>
        </w:tc>
      </w:tr>
      <w:tr w:rsidR="00460E57">
        <w:trPr>
          <w:trHeight w:val="417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Zespół Szkół RCKU w Przemystce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214 501,26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2D58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230 689,43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107,55</w:t>
            </w:r>
          </w:p>
        </w:tc>
      </w:tr>
      <w:tr w:rsidR="00460E57">
        <w:trPr>
          <w:trHeight w:val="417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 xml:space="preserve">Szkoła Muzyczna I Stopnia </w:t>
            </w:r>
          </w:p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w Radziejowie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2D58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318,55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53,09</w:t>
            </w:r>
          </w:p>
        </w:tc>
      </w:tr>
      <w:tr w:rsidR="00460E57">
        <w:trPr>
          <w:trHeight w:val="423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Poradnia Psychologiczno-Pedagogiczna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220,00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2D58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154,76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70,35</w:t>
            </w:r>
          </w:p>
        </w:tc>
      </w:tr>
      <w:tr w:rsidR="00460E57">
        <w:trPr>
          <w:trHeight w:val="423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Centrum Usług Wspólnych Powiatu Radziejowskiego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162,65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54,22</w:t>
            </w:r>
          </w:p>
        </w:tc>
      </w:tr>
      <w:tr w:rsidR="00460E57">
        <w:trPr>
          <w:trHeight w:val="423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Dom Pomocy Społecznej w Piotrkowie Kuj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2 870 151,21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2 817 285,80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98,16</w:t>
            </w:r>
          </w:p>
        </w:tc>
      </w:tr>
      <w:tr w:rsidR="00460E57">
        <w:trPr>
          <w:trHeight w:val="415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Powiatowe Centrum Pomocy Rodzinie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4 800,00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3 651,43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76,07</w:t>
            </w:r>
          </w:p>
        </w:tc>
      </w:tr>
      <w:tr w:rsidR="00460E57">
        <w:trPr>
          <w:trHeight w:val="422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Powiatowy Urząd Pracy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10 500,00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11 144,89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106,14</w:t>
            </w:r>
          </w:p>
        </w:tc>
      </w:tr>
      <w:tr w:rsidR="00460E57">
        <w:trPr>
          <w:trHeight w:val="414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Komenda Powiatowa PSP</w:t>
            </w:r>
          </w:p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w Radziejowie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1 000,00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770,84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77,08</w:t>
            </w:r>
          </w:p>
        </w:tc>
      </w:tr>
      <w:tr w:rsidR="00460E57">
        <w:trPr>
          <w:trHeight w:val="419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PINB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218,94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0,00</w:t>
            </w:r>
          </w:p>
        </w:tc>
      </w:tr>
      <w:tr w:rsidR="00460E57">
        <w:trPr>
          <w:trHeight w:val="515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Środowiskowy Dom Samopomocy w Radziejowie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A4A06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972,54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194,51</w:t>
            </w:r>
          </w:p>
        </w:tc>
      </w:tr>
      <w:tr w:rsidR="00460E57">
        <w:trPr>
          <w:trHeight w:val="515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Starostwo Powiatowe w Radziejowie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DA49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2 845 538,33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2 795 559,74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98,24</w:t>
            </w:r>
          </w:p>
        </w:tc>
      </w:tr>
      <w:tr w:rsidR="00460E57">
        <w:trPr>
          <w:trHeight w:val="569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sz w:val="22"/>
                <w:szCs w:val="22"/>
                <w:lang w:val="pl-PL"/>
              </w:rPr>
              <w:t xml:space="preserve">Dotacje w ramach programów fin. z udziałem środków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europejskich na wydatki bieżące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1 618 086,48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A0358" w:rsidRDefault="00460E57" w:rsidP="000A4A06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1 419 077,77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87,70</w:t>
            </w:r>
          </w:p>
        </w:tc>
      </w:tr>
      <w:tr w:rsidR="00460E57">
        <w:trPr>
          <w:trHeight w:val="557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sz w:val="22"/>
                <w:szCs w:val="22"/>
                <w:lang w:val="pl-PL"/>
              </w:rPr>
              <w:t xml:space="preserve">Dotacje w ramach programów fin. z udziałem środków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europejskich na wydatki majątkowe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60E57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163  398,52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104 277,91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6,29</w:t>
            </w:r>
          </w:p>
        </w:tc>
      </w:tr>
      <w:tr w:rsidR="00460E57">
        <w:trPr>
          <w:trHeight w:val="557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  <w:r w:rsidRPr="002A0358">
              <w:rPr>
                <w:rFonts w:ascii="Arial" w:hAnsi="Arial" w:cs="Arial"/>
                <w:lang w:val="pl-PL"/>
              </w:rPr>
              <w:t>Dotacje celowe na inwestycje i zakupy inwestycyjne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295 014,01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280 014,01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0358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94,92</w:t>
            </w:r>
          </w:p>
        </w:tc>
      </w:tr>
      <w:tr w:rsidR="00460E57">
        <w:trPr>
          <w:trHeight w:val="557"/>
        </w:trPr>
        <w:tc>
          <w:tcPr>
            <w:tcW w:w="3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60E57" w:rsidRPr="002A0358" w:rsidRDefault="00460E57" w:rsidP="00065A0C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60E57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1 004 543,00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60E57" w:rsidRDefault="00460E57" w:rsidP="00065A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1 004 543,00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065A0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100,00</w:t>
            </w:r>
          </w:p>
        </w:tc>
      </w:tr>
      <w:tr w:rsidR="00460E57" w:rsidRPr="002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3810" w:type="dxa"/>
            <w:vAlign w:val="bottom"/>
          </w:tcPr>
          <w:p w:rsidR="00460E57" w:rsidRPr="002A0358" w:rsidRDefault="00460E57" w:rsidP="000341E8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2A0358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1707" w:type="dxa"/>
            <w:gridSpan w:val="2"/>
            <w:vAlign w:val="bottom"/>
          </w:tcPr>
          <w:p w:rsidR="00460E57" w:rsidRPr="002A0358" w:rsidRDefault="00460E57" w:rsidP="000341E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57 394 916,40</w:t>
            </w:r>
          </w:p>
        </w:tc>
        <w:tc>
          <w:tcPr>
            <w:tcW w:w="1843" w:type="dxa"/>
            <w:vAlign w:val="bottom"/>
          </w:tcPr>
          <w:p w:rsidR="00460E57" w:rsidRPr="002A0358" w:rsidRDefault="00460E57" w:rsidP="000341E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57 181 807,63</w:t>
            </w:r>
          </w:p>
        </w:tc>
        <w:tc>
          <w:tcPr>
            <w:tcW w:w="1334" w:type="dxa"/>
            <w:vAlign w:val="bottom"/>
          </w:tcPr>
          <w:p w:rsidR="00460E57" w:rsidRPr="002A0358" w:rsidRDefault="00460E57" w:rsidP="000341E8">
            <w:p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99,63</w:t>
            </w:r>
          </w:p>
        </w:tc>
      </w:tr>
    </w:tbl>
    <w:p w:rsidR="00460E57" w:rsidRPr="000F0759" w:rsidRDefault="00460E57" w:rsidP="00AD4E99">
      <w:pPr>
        <w:jc w:val="center"/>
        <w:rPr>
          <w:b/>
          <w:bCs/>
          <w:sz w:val="28"/>
          <w:szCs w:val="28"/>
          <w:lang w:val="pl-PL"/>
        </w:rPr>
      </w:pPr>
      <w:r w:rsidRPr="000F0759">
        <w:rPr>
          <w:b/>
          <w:bCs/>
          <w:sz w:val="28"/>
          <w:szCs w:val="28"/>
          <w:lang w:val="pl-PL"/>
        </w:rPr>
        <w:t>Wydatki w</w:t>
      </w:r>
      <w:r>
        <w:rPr>
          <w:b/>
          <w:bCs/>
          <w:sz w:val="28"/>
          <w:szCs w:val="28"/>
          <w:lang w:val="pl-PL"/>
        </w:rPr>
        <w:t xml:space="preserve"> </w:t>
      </w:r>
      <w:r w:rsidRPr="000F0759">
        <w:rPr>
          <w:b/>
          <w:bCs/>
          <w:sz w:val="28"/>
          <w:szCs w:val="28"/>
          <w:lang w:val="pl-PL"/>
        </w:rPr>
        <w:t>20</w:t>
      </w:r>
      <w:r>
        <w:rPr>
          <w:b/>
          <w:bCs/>
          <w:sz w:val="28"/>
          <w:szCs w:val="28"/>
          <w:lang w:val="pl-PL"/>
        </w:rPr>
        <w:t>19</w:t>
      </w:r>
      <w:r w:rsidRPr="000F0759">
        <w:rPr>
          <w:b/>
          <w:bCs/>
          <w:sz w:val="28"/>
          <w:szCs w:val="28"/>
          <w:lang w:val="pl-PL"/>
        </w:rPr>
        <w:t xml:space="preserve"> roku wg głównych źródeł i jednostek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80"/>
        <w:gridCol w:w="1721"/>
        <w:gridCol w:w="1701"/>
        <w:gridCol w:w="957"/>
      </w:tblGrid>
      <w:tr w:rsidR="00460E57">
        <w:trPr>
          <w:trHeight w:val="540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460E57" w:rsidRPr="00F702E2" w:rsidRDefault="00460E57" w:rsidP="00632FC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702E2">
              <w:rPr>
                <w:rFonts w:ascii="Arial" w:hAnsi="Arial" w:cs="Arial"/>
                <w:b/>
                <w:bCs/>
                <w:lang w:val="pl-PL"/>
              </w:rPr>
              <w:t xml:space="preserve">Nazwa jednostki </w:t>
            </w:r>
            <w:r>
              <w:rPr>
                <w:rFonts w:ascii="Arial" w:hAnsi="Arial" w:cs="Arial"/>
                <w:b/>
                <w:bCs/>
                <w:lang w:val="pl-PL"/>
              </w:rPr>
              <w:t>–</w:t>
            </w:r>
            <w:r w:rsidRPr="00F702E2">
              <w:rPr>
                <w:rFonts w:ascii="Arial" w:hAnsi="Arial" w:cs="Arial"/>
                <w:b/>
                <w:bCs/>
                <w:lang w:val="pl-PL"/>
              </w:rPr>
              <w:t>rodzaj wydatku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460E57" w:rsidRPr="00F702E2" w:rsidRDefault="00460E57" w:rsidP="00632FC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702E2">
              <w:rPr>
                <w:rFonts w:ascii="Arial" w:hAnsi="Arial" w:cs="Arial"/>
                <w:b/>
                <w:bCs/>
                <w:lang w:val="pl-PL"/>
              </w:rPr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460E57" w:rsidRPr="00F702E2" w:rsidRDefault="00460E57" w:rsidP="00632FC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702E2">
              <w:rPr>
                <w:rFonts w:ascii="Arial" w:hAnsi="Arial" w:cs="Arial"/>
                <w:b/>
                <w:bCs/>
                <w:lang w:val="pl-PL"/>
              </w:rPr>
              <w:t>Wykonanie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bottom"/>
          </w:tcPr>
          <w:p w:rsidR="00460E57" w:rsidRPr="00F702E2" w:rsidRDefault="00460E57" w:rsidP="00632FC6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702E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% wyko nania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Powiatowe Centrum Pomocy Rodzinie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2 010 195,41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1 999 330,23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99,46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Zarząd Dróg Powiatowych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4 085 653,71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3 959 830,09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96,92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Powiatowy Inspektorat Nadzoru Budowlanego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363 644,00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363 644,00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100,00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Komenda Powiatowa PSP w Radziejowie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4 027 520,00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4 027 512,99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100,00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Powiatowy Urząd Pracy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43625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3 488 641,62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3 463 944,11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99,29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Dom Pomocy Społecznej w Piotrkowie Kuj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43625C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3 195 477,21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3 194 580,26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99,97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Zespół Szkół Mechanicznych w Radziejowie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6 651 528,69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6 618 047,60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99,50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Zespół Szkół i Placówek w Radziejowie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8 491 079,39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8 434 075,13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99,33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Zespół Szkół RCKU w Przemystce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042BDD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5 531 836,39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5 485 956,56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63D9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99,17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Centrum Usług Wspólnych Powiatu Radziejowskiego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042BDD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828 322,00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828 321,93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100,00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Poradnia Psychologiczno – Pedagogiczna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042BDD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867 314,00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867 313,96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100,00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Szkoła Muzyczna I Stopnia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3 246 063,00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3 245 263,20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99,98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Środowiskowy Dom Samopomocy w Radziejowie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1 072 994,00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1 072 699,58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99,97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Dotacje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3 470 310,74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3 393 547,54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97,79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Poręczenia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0,00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Obsługa długu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574D70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163 000,00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154 525,38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EF052A" w:rsidRDefault="00460E57" w:rsidP="002F42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94,80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Rezerwy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477 833,00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0,00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8B6840" w:rsidRDefault="00460E57" w:rsidP="00632FC6">
            <w:pPr>
              <w:rPr>
                <w:rFonts w:ascii="Arial" w:hAnsi="Arial" w:cs="Arial"/>
                <w:lang w:val="pl-PL"/>
              </w:rPr>
            </w:pPr>
            <w:r w:rsidRPr="008B6840">
              <w:rPr>
                <w:rFonts w:ascii="Arial" w:hAnsi="Arial" w:cs="Arial"/>
                <w:sz w:val="22"/>
                <w:szCs w:val="22"/>
                <w:lang w:val="pl-PL"/>
              </w:rPr>
              <w:t>Starostwo Powiatowe w Radziejowie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8 865 435,46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7 467 293,08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2F427F">
            <w:pPr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84,23</w:t>
            </w:r>
          </w:p>
        </w:tc>
      </w:tr>
      <w:tr w:rsidR="00460E57">
        <w:trPr>
          <w:trHeight w:val="499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60E57" w:rsidRPr="00837D52" w:rsidRDefault="00460E57" w:rsidP="00632FC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837D52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60E57" w:rsidRPr="00A84770" w:rsidRDefault="00460E57" w:rsidP="002F427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56 836 848,62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60E57" w:rsidRPr="00A84770" w:rsidRDefault="00460E57" w:rsidP="002F427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54 575 885,64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8B6840" w:rsidRDefault="00460E57" w:rsidP="002F427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96,02</w:t>
            </w:r>
          </w:p>
        </w:tc>
      </w:tr>
    </w:tbl>
    <w:p w:rsidR="00460E57" w:rsidRDefault="00460E57" w:rsidP="00632FC6"/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Default="00460E57" w:rsidP="00632FC6">
      <w:pPr>
        <w:rPr>
          <w:lang w:val="pl-PL"/>
        </w:rPr>
      </w:pPr>
    </w:p>
    <w:p w:rsidR="00460E57" w:rsidRPr="00C6051A" w:rsidRDefault="00460E57" w:rsidP="00C21B27">
      <w:pPr>
        <w:jc w:val="center"/>
        <w:outlineLvl w:val="0"/>
        <w:rPr>
          <w:b/>
          <w:bCs/>
          <w:sz w:val="28"/>
          <w:szCs w:val="28"/>
          <w:u w:val="single"/>
          <w:lang w:val="pl-PL"/>
        </w:rPr>
      </w:pPr>
      <w:r w:rsidRPr="00C6051A">
        <w:rPr>
          <w:b/>
          <w:bCs/>
          <w:sz w:val="28"/>
          <w:szCs w:val="28"/>
          <w:u w:val="single"/>
          <w:lang w:val="pl-PL"/>
        </w:rPr>
        <w:t>DOCHODY</w:t>
      </w:r>
    </w:p>
    <w:p w:rsidR="00460E57" w:rsidRPr="007B5502" w:rsidRDefault="00460E57" w:rsidP="00632FC6">
      <w:pPr>
        <w:rPr>
          <w:sz w:val="26"/>
          <w:szCs w:val="26"/>
          <w:lang w:val="pl-PL"/>
        </w:rPr>
      </w:pPr>
    </w:p>
    <w:p w:rsidR="00460E57" w:rsidRPr="007B5502" w:rsidRDefault="00460E57" w:rsidP="00AD4BEC">
      <w:pPr>
        <w:ind w:firstLine="851"/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>Na plan po zmianach w wysokości</w:t>
      </w:r>
      <w:r>
        <w:rPr>
          <w:i/>
          <w:iCs/>
          <w:sz w:val="26"/>
          <w:szCs w:val="26"/>
          <w:lang w:val="pl-PL"/>
        </w:rPr>
        <w:t xml:space="preserve"> 57.394.916,40</w:t>
      </w:r>
      <w:r w:rsidRPr="007B5502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wykonanie dochod</w:t>
      </w:r>
      <w:r>
        <w:rPr>
          <w:sz w:val="26"/>
          <w:szCs w:val="26"/>
          <w:lang w:val="pl-PL"/>
        </w:rPr>
        <w:t>ó</w:t>
      </w:r>
      <w:r w:rsidRPr="007B5502">
        <w:rPr>
          <w:sz w:val="26"/>
          <w:szCs w:val="26"/>
          <w:lang w:val="pl-PL"/>
        </w:rPr>
        <w:t>w w</w:t>
      </w:r>
      <w:r>
        <w:rPr>
          <w:sz w:val="26"/>
          <w:szCs w:val="26"/>
          <w:lang w:val="pl-PL"/>
        </w:rPr>
        <w:t xml:space="preserve">  </w:t>
      </w:r>
      <w:r w:rsidRPr="007B5502">
        <w:rPr>
          <w:sz w:val="26"/>
          <w:szCs w:val="26"/>
          <w:lang w:val="pl-PL"/>
        </w:rPr>
        <w:t>20</w:t>
      </w:r>
      <w:r>
        <w:rPr>
          <w:sz w:val="26"/>
          <w:szCs w:val="26"/>
          <w:lang w:val="pl-PL"/>
        </w:rPr>
        <w:t>19</w:t>
      </w:r>
      <w:r w:rsidRPr="007B5502">
        <w:rPr>
          <w:sz w:val="26"/>
          <w:szCs w:val="26"/>
          <w:lang w:val="pl-PL"/>
        </w:rPr>
        <w:t xml:space="preserve"> roku wyniosło </w:t>
      </w:r>
      <w:r>
        <w:rPr>
          <w:b/>
          <w:bCs/>
          <w:sz w:val="26"/>
          <w:szCs w:val="26"/>
          <w:lang w:val="pl-PL"/>
        </w:rPr>
        <w:t>57.181.807,63</w:t>
      </w:r>
      <w:r w:rsidRPr="003E1E6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co stanowi 99,63</w:t>
      </w:r>
      <w:r w:rsidRPr="007B5502">
        <w:rPr>
          <w:sz w:val="26"/>
          <w:szCs w:val="26"/>
          <w:lang w:val="pl-PL"/>
        </w:rPr>
        <w:t>%.</w:t>
      </w:r>
    </w:p>
    <w:p w:rsidR="00460E57" w:rsidRPr="007B5502" w:rsidRDefault="00460E57" w:rsidP="00837D52">
      <w:pPr>
        <w:jc w:val="both"/>
        <w:rPr>
          <w:sz w:val="26"/>
          <w:szCs w:val="26"/>
          <w:lang w:val="pl-PL"/>
        </w:rPr>
      </w:pPr>
    </w:p>
    <w:p w:rsidR="00460E57" w:rsidRPr="007B5502" w:rsidRDefault="00460E57" w:rsidP="00AD4BEC">
      <w:pPr>
        <w:tabs>
          <w:tab w:val="left" w:pos="851"/>
        </w:tabs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         Budżet powiatu na 20</w:t>
      </w:r>
      <w:r>
        <w:rPr>
          <w:sz w:val="26"/>
          <w:szCs w:val="26"/>
          <w:lang w:val="pl-PL"/>
        </w:rPr>
        <w:t>19</w:t>
      </w:r>
      <w:r w:rsidRPr="007B5502">
        <w:rPr>
          <w:sz w:val="26"/>
          <w:szCs w:val="26"/>
          <w:lang w:val="pl-PL"/>
        </w:rPr>
        <w:t xml:space="preserve"> rok obejmuje następujące rodzaje dochodów:</w:t>
      </w:r>
    </w:p>
    <w:p w:rsidR="00460E57" w:rsidRPr="007B5502" w:rsidRDefault="00460E57" w:rsidP="00837D52">
      <w:pPr>
        <w:jc w:val="both"/>
        <w:rPr>
          <w:sz w:val="26"/>
          <w:szCs w:val="26"/>
          <w:lang w:val="pl-PL"/>
        </w:rPr>
      </w:pPr>
    </w:p>
    <w:p w:rsidR="00460E57" w:rsidRPr="007B5502" w:rsidRDefault="00460E57" w:rsidP="00837D52">
      <w:pPr>
        <w:numPr>
          <w:ilvl w:val="0"/>
          <w:numId w:val="2"/>
        </w:numPr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>subwencje,</w:t>
      </w:r>
    </w:p>
    <w:p w:rsidR="00460E57" w:rsidRDefault="00460E57" w:rsidP="00837D52">
      <w:pPr>
        <w:numPr>
          <w:ilvl w:val="0"/>
          <w:numId w:val="2"/>
        </w:numPr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>dotacje</w:t>
      </w:r>
      <w:r>
        <w:rPr>
          <w:sz w:val="26"/>
          <w:szCs w:val="26"/>
          <w:lang w:val="pl-PL"/>
        </w:rPr>
        <w:t xml:space="preserve"> bieżące</w:t>
      </w:r>
      <w:r w:rsidRPr="007B5502">
        <w:rPr>
          <w:sz w:val="26"/>
          <w:szCs w:val="26"/>
          <w:lang w:val="pl-PL"/>
        </w:rPr>
        <w:t>,</w:t>
      </w:r>
    </w:p>
    <w:p w:rsidR="00460E57" w:rsidRPr="007B5502" w:rsidRDefault="00460E57" w:rsidP="00837D52">
      <w:pPr>
        <w:numPr>
          <w:ilvl w:val="0"/>
          <w:numId w:val="2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dochody majątkowe, w tym dotacje</w:t>
      </w:r>
    </w:p>
    <w:p w:rsidR="00460E57" w:rsidRDefault="00460E57" w:rsidP="00632FC6">
      <w:pPr>
        <w:numPr>
          <w:ilvl w:val="0"/>
          <w:numId w:val="2"/>
        </w:numPr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>pozostałe dochody.</w:t>
      </w:r>
    </w:p>
    <w:p w:rsidR="00460E57" w:rsidRPr="007B5502" w:rsidRDefault="00460E57" w:rsidP="00155B0F">
      <w:pPr>
        <w:ind w:left="360"/>
        <w:rPr>
          <w:sz w:val="26"/>
          <w:szCs w:val="26"/>
          <w:lang w:val="pl-PL"/>
        </w:rPr>
      </w:pPr>
    </w:p>
    <w:p w:rsidR="00460E57" w:rsidRPr="00C6051A" w:rsidRDefault="00460E57" w:rsidP="00632FC6">
      <w:pPr>
        <w:rPr>
          <w:sz w:val="28"/>
          <w:szCs w:val="28"/>
          <w:u w:val="single"/>
          <w:lang w:val="pl-PL"/>
        </w:rPr>
      </w:pPr>
      <w:r w:rsidRPr="00C6051A">
        <w:rPr>
          <w:sz w:val="28"/>
          <w:szCs w:val="28"/>
          <w:u w:val="single"/>
          <w:lang w:val="pl-PL"/>
        </w:rPr>
        <w:t>1. SUBWENCJE</w:t>
      </w:r>
    </w:p>
    <w:p w:rsidR="00460E57" w:rsidRPr="007B5502" w:rsidRDefault="00460E57" w:rsidP="00632FC6">
      <w:pPr>
        <w:rPr>
          <w:sz w:val="26"/>
          <w:szCs w:val="26"/>
          <w:lang w:val="pl-PL"/>
        </w:rPr>
      </w:pPr>
    </w:p>
    <w:p w:rsidR="00460E57" w:rsidRPr="007B5502" w:rsidRDefault="00460E57" w:rsidP="00AD4BEC">
      <w:pPr>
        <w:ind w:firstLine="851"/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Na  plan  w  wysokości </w:t>
      </w:r>
      <w:r>
        <w:rPr>
          <w:i/>
          <w:iCs/>
          <w:sz w:val="26"/>
          <w:szCs w:val="26"/>
          <w:lang w:val="pl-PL"/>
        </w:rPr>
        <w:t>30.814.394,00</w:t>
      </w:r>
      <w:r w:rsidRPr="007B5502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wykonanie wyniosło </w:t>
      </w:r>
      <w:r>
        <w:rPr>
          <w:b/>
          <w:bCs/>
          <w:sz w:val="26"/>
          <w:szCs w:val="26"/>
          <w:lang w:val="pl-PL"/>
        </w:rPr>
        <w:t>30.831.487,00</w:t>
      </w:r>
      <w:r w:rsidRPr="003E1E6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,</w:t>
      </w:r>
      <w:r w:rsidRPr="007B5502">
        <w:rPr>
          <w:sz w:val="26"/>
          <w:szCs w:val="26"/>
          <w:lang w:val="pl-PL"/>
        </w:rPr>
        <w:t xml:space="preserve"> tj. </w:t>
      </w:r>
      <w:r>
        <w:rPr>
          <w:sz w:val="26"/>
          <w:szCs w:val="26"/>
          <w:lang w:val="pl-PL"/>
        </w:rPr>
        <w:t>100,06% stanowiące 53</w:t>
      </w:r>
      <w:r w:rsidRPr="007B5502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>92</w:t>
      </w:r>
      <w:r w:rsidRPr="007B5502">
        <w:rPr>
          <w:sz w:val="26"/>
          <w:szCs w:val="26"/>
          <w:lang w:val="pl-PL"/>
        </w:rPr>
        <w:t>% dochodów wykonanych ogółem,</w:t>
      </w:r>
    </w:p>
    <w:p w:rsidR="00460E57" w:rsidRPr="007B5502" w:rsidRDefault="00460E57" w:rsidP="00837D52">
      <w:p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         w tym:</w:t>
      </w:r>
    </w:p>
    <w:p w:rsidR="00460E57" w:rsidRDefault="00460E57" w:rsidP="0071321E">
      <w:pPr>
        <w:numPr>
          <w:ilvl w:val="0"/>
          <w:numId w:val="1"/>
        </w:numPr>
        <w:spacing w:line="100" w:lineRule="atLeast"/>
        <w:ind w:left="714" w:hanging="357"/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część oświatowa subwencji ogólnej - na plan w kwocie </w:t>
      </w:r>
      <w:r>
        <w:rPr>
          <w:i/>
          <w:iCs/>
          <w:sz w:val="26"/>
          <w:szCs w:val="26"/>
          <w:lang w:val="pl-PL"/>
        </w:rPr>
        <w:t>18.460.159,00</w:t>
      </w:r>
      <w:r w:rsidRPr="003E1E6A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 wykonanie wyniosło </w:t>
      </w:r>
      <w:r>
        <w:rPr>
          <w:b/>
          <w:bCs/>
          <w:sz w:val="26"/>
          <w:szCs w:val="26"/>
          <w:lang w:val="pl-PL"/>
        </w:rPr>
        <w:t>18.460.159,00</w:t>
      </w:r>
      <w:r w:rsidRPr="003E1E6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tj. 100,00 %,</w:t>
      </w:r>
    </w:p>
    <w:p w:rsidR="00460E57" w:rsidRDefault="00460E57" w:rsidP="0071321E">
      <w:pPr>
        <w:numPr>
          <w:ilvl w:val="0"/>
          <w:numId w:val="1"/>
        </w:numPr>
        <w:spacing w:line="100" w:lineRule="atLeast"/>
        <w:ind w:left="714" w:hanging="357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uzupełnienie subwencji ogólnej - </w:t>
      </w:r>
      <w:r w:rsidRPr="007B5502">
        <w:rPr>
          <w:sz w:val="26"/>
          <w:szCs w:val="26"/>
          <w:lang w:val="pl-PL"/>
        </w:rPr>
        <w:t xml:space="preserve">na plan w kwocie </w:t>
      </w:r>
      <w:r>
        <w:rPr>
          <w:i/>
          <w:iCs/>
          <w:sz w:val="26"/>
          <w:szCs w:val="26"/>
          <w:lang w:val="pl-PL"/>
        </w:rPr>
        <w:t>0,00</w:t>
      </w:r>
      <w:r w:rsidRPr="003E1E6A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 wykonanie wyniosło </w:t>
      </w:r>
      <w:r>
        <w:rPr>
          <w:b/>
          <w:bCs/>
          <w:sz w:val="26"/>
          <w:szCs w:val="26"/>
          <w:lang w:val="pl-PL"/>
        </w:rPr>
        <w:t>17.093,00</w:t>
      </w:r>
      <w:r w:rsidRPr="003E1E6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tj. 0,00 %,</w:t>
      </w:r>
    </w:p>
    <w:p w:rsidR="00460E57" w:rsidRPr="007B5502" w:rsidRDefault="00460E57" w:rsidP="00837D52">
      <w:pPr>
        <w:numPr>
          <w:ilvl w:val="0"/>
          <w:numId w:val="1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część wyrównawcza subwencji ogólnej –  na plan w kwocie </w:t>
      </w:r>
      <w:r>
        <w:rPr>
          <w:i/>
          <w:iCs/>
          <w:sz w:val="26"/>
          <w:szCs w:val="26"/>
          <w:lang w:val="pl-PL"/>
        </w:rPr>
        <w:t>10.725,649,00</w:t>
      </w:r>
      <w:r w:rsidRPr="003E1E6A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wykonanie wyniosło </w:t>
      </w:r>
      <w:r w:rsidRPr="000A1152">
        <w:rPr>
          <w:b/>
          <w:iCs/>
          <w:sz w:val="26"/>
          <w:szCs w:val="26"/>
          <w:lang w:val="pl-PL"/>
        </w:rPr>
        <w:t>10.725,649,00</w:t>
      </w:r>
      <w:r w:rsidRPr="003E1E6A">
        <w:rPr>
          <w:i/>
          <w:iCs/>
          <w:sz w:val="26"/>
          <w:szCs w:val="26"/>
          <w:lang w:val="pl-PL"/>
        </w:rPr>
        <w:t xml:space="preserve"> </w:t>
      </w:r>
      <w:r w:rsidRPr="001469FD">
        <w:rPr>
          <w:b/>
          <w:bCs/>
          <w:sz w:val="26"/>
          <w:szCs w:val="26"/>
          <w:lang w:val="pl-PL"/>
        </w:rPr>
        <w:t>zł</w:t>
      </w:r>
      <w:r w:rsidRPr="007B5502">
        <w:rPr>
          <w:sz w:val="26"/>
          <w:szCs w:val="26"/>
          <w:lang w:val="pl-PL"/>
        </w:rPr>
        <w:t xml:space="preserve"> tj. </w:t>
      </w:r>
      <w:r>
        <w:rPr>
          <w:sz w:val="26"/>
          <w:szCs w:val="26"/>
          <w:lang w:val="pl-PL"/>
        </w:rPr>
        <w:t>10</w:t>
      </w:r>
      <w:r w:rsidRPr="007B5502">
        <w:rPr>
          <w:sz w:val="26"/>
          <w:szCs w:val="26"/>
          <w:lang w:val="pl-PL"/>
        </w:rPr>
        <w:t>0,00 %</w:t>
      </w:r>
      <w:r>
        <w:rPr>
          <w:sz w:val="26"/>
          <w:szCs w:val="26"/>
          <w:lang w:val="pl-PL"/>
        </w:rPr>
        <w:t>,</w:t>
      </w:r>
    </w:p>
    <w:p w:rsidR="00460E57" w:rsidRPr="007B5502" w:rsidRDefault="00460E57" w:rsidP="00837D52">
      <w:pPr>
        <w:numPr>
          <w:ilvl w:val="0"/>
          <w:numId w:val="1"/>
        </w:numPr>
        <w:jc w:val="both"/>
        <w:rPr>
          <w:sz w:val="28"/>
          <w:szCs w:val="28"/>
          <w:lang w:val="pl-PL"/>
        </w:rPr>
      </w:pPr>
      <w:r w:rsidRPr="007B5502">
        <w:rPr>
          <w:sz w:val="26"/>
          <w:szCs w:val="26"/>
          <w:lang w:val="pl-PL"/>
        </w:rPr>
        <w:t xml:space="preserve">część równoważąca subwencji ogólnej – na plan w kwocie </w:t>
      </w:r>
      <w:r>
        <w:rPr>
          <w:i/>
          <w:iCs/>
          <w:sz w:val="26"/>
          <w:szCs w:val="26"/>
          <w:lang w:val="pl-PL"/>
        </w:rPr>
        <w:t>1.628.586,00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wykonanie</w:t>
      </w:r>
      <w:r w:rsidRPr="007B5502">
        <w:rPr>
          <w:sz w:val="26"/>
          <w:szCs w:val="26"/>
          <w:lang w:val="pl-PL"/>
        </w:rPr>
        <w:t xml:space="preserve"> wyniosło </w:t>
      </w:r>
      <w:r w:rsidRPr="000A1152">
        <w:rPr>
          <w:b/>
          <w:iCs/>
          <w:sz w:val="26"/>
          <w:szCs w:val="26"/>
          <w:lang w:val="pl-PL"/>
        </w:rPr>
        <w:t>1.628.586,00</w:t>
      </w:r>
      <w:r w:rsidRPr="001469FD">
        <w:rPr>
          <w:i/>
          <w:iCs/>
          <w:sz w:val="26"/>
          <w:szCs w:val="26"/>
          <w:lang w:val="pl-PL"/>
        </w:rPr>
        <w:t xml:space="preserve"> </w:t>
      </w:r>
      <w:r w:rsidRPr="001469FD">
        <w:rPr>
          <w:b/>
          <w:bCs/>
          <w:sz w:val="26"/>
          <w:szCs w:val="26"/>
          <w:lang w:val="pl-PL"/>
        </w:rPr>
        <w:t>zł</w:t>
      </w:r>
      <w:r w:rsidRPr="007B5502">
        <w:rPr>
          <w:sz w:val="26"/>
          <w:szCs w:val="26"/>
          <w:lang w:val="pl-PL"/>
        </w:rPr>
        <w:t xml:space="preserve"> tj. </w:t>
      </w:r>
      <w:r>
        <w:rPr>
          <w:sz w:val="26"/>
          <w:szCs w:val="26"/>
          <w:lang w:val="pl-PL"/>
        </w:rPr>
        <w:t>10</w:t>
      </w:r>
      <w:r w:rsidRPr="007B5502">
        <w:rPr>
          <w:sz w:val="26"/>
          <w:szCs w:val="26"/>
          <w:lang w:val="pl-PL"/>
        </w:rPr>
        <w:t>0,00 %</w:t>
      </w:r>
      <w:r>
        <w:rPr>
          <w:sz w:val="26"/>
          <w:szCs w:val="26"/>
          <w:lang w:val="pl-PL"/>
        </w:rPr>
        <w:t>,</w:t>
      </w:r>
    </w:p>
    <w:p w:rsidR="00460E57" w:rsidRPr="007B5502" w:rsidRDefault="00460E57" w:rsidP="00632FC6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,</w:t>
      </w:r>
    </w:p>
    <w:p w:rsidR="00460E57" w:rsidRPr="00C6051A" w:rsidRDefault="00460E57" w:rsidP="00632FC6">
      <w:pPr>
        <w:rPr>
          <w:sz w:val="28"/>
          <w:szCs w:val="28"/>
          <w:u w:val="single"/>
          <w:lang w:val="pl-PL"/>
        </w:rPr>
      </w:pPr>
      <w:r w:rsidRPr="00C6051A">
        <w:rPr>
          <w:sz w:val="28"/>
          <w:szCs w:val="28"/>
          <w:u w:val="single"/>
          <w:lang w:val="pl-PL"/>
        </w:rPr>
        <w:t>2. DOTACJE</w:t>
      </w:r>
      <w:r>
        <w:rPr>
          <w:sz w:val="28"/>
          <w:szCs w:val="28"/>
          <w:u w:val="single"/>
          <w:lang w:val="pl-PL"/>
        </w:rPr>
        <w:t xml:space="preserve"> BIEŻĄCE</w:t>
      </w:r>
    </w:p>
    <w:p w:rsidR="00460E57" w:rsidRPr="007B5502" w:rsidRDefault="00460E57" w:rsidP="00632FC6">
      <w:pPr>
        <w:rPr>
          <w:sz w:val="26"/>
          <w:szCs w:val="26"/>
          <w:lang w:val="pl-PL"/>
        </w:rPr>
      </w:pPr>
    </w:p>
    <w:p w:rsidR="00460E57" w:rsidRPr="007B5502" w:rsidRDefault="00460E57" w:rsidP="00AD4BEC">
      <w:pPr>
        <w:tabs>
          <w:tab w:val="left" w:pos="851"/>
        </w:tabs>
        <w:ind w:firstLine="360"/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Na plan w wysokości </w:t>
      </w:r>
      <w:r>
        <w:rPr>
          <w:i/>
          <w:iCs/>
          <w:sz w:val="26"/>
          <w:szCs w:val="26"/>
          <w:lang w:val="pl-PL"/>
        </w:rPr>
        <w:t>11.682.917,85</w:t>
      </w:r>
      <w:r w:rsidRPr="007B5502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wykonanie wyniosło </w:t>
      </w:r>
      <w:r>
        <w:rPr>
          <w:b/>
          <w:bCs/>
          <w:sz w:val="26"/>
          <w:szCs w:val="26"/>
          <w:lang w:val="pl-PL"/>
        </w:rPr>
        <w:t>11.446.429,30</w:t>
      </w:r>
      <w:r w:rsidRPr="003F5170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tj. </w:t>
      </w:r>
      <w:r>
        <w:rPr>
          <w:sz w:val="26"/>
          <w:szCs w:val="26"/>
          <w:lang w:val="pl-PL"/>
        </w:rPr>
        <w:t>97,98</w:t>
      </w:r>
      <w:r w:rsidRPr="007B5502">
        <w:rPr>
          <w:sz w:val="26"/>
          <w:szCs w:val="26"/>
          <w:lang w:val="pl-PL"/>
        </w:rPr>
        <w:t xml:space="preserve">% stanowiące </w:t>
      </w:r>
      <w:r>
        <w:rPr>
          <w:sz w:val="26"/>
          <w:szCs w:val="26"/>
          <w:lang w:val="pl-PL"/>
        </w:rPr>
        <w:t>20,02</w:t>
      </w:r>
      <w:r w:rsidRPr="007B5502">
        <w:rPr>
          <w:sz w:val="26"/>
          <w:szCs w:val="26"/>
          <w:lang w:val="pl-PL"/>
        </w:rPr>
        <w:t xml:space="preserve"> % dochodów wykonanych ogółem:</w:t>
      </w:r>
    </w:p>
    <w:p w:rsidR="00460E57" w:rsidRPr="007B5502" w:rsidRDefault="00460E57" w:rsidP="00837D52">
      <w:pPr>
        <w:jc w:val="both"/>
        <w:rPr>
          <w:sz w:val="26"/>
          <w:szCs w:val="26"/>
          <w:lang w:val="pl-PL"/>
        </w:rPr>
      </w:pPr>
    </w:p>
    <w:p w:rsidR="00460E57" w:rsidRPr="007B5502" w:rsidRDefault="00460E57" w:rsidP="00837D52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>dotacje celowe otrzymane z budżetu państwa na zadania bieżące z zakresu administracji rządowej oraz inne zadania zlecone ustawami realizowane przez powiat – na plan w</w:t>
      </w:r>
      <w:r>
        <w:rPr>
          <w:sz w:val="26"/>
          <w:szCs w:val="26"/>
          <w:lang w:val="pl-PL"/>
        </w:rPr>
        <w:t> </w:t>
      </w:r>
      <w:r w:rsidRPr="007B5502">
        <w:rPr>
          <w:sz w:val="26"/>
          <w:szCs w:val="26"/>
          <w:lang w:val="pl-PL"/>
        </w:rPr>
        <w:t xml:space="preserve">wysokości </w:t>
      </w:r>
      <w:r>
        <w:rPr>
          <w:i/>
          <w:iCs/>
          <w:sz w:val="26"/>
          <w:szCs w:val="26"/>
          <w:lang w:val="pl-PL"/>
        </w:rPr>
        <w:t xml:space="preserve">8.023.131,87 </w:t>
      </w:r>
      <w:r w:rsidRPr="001469FD">
        <w:rPr>
          <w:i/>
          <w:iCs/>
          <w:sz w:val="26"/>
          <w:szCs w:val="26"/>
          <w:lang w:val="pl-PL"/>
        </w:rPr>
        <w:t>zł</w:t>
      </w:r>
      <w:r w:rsidRPr="007B5502">
        <w:rPr>
          <w:sz w:val="26"/>
          <w:szCs w:val="26"/>
          <w:lang w:val="pl-PL"/>
        </w:rPr>
        <w:t xml:space="preserve"> wykonano </w:t>
      </w:r>
      <w:r>
        <w:rPr>
          <w:b/>
          <w:bCs/>
          <w:sz w:val="26"/>
          <w:szCs w:val="26"/>
          <w:lang w:val="pl-PL"/>
        </w:rPr>
        <w:t>8.001.657,10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, co stanowi </w:t>
      </w:r>
      <w:r>
        <w:rPr>
          <w:sz w:val="26"/>
          <w:szCs w:val="26"/>
          <w:lang w:val="pl-PL"/>
        </w:rPr>
        <w:t xml:space="preserve">99,73 </w:t>
      </w:r>
      <w:r w:rsidRPr="007B5502">
        <w:rPr>
          <w:sz w:val="26"/>
          <w:szCs w:val="26"/>
          <w:lang w:val="pl-PL"/>
        </w:rPr>
        <w:t>%,</w:t>
      </w:r>
    </w:p>
    <w:p w:rsidR="00460E57" w:rsidRDefault="00460E57" w:rsidP="00837D52">
      <w:pPr>
        <w:jc w:val="both"/>
        <w:rPr>
          <w:sz w:val="26"/>
          <w:szCs w:val="26"/>
          <w:lang w:val="pl-PL"/>
        </w:rPr>
      </w:pPr>
    </w:p>
    <w:p w:rsidR="00460E57" w:rsidRPr="007B5502" w:rsidRDefault="00460E57" w:rsidP="00837D52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dotacje celowe otrzymane z budżetu państwa na realizację bieżących zadań własnych powiatu – na plan w wysokości </w:t>
      </w:r>
      <w:r>
        <w:rPr>
          <w:i/>
          <w:iCs/>
          <w:sz w:val="26"/>
          <w:szCs w:val="26"/>
          <w:lang w:val="pl-PL"/>
        </w:rPr>
        <w:t>302</w:t>
      </w:r>
      <w:r w:rsidRPr="00D16F8E">
        <w:rPr>
          <w:i/>
          <w:iCs/>
          <w:sz w:val="26"/>
          <w:szCs w:val="26"/>
          <w:lang w:val="pl-PL"/>
        </w:rPr>
        <w:t>.</w:t>
      </w:r>
      <w:r>
        <w:rPr>
          <w:i/>
          <w:iCs/>
          <w:sz w:val="26"/>
          <w:szCs w:val="26"/>
          <w:lang w:val="pl-PL"/>
        </w:rPr>
        <w:t>392,00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>
        <w:rPr>
          <w:i/>
          <w:iCs/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otrzyma</w:t>
      </w:r>
      <w:r w:rsidRPr="007B5502">
        <w:rPr>
          <w:sz w:val="26"/>
          <w:szCs w:val="26"/>
          <w:lang w:val="pl-PL"/>
        </w:rPr>
        <w:t xml:space="preserve">no </w:t>
      </w:r>
      <w:r>
        <w:rPr>
          <w:b/>
          <w:bCs/>
          <w:sz w:val="26"/>
          <w:szCs w:val="26"/>
          <w:lang w:val="pl-PL"/>
        </w:rPr>
        <w:t xml:space="preserve">301.762,65 </w:t>
      </w:r>
      <w:r w:rsidRPr="001469FD">
        <w:rPr>
          <w:b/>
          <w:bCs/>
          <w:sz w:val="26"/>
          <w:szCs w:val="26"/>
          <w:lang w:val="pl-PL"/>
        </w:rPr>
        <w:t>zł</w:t>
      </w:r>
      <w:r w:rsidRPr="007B5502">
        <w:rPr>
          <w:sz w:val="26"/>
          <w:szCs w:val="26"/>
          <w:lang w:val="pl-PL"/>
        </w:rPr>
        <w:t xml:space="preserve">, co stanowi </w:t>
      </w:r>
      <w:r>
        <w:rPr>
          <w:sz w:val="26"/>
          <w:szCs w:val="26"/>
          <w:lang w:val="pl-PL"/>
        </w:rPr>
        <w:t>99,79</w:t>
      </w:r>
      <w:r w:rsidRPr="007B5502">
        <w:rPr>
          <w:sz w:val="26"/>
          <w:szCs w:val="26"/>
          <w:lang w:val="pl-PL"/>
        </w:rPr>
        <w:t>%</w:t>
      </w:r>
    </w:p>
    <w:p w:rsidR="00460E57" w:rsidRPr="007B5502" w:rsidRDefault="00460E57" w:rsidP="00837D52">
      <w:pPr>
        <w:jc w:val="both"/>
        <w:rPr>
          <w:sz w:val="26"/>
          <w:szCs w:val="26"/>
          <w:lang w:val="pl-PL"/>
        </w:rPr>
      </w:pPr>
    </w:p>
    <w:p w:rsidR="00460E57" w:rsidRPr="007B5502" w:rsidRDefault="00460E57" w:rsidP="00837D52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dotacje celowe otrzymane od samorządu województwa na zadania bieżące realizowane na podstawie porozumień (umów) między jednostkami samorządu terytorialnego na plan w wysokości </w:t>
      </w:r>
      <w:r>
        <w:rPr>
          <w:i/>
          <w:iCs/>
          <w:sz w:val="26"/>
          <w:szCs w:val="26"/>
          <w:lang w:val="pl-PL"/>
        </w:rPr>
        <w:t>1.375.80</w:t>
      </w:r>
      <w:r w:rsidRPr="001469FD">
        <w:rPr>
          <w:i/>
          <w:iCs/>
          <w:sz w:val="26"/>
          <w:szCs w:val="26"/>
          <w:lang w:val="pl-PL"/>
        </w:rPr>
        <w:t>0</w:t>
      </w:r>
      <w:r>
        <w:rPr>
          <w:i/>
          <w:iCs/>
          <w:sz w:val="26"/>
          <w:szCs w:val="26"/>
          <w:lang w:val="pl-PL"/>
        </w:rPr>
        <w:t>,00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otrzymano </w:t>
      </w:r>
      <w:r>
        <w:rPr>
          <w:b/>
          <w:bCs/>
          <w:sz w:val="26"/>
          <w:szCs w:val="26"/>
          <w:lang w:val="pl-PL"/>
        </w:rPr>
        <w:t>1.375</w:t>
      </w:r>
      <w:r w:rsidRPr="001469FD">
        <w:rPr>
          <w:b/>
          <w:bCs/>
          <w:sz w:val="26"/>
          <w:szCs w:val="26"/>
          <w:lang w:val="pl-PL"/>
        </w:rPr>
        <w:t>.</w:t>
      </w:r>
      <w:r>
        <w:rPr>
          <w:b/>
          <w:bCs/>
          <w:sz w:val="26"/>
          <w:szCs w:val="26"/>
          <w:lang w:val="pl-PL"/>
        </w:rPr>
        <w:t>800,00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, co stanowi </w:t>
      </w:r>
      <w:r>
        <w:rPr>
          <w:sz w:val="26"/>
          <w:szCs w:val="26"/>
          <w:lang w:val="pl-PL"/>
        </w:rPr>
        <w:t>100,0</w:t>
      </w:r>
      <w:r w:rsidRPr="007B5502">
        <w:rPr>
          <w:sz w:val="26"/>
          <w:szCs w:val="26"/>
          <w:lang w:val="pl-PL"/>
        </w:rPr>
        <w:t>0%</w:t>
      </w:r>
    </w:p>
    <w:p w:rsidR="00460E57" w:rsidRPr="007B5502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997B1F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>dotacje celowe otrzymane z gmin na zadania bieżące realizowane na podstawie porozumień (umów) między jednostkami samorządu terytorialnego – na plan w</w:t>
      </w:r>
      <w:r>
        <w:rPr>
          <w:sz w:val="26"/>
          <w:szCs w:val="26"/>
          <w:lang w:val="pl-PL"/>
        </w:rPr>
        <w:t> </w:t>
      </w:r>
      <w:r w:rsidRPr="007B5502">
        <w:rPr>
          <w:sz w:val="26"/>
          <w:szCs w:val="26"/>
          <w:lang w:val="pl-PL"/>
        </w:rPr>
        <w:t xml:space="preserve">wysokości </w:t>
      </w:r>
      <w:r>
        <w:rPr>
          <w:i/>
          <w:iCs/>
          <w:sz w:val="26"/>
          <w:szCs w:val="26"/>
          <w:lang w:val="pl-PL"/>
        </w:rPr>
        <w:t>37.879,34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>
        <w:rPr>
          <w:i/>
          <w:iCs/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otrzyma</w:t>
      </w:r>
      <w:r w:rsidRPr="007B5502">
        <w:rPr>
          <w:sz w:val="26"/>
          <w:szCs w:val="26"/>
          <w:lang w:val="pl-PL"/>
        </w:rPr>
        <w:t xml:space="preserve">no </w:t>
      </w:r>
      <w:r>
        <w:rPr>
          <w:b/>
          <w:bCs/>
          <w:sz w:val="26"/>
          <w:szCs w:val="26"/>
          <w:lang w:val="pl-PL"/>
        </w:rPr>
        <w:t>34.912,62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, co stanowi </w:t>
      </w:r>
      <w:r>
        <w:rPr>
          <w:sz w:val="26"/>
          <w:szCs w:val="26"/>
          <w:lang w:val="pl-PL"/>
        </w:rPr>
        <w:t>92,17</w:t>
      </w:r>
      <w:r w:rsidRPr="007B5502">
        <w:rPr>
          <w:sz w:val="26"/>
          <w:szCs w:val="26"/>
          <w:lang w:val="pl-PL"/>
        </w:rPr>
        <w:t>%,</w:t>
      </w:r>
    </w:p>
    <w:p w:rsidR="00460E57" w:rsidRDefault="00460E57" w:rsidP="00A2605E">
      <w:pPr>
        <w:pStyle w:val="ListParagraph"/>
        <w:rPr>
          <w:sz w:val="26"/>
          <w:szCs w:val="26"/>
          <w:lang w:val="pl-PL"/>
        </w:rPr>
      </w:pPr>
    </w:p>
    <w:p w:rsidR="00460E57" w:rsidRDefault="00460E57" w:rsidP="00997B1F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dotacje celowe otrzymane z budżetu państwa na zadania bieżące z zakresu administracji rządowej zlecone powiatom, związane z realizacją dodatku wychowawczego oraz dodatku do zryczałtowanej kwoty stanowiących pomoc państwa w wychowywaniu dzieci na plan w wysokości </w:t>
      </w:r>
      <w:r>
        <w:rPr>
          <w:i/>
          <w:iCs/>
          <w:sz w:val="26"/>
          <w:szCs w:val="26"/>
          <w:lang w:val="pl-PL"/>
        </w:rPr>
        <w:t>249.197,00</w:t>
      </w:r>
      <w:r w:rsidRPr="00A2605E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otrzymano </w:t>
      </w:r>
      <w:r>
        <w:rPr>
          <w:b/>
          <w:bCs/>
          <w:sz w:val="26"/>
          <w:szCs w:val="26"/>
          <w:lang w:val="pl-PL"/>
        </w:rPr>
        <w:t>244.152,00</w:t>
      </w:r>
      <w:r>
        <w:rPr>
          <w:sz w:val="26"/>
          <w:szCs w:val="26"/>
          <w:lang w:val="pl-PL"/>
        </w:rPr>
        <w:t xml:space="preserve"> tj. 97,98%,</w:t>
      </w:r>
    </w:p>
    <w:p w:rsidR="00460E57" w:rsidRDefault="00460E57" w:rsidP="0043625C">
      <w:pPr>
        <w:pStyle w:val="ListParagraph"/>
        <w:rPr>
          <w:sz w:val="26"/>
          <w:szCs w:val="26"/>
          <w:lang w:val="pl-PL"/>
        </w:rPr>
      </w:pPr>
    </w:p>
    <w:p w:rsidR="00460E57" w:rsidRDefault="00460E57" w:rsidP="00837D52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>dotacje celowe otrzymane z powiatów na zadania bieżące realizowane na podstawie porozumień (umów) między jednostkami samorządu terytorialnego – na plan w</w:t>
      </w:r>
      <w:r>
        <w:rPr>
          <w:sz w:val="26"/>
          <w:szCs w:val="26"/>
          <w:lang w:val="pl-PL"/>
        </w:rPr>
        <w:t> </w:t>
      </w:r>
      <w:r w:rsidRPr="007B5502">
        <w:rPr>
          <w:sz w:val="26"/>
          <w:szCs w:val="26"/>
          <w:lang w:val="pl-PL"/>
        </w:rPr>
        <w:t xml:space="preserve">wysokości </w:t>
      </w:r>
      <w:r>
        <w:rPr>
          <w:i/>
          <w:iCs/>
          <w:sz w:val="26"/>
          <w:szCs w:val="26"/>
          <w:lang w:val="pl-PL"/>
        </w:rPr>
        <w:t>66.431,16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otrzymano </w:t>
      </w:r>
      <w:r>
        <w:rPr>
          <w:b/>
          <w:bCs/>
          <w:sz w:val="26"/>
          <w:szCs w:val="26"/>
          <w:lang w:val="pl-PL"/>
        </w:rPr>
        <w:t xml:space="preserve">59.067,16 </w:t>
      </w:r>
      <w:r w:rsidRPr="001469FD">
        <w:rPr>
          <w:b/>
          <w:bCs/>
          <w:sz w:val="26"/>
          <w:szCs w:val="26"/>
          <w:lang w:val="pl-PL"/>
        </w:rPr>
        <w:t>zł</w:t>
      </w:r>
      <w:r>
        <w:rPr>
          <w:sz w:val="26"/>
          <w:szCs w:val="26"/>
          <w:lang w:val="pl-PL"/>
        </w:rPr>
        <w:t>, co stanowi 88,92</w:t>
      </w:r>
      <w:r w:rsidRPr="007B5502">
        <w:rPr>
          <w:sz w:val="26"/>
          <w:szCs w:val="26"/>
          <w:lang w:val="pl-PL"/>
        </w:rPr>
        <w:t>%,</w:t>
      </w:r>
    </w:p>
    <w:p w:rsidR="00460E57" w:rsidRDefault="00460E57" w:rsidP="00A2605E">
      <w:pPr>
        <w:pStyle w:val="ListParagraph"/>
        <w:ind w:left="0"/>
        <w:rPr>
          <w:sz w:val="26"/>
          <w:szCs w:val="26"/>
          <w:lang w:val="pl-PL"/>
        </w:rPr>
      </w:pPr>
    </w:p>
    <w:p w:rsidR="00460E57" w:rsidRDefault="00460E57" w:rsidP="00837D52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dotacje</w:t>
      </w:r>
      <w:r w:rsidRPr="00AA301A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celowe w ramach programów finansowanych z udziałem środków europejskich oraz środków o których mowa w art. 5 ust. 3 pkt 5 lit a  i b ustawy, lub płatności w ramach budżetu środków </w:t>
      </w:r>
      <w:r w:rsidRPr="003B69B3">
        <w:rPr>
          <w:sz w:val="26"/>
          <w:szCs w:val="26"/>
          <w:lang w:val="pl-PL"/>
        </w:rPr>
        <w:t>europejskich</w:t>
      </w:r>
      <w:r>
        <w:rPr>
          <w:sz w:val="26"/>
          <w:szCs w:val="26"/>
          <w:lang w:val="pl-PL"/>
        </w:rPr>
        <w:t xml:space="preserve"> realizowanych przez j.s.t. </w:t>
      </w:r>
      <w:r w:rsidRPr="003B69B3">
        <w:rPr>
          <w:sz w:val="26"/>
          <w:szCs w:val="26"/>
          <w:lang w:val="pl-PL"/>
        </w:rPr>
        <w:t>– na plan w</w:t>
      </w:r>
      <w:r>
        <w:rPr>
          <w:sz w:val="26"/>
          <w:szCs w:val="26"/>
          <w:lang w:val="pl-PL"/>
        </w:rPr>
        <w:t xml:space="preserve"> wysokości </w:t>
      </w:r>
      <w:r>
        <w:rPr>
          <w:i/>
          <w:iCs/>
          <w:sz w:val="26"/>
          <w:szCs w:val="26"/>
          <w:lang w:val="pl-PL"/>
        </w:rPr>
        <w:t xml:space="preserve">681.708,00 zł </w:t>
      </w:r>
      <w:r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>535.929,84</w:t>
      </w:r>
      <w:r w:rsidRPr="00A2605E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, co stanowi 78,62%,</w:t>
      </w:r>
    </w:p>
    <w:p w:rsidR="00460E57" w:rsidRDefault="00460E57" w:rsidP="00AA301A">
      <w:pPr>
        <w:jc w:val="both"/>
        <w:rPr>
          <w:sz w:val="26"/>
          <w:szCs w:val="26"/>
          <w:lang w:val="pl-PL"/>
        </w:rPr>
      </w:pPr>
    </w:p>
    <w:p w:rsidR="00460E57" w:rsidRDefault="00460E57" w:rsidP="00593D3D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dotacje celowe otrzymane z tytułu pomocy finansowej udzielanej między jst na dofinansowanie własnych zadań bieżących - </w:t>
      </w:r>
      <w:r w:rsidRPr="00593D3D">
        <w:rPr>
          <w:sz w:val="26"/>
          <w:szCs w:val="26"/>
          <w:lang w:val="pl-PL"/>
        </w:rPr>
        <w:t xml:space="preserve">na plan w kwocie </w:t>
      </w:r>
      <w:r>
        <w:rPr>
          <w:i/>
          <w:iCs/>
          <w:sz w:val="26"/>
          <w:szCs w:val="26"/>
          <w:lang w:val="pl-PL"/>
        </w:rPr>
        <w:t>10.0</w:t>
      </w:r>
      <w:r w:rsidRPr="00593D3D">
        <w:rPr>
          <w:i/>
          <w:iCs/>
          <w:sz w:val="26"/>
          <w:szCs w:val="26"/>
          <w:lang w:val="pl-PL"/>
        </w:rPr>
        <w:t>00</w:t>
      </w:r>
      <w:r>
        <w:rPr>
          <w:i/>
          <w:iCs/>
          <w:sz w:val="26"/>
          <w:szCs w:val="26"/>
          <w:lang w:val="pl-PL"/>
        </w:rPr>
        <w:t>,00</w:t>
      </w:r>
      <w:r w:rsidRPr="00593D3D">
        <w:rPr>
          <w:i/>
          <w:iCs/>
          <w:sz w:val="26"/>
          <w:szCs w:val="26"/>
          <w:lang w:val="pl-PL"/>
        </w:rPr>
        <w:t xml:space="preserve"> zł </w:t>
      </w:r>
      <w:r>
        <w:rPr>
          <w:sz w:val="26"/>
          <w:szCs w:val="26"/>
          <w:lang w:val="pl-PL"/>
        </w:rPr>
        <w:t>wykona</w:t>
      </w:r>
      <w:r w:rsidRPr="00593D3D">
        <w:rPr>
          <w:sz w:val="26"/>
          <w:szCs w:val="26"/>
          <w:lang w:val="pl-PL"/>
        </w:rPr>
        <w:t xml:space="preserve">no </w:t>
      </w:r>
      <w:r>
        <w:rPr>
          <w:b/>
          <w:bCs/>
          <w:sz w:val="26"/>
          <w:szCs w:val="26"/>
          <w:lang w:val="pl-PL"/>
        </w:rPr>
        <w:t>10.000,00</w:t>
      </w:r>
      <w:r w:rsidRPr="00593D3D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, co stanowi 100</w:t>
      </w:r>
      <w:r w:rsidRPr="00593D3D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>00%,</w:t>
      </w:r>
    </w:p>
    <w:p w:rsidR="00460E57" w:rsidRDefault="00460E57" w:rsidP="00E1713C">
      <w:pPr>
        <w:jc w:val="both"/>
        <w:rPr>
          <w:sz w:val="26"/>
          <w:szCs w:val="26"/>
          <w:lang w:val="pl-PL"/>
        </w:rPr>
      </w:pPr>
    </w:p>
    <w:p w:rsidR="00460E57" w:rsidRDefault="00460E57" w:rsidP="00E1713C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dotacje</w:t>
      </w:r>
      <w:r w:rsidRPr="00AA301A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celowe w ramach programów finansowanych z udziałem środków europejskich oraz środków o których mowa w art. 5 ust. 1 pkt 3 oraz ust. 3 pkt 5 i 6 ustawy, lub płatności w ramach budżetu środków </w:t>
      </w:r>
      <w:r w:rsidRPr="003B69B3">
        <w:rPr>
          <w:sz w:val="26"/>
          <w:szCs w:val="26"/>
          <w:lang w:val="pl-PL"/>
        </w:rPr>
        <w:t>europejskich</w:t>
      </w:r>
      <w:r>
        <w:rPr>
          <w:sz w:val="26"/>
          <w:szCs w:val="26"/>
          <w:lang w:val="pl-PL"/>
        </w:rPr>
        <w:t xml:space="preserve">, z wyłączeniem dochodów klasyfikowanych w paragrafie 205 </w:t>
      </w:r>
      <w:r w:rsidRPr="003B69B3">
        <w:rPr>
          <w:sz w:val="26"/>
          <w:szCs w:val="26"/>
          <w:lang w:val="pl-PL"/>
        </w:rPr>
        <w:t>– na plan w</w:t>
      </w:r>
      <w:r>
        <w:rPr>
          <w:sz w:val="26"/>
          <w:szCs w:val="26"/>
          <w:lang w:val="pl-PL"/>
        </w:rPr>
        <w:t xml:space="preserve"> wysokości </w:t>
      </w:r>
      <w:r>
        <w:rPr>
          <w:i/>
          <w:iCs/>
          <w:sz w:val="26"/>
          <w:szCs w:val="26"/>
          <w:lang w:val="pl-PL"/>
        </w:rPr>
        <w:t xml:space="preserve">936.378,48 zł </w:t>
      </w:r>
      <w:r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>883.147,93</w:t>
      </w:r>
      <w:r w:rsidRPr="00A2605E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, co stanowi 94,32%,</w:t>
      </w:r>
    </w:p>
    <w:p w:rsidR="00460E57" w:rsidRDefault="00460E57" w:rsidP="00A7493A">
      <w:pPr>
        <w:jc w:val="both"/>
        <w:rPr>
          <w:sz w:val="26"/>
          <w:szCs w:val="26"/>
          <w:lang w:val="pl-PL"/>
        </w:rPr>
      </w:pPr>
    </w:p>
    <w:p w:rsidR="00460E57" w:rsidRPr="007B5502" w:rsidRDefault="00460E57" w:rsidP="00593D3D">
      <w:pPr>
        <w:ind w:left="720"/>
        <w:jc w:val="both"/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8"/>
          <w:szCs w:val="28"/>
          <w:u w:val="single"/>
          <w:lang w:val="pl-PL"/>
        </w:rPr>
      </w:pPr>
      <w:r>
        <w:rPr>
          <w:sz w:val="28"/>
          <w:szCs w:val="28"/>
          <w:u w:val="single"/>
          <w:lang w:val="pl-PL"/>
        </w:rPr>
        <w:t xml:space="preserve">3. </w:t>
      </w:r>
      <w:r w:rsidRPr="00C6051A">
        <w:rPr>
          <w:sz w:val="28"/>
          <w:szCs w:val="28"/>
          <w:u w:val="single"/>
          <w:lang w:val="pl-PL"/>
        </w:rPr>
        <w:t>DO</w:t>
      </w:r>
      <w:r>
        <w:rPr>
          <w:sz w:val="28"/>
          <w:szCs w:val="28"/>
          <w:u w:val="single"/>
          <w:lang w:val="pl-PL"/>
        </w:rPr>
        <w:t xml:space="preserve">CHODY MAJĄTKOWE, W TYM DOTACJE </w:t>
      </w:r>
    </w:p>
    <w:p w:rsidR="00460E57" w:rsidRDefault="00460E57" w:rsidP="00632FC6">
      <w:pPr>
        <w:rPr>
          <w:sz w:val="28"/>
          <w:szCs w:val="28"/>
          <w:u w:val="single"/>
          <w:lang w:val="pl-PL"/>
        </w:rPr>
      </w:pPr>
    </w:p>
    <w:p w:rsidR="00460E57" w:rsidRPr="007B5502" w:rsidRDefault="00460E57" w:rsidP="00534EB9">
      <w:pPr>
        <w:tabs>
          <w:tab w:val="left" w:pos="851"/>
        </w:tabs>
        <w:ind w:firstLine="360"/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Na plan w wysokości </w:t>
      </w:r>
      <w:r>
        <w:rPr>
          <w:i/>
          <w:iCs/>
          <w:sz w:val="26"/>
          <w:szCs w:val="26"/>
          <w:lang w:val="pl-PL"/>
        </w:rPr>
        <w:t>1.472.256,53</w:t>
      </w:r>
      <w:r w:rsidRPr="007B5502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wykonanie wyniosło </w:t>
      </w:r>
      <w:r>
        <w:rPr>
          <w:b/>
          <w:bCs/>
          <w:sz w:val="26"/>
          <w:szCs w:val="26"/>
          <w:lang w:val="pl-PL"/>
        </w:rPr>
        <w:t>1.399.420,24</w:t>
      </w:r>
      <w:r w:rsidRPr="003F5170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tj. </w:t>
      </w:r>
      <w:r>
        <w:rPr>
          <w:sz w:val="26"/>
          <w:szCs w:val="26"/>
          <w:lang w:val="pl-PL"/>
        </w:rPr>
        <w:t>95,05</w:t>
      </w:r>
      <w:r w:rsidRPr="007B5502">
        <w:rPr>
          <w:sz w:val="26"/>
          <w:szCs w:val="26"/>
          <w:lang w:val="pl-PL"/>
        </w:rPr>
        <w:t xml:space="preserve">% stanowiące </w:t>
      </w:r>
      <w:r>
        <w:rPr>
          <w:sz w:val="26"/>
          <w:szCs w:val="26"/>
          <w:lang w:val="pl-PL"/>
        </w:rPr>
        <w:t>2,45</w:t>
      </w:r>
      <w:r w:rsidRPr="007B5502">
        <w:rPr>
          <w:sz w:val="26"/>
          <w:szCs w:val="26"/>
          <w:lang w:val="pl-PL"/>
        </w:rPr>
        <w:t xml:space="preserve"> % dochodów wykonanych ogółem:</w:t>
      </w:r>
    </w:p>
    <w:p w:rsidR="00460E57" w:rsidRDefault="00460E57" w:rsidP="00632FC6">
      <w:pPr>
        <w:rPr>
          <w:sz w:val="28"/>
          <w:szCs w:val="28"/>
          <w:u w:val="single"/>
          <w:lang w:val="pl-PL"/>
        </w:rPr>
      </w:pPr>
    </w:p>
    <w:p w:rsidR="00460E57" w:rsidRPr="00593D3D" w:rsidRDefault="00460E57" w:rsidP="0083499F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dotacje celowe otrzymane z tytułu pomocy finansowej udzielanej między jst. Na dofinansowanie własnych zadań inwestycyjnych i zakupów inwestycyjnych w kwocie </w:t>
      </w:r>
      <w:r>
        <w:rPr>
          <w:i/>
          <w:iCs/>
          <w:sz w:val="26"/>
          <w:szCs w:val="26"/>
          <w:lang w:val="pl-PL"/>
        </w:rPr>
        <w:t xml:space="preserve">295.014,01 zł </w:t>
      </w:r>
      <w:r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>280.014,01 zł,</w:t>
      </w:r>
      <w:r>
        <w:rPr>
          <w:sz w:val="26"/>
          <w:szCs w:val="26"/>
          <w:lang w:val="pl-PL"/>
        </w:rPr>
        <w:t xml:space="preserve"> tj. 94,92%</w:t>
      </w:r>
    </w:p>
    <w:p w:rsidR="00460E57" w:rsidRDefault="00460E57" w:rsidP="00632FC6">
      <w:pPr>
        <w:rPr>
          <w:sz w:val="28"/>
          <w:szCs w:val="28"/>
          <w:u w:val="single"/>
          <w:lang w:val="pl-PL"/>
        </w:rPr>
      </w:pPr>
    </w:p>
    <w:p w:rsidR="00460E57" w:rsidRDefault="00460E57" w:rsidP="0083499F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dotacje</w:t>
      </w:r>
      <w:r w:rsidRPr="00AA301A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celowe w ramach programów finansowanych z udziałem środków europejskich oraz środków o których mowa w art. 5 ust. 3 pkt 5 lit a  i b ustawy, lub płatności w ramach budżetu środków </w:t>
      </w:r>
      <w:r w:rsidRPr="003B69B3">
        <w:rPr>
          <w:sz w:val="26"/>
          <w:szCs w:val="26"/>
          <w:lang w:val="pl-PL"/>
        </w:rPr>
        <w:t>europejskich</w:t>
      </w:r>
      <w:r>
        <w:rPr>
          <w:sz w:val="26"/>
          <w:szCs w:val="26"/>
          <w:lang w:val="pl-PL"/>
        </w:rPr>
        <w:t xml:space="preserve"> realizowanych przez j.s.t. </w:t>
      </w:r>
      <w:r w:rsidRPr="003B69B3">
        <w:rPr>
          <w:sz w:val="26"/>
          <w:szCs w:val="26"/>
          <w:lang w:val="pl-PL"/>
        </w:rPr>
        <w:t>– na plan w</w:t>
      </w:r>
      <w:r>
        <w:rPr>
          <w:sz w:val="26"/>
          <w:szCs w:val="26"/>
          <w:lang w:val="pl-PL"/>
        </w:rPr>
        <w:t xml:space="preserve"> wysokości </w:t>
      </w:r>
      <w:r>
        <w:rPr>
          <w:i/>
          <w:iCs/>
          <w:sz w:val="26"/>
          <w:szCs w:val="26"/>
          <w:lang w:val="pl-PL"/>
        </w:rPr>
        <w:t xml:space="preserve">163.398,52 zł </w:t>
      </w:r>
      <w:r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>104.277,91</w:t>
      </w:r>
      <w:r w:rsidRPr="00A2605E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, co stanowi 63,82%,</w:t>
      </w:r>
    </w:p>
    <w:p w:rsidR="00460E57" w:rsidRDefault="00460E57" w:rsidP="00A62153">
      <w:pPr>
        <w:jc w:val="both"/>
        <w:rPr>
          <w:sz w:val="26"/>
          <w:szCs w:val="26"/>
          <w:lang w:val="pl-PL"/>
        </w:rPr>
      </w:pPr>
    </w:p>
    <w:p w:rsidR="00460E57" w:rsidRDefault="00460E57" w:rsidP="00A62153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>
        <w:rPr>
          <w:lang w:val="pl-PL"/>
        </w:rPr>
        <w:t xml:space="preserve">dotacje celowe otrzymane z budżetu państwa na realizację inwestycji i zakupów inwestycyjnych własnych powiatu </w:t>
      </w:r>
      <w:r w:rsidRPr="003B69B3">
        <w:rPr>
          <w:sz w:val="26"/>
          <w:szCs w:val="26"/>
          <w:lang w:val="pl-PL"/>
        </w:rPr>
        <w:t>– na plan w</w:t>
      </w:r>
      <w:r>
        <w:rPr>
          <w:sz w:val="26"/>
          <w:szCs w:val="26"/>
          <w:lang w:val="pl-PL"/>
        </w:rPr>
        <w:t xml:space="preserve"> wysokości </w:t>
      </w:r>
      <w:r>
        <w:rPr>
          <w:i/>
          <w:iCs/>
          <w:sz w:val="26"/>
          <w:szCs w:val="26"/>
          <w:lang w:val="pl-PL"/>
        </w:rPr>
        <w:t xml:space="preserve">1.004.543,00zł </w:t>
      </w:r>
      <w:r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>1.004.543,00</w:t>
      </w:r>
      <w:r w:rsidRPr="00A2605E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, co stanowi 100,00%,</w:t>
      </w:r>
    </w:p>
    <w:p w:rsidR="00460E57" w:rsidRDefault="00460E57" w:rsidP="0083499F">
      <w:pPr>
        <w:jc w:val="both"/>
        <w:rPr>
          <w:sz w:val="26"/>
          <w:szCs w:val="26"/>
          <w:lang w:val="pl-PL"/>
        </w:rPr>
      </w:pPr>
    </w:p>
    <w:p w:rsidR="00460E57" w:rsidRDefault="00460E57" w:rsidP="0083499F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wpływy ze sprzedaży składników majątkowych (ze sprzedaży drzew w Zarządzie Dróg Powiatowych w Radziejowie i złomu w ZSM w Radziejowie i Starostwie Powiatowym w Radziejowie) - </w:t>
      </w:r>
      <w:r w:rsidRPr="000B09DC"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3.301,00</w:t>
      </w:r>
      <w:r w:rsidRPr="000B09DC">
        <w:rPr>
          <w:i/>
          <w:iCs/>
          <w:sz w:val="26"/>
          <w:szCs w:val="26"/>
          <w:lang w:val="pl-PL"/>
        </w:rPr>
        <w:t xml:space="preserve"> zł, </w:t>
      </w:r>
      <w:r w:rsidRPr="000B09DC"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>3.701,00</w:t>
      </w:r>
      <w:r w:rsidRPr="000B09DC">
        <w:rPr>
          <w:b/>
          <w:bCs/>
          <w:sz w:val="26"/>
          <w:szCs w:val="26"/>
          <w:lang w:val="pl-PL"/>
        </w:rPr>
        <w:t xml:space="preserve"> zł</w:t>
      </w:r>
      <w:r w:rsidRPr="000B09DC">
        <w:rPr>
          <w:sz w:val="26"/>
          <w:szCs w:val="26"/>
          <w:lang w:val="pl-PL"/>
        </w:rPr>
        <w:t xml:space="preserve">, co stanowi </w:t>
      </w:r>
      <w:r>
        <w:rPr>
          <w:sz w:val="26"/>
          <w:szCs w:val="26"/>
          <w:lang w:val="pl-PL"/>
        </w:rPr>
        <w:t>112,12</w:t>
      </w:r>
      <w:r w:rsidRPr="000B09DC">
        <w:rPr>
          <w:sz w:val="26"/>
          <w:szCs w:val="26"/>
          <w:lang w:val="pl-PL"/>
        </w:rPr>
        <w:t>%</w:t>
      </w:r>
      <w:r>
        <w:rPr>
          <w:sz w:val="26"/>
          <w:szCs w:val="26"/>
          <w:lang w:val="pl-PL"/>
        </w:rPr>
        <w:t>,</w:t>
      </w:r>
    </w:p>
    <w:p w:rsidR="00460E57" w:rsidRDefault="00460E57" w:rsidP="00EF2049">
      <w:pPr>
        <w:jc w:val="both"/>
        <w:rPr>
          <w:sz w:val="26"/>
          <w:szCs w:val="26"/>
          <w:lang w:val="pl-PL"/>
        </w:rPr>
      </w:pPr>
    </w:p>
    <w:p w:rsidR="00460E57" w:rsidRDefault="00460E57" w:rsidP="00EF2049">
      <w:pPr>
        <w:numPr>
          <w:ilvl w:val="0"/>
          <w:numId w:val="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wpływy z tytułu przekształcenia prawa użytkowania wieczystego przysługującego osobom fizycznym w prawo własności - </w:t>
      </w:r>
      <w:r w:rsidRPr="000B09DC"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6.000,00</w:t>
      </w:r>
      <w:r w:rsidRPr="000B09DC">
        <w:rPr>
          <w:i/>
          <w:iCs/>
          <w:sz w:val="26"/>
          <w:szCs w:val="26"/>
          <w:lang w:val="pl-PL"/>
        </w:rPr>
        <w:t xml:space="preserve"> zł, </w:t>
      </w:r>
      <w:r w:rsidRPr="000B09DC"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>6.884,32</w:t>
      </w:r>
      <w:r w:rsidRPr="000B09DC">
        <w:rPr>
          <w:b/>
          <w:bCs/>
          <w:sz w:val="26"/>
          <w:szCs w:val="26"/>
          <w:lang w:val="pl-PL"/>
        </w:rPr>
        <w:t xml:space="preserve"> zł</w:t>
      </w:r>
      <w:r w:rsidRPr="000B09DC">
        <w:rPr>
          <w:sz w:val="26"/>
          <w:szCs w:val="26"/>
          <w:lang w:val="pl-PL"/>
        </w:rPr>
        <w:t xml:space="preserve">, co stanowi </w:t>
      </w:r>
      <w:r>
        <w:rPr>
          <w:sz w:val="26"/>
          <w:szCs w:val="26"/>
          <w:lang w:val="pl-PL"/>
        </w:rPr>
        <w:t>114,74</w:t>
      </w:r>
      <w:r w:rsidRPr="000B09DC">
        <w:rPr>
          <w:sz w:val="26"/>
          <w:szCs w:val="26"/>
          <w:lang w:val="pl-PL"/>
        </w:rPr>
        <w:t>%</w:t>
      </w:r>
      <w:r>
        <w:rPr>
          <w:sz w:val="26"/>
          <w:szCs w:val="26"/>
          <w:lang w:val="pl-PL"/>
        </w:rPr>
        <w:t>,</w:t>
      </w:r>
    </w:p>
    <w:p w:rsidR="00460E57" w:rsidRPr="003E1847" w:rsidRDefault="00460E57" w:rsidP="00035477">
      <w:pPr>
        <w:jc w:val="both"/>
        <w:rPr>
          <w:i/>
          <w:iCs/>
          <w:sz w:val="26"/>
          <w:szCs w:val="26"/>
          <w:lang w:val="pl-PL"/>
        </w:rPr>
      </w:pPr>
    </w:p>
    <w:p w:rsidR="00460E57" w:rsidRDefault="00460E57" w:rsidP="00632FC6">
      <w:pPr>
        <w:rPr>
          <w:sz w:val="28"/>
          <w:szCs w:val="28"/>
          <w:u w:val="single"/>
          <w:lang w:val="pl-PL"/>
        </w:rPr>
      </w:pPr>
    </w:p>
    <w:p w:rsidR="00460E57" w:rsidRPr="00C6051A" w:rsidRDefault="00460E57" w:rsidP="00632FC6">
      <w:pPr>
        <w:rPr>
          <w:sz w:val="28"/>
          <w:szCs w:val="28"/>
          <w:u w:val="single"/>
          <w:lang w:val="pl-PL"/>
        </w:rPr>
      </w:pPr>
      <w:r>
        <w:rPr>
          <w:sz w:val="28"/>
          <w:szCs w:val="28"/>
          <w:u w:val="single"/>
          <w:lang w:val="pl-PL"/>
        </w:rPr>
        <w:t>4</w:t>
      </w:r>
      <w:r w:rsidRPr="00C6051A">
        <w:rPr>
          <w:sz w:val="28"/>
          <w:szCs w:val="28"/>
          <w:u w:val="single"/>
          <w:lang w:val="pl-PL"/>
        </w:rPr>
        <w:t>. POZOSTAŁE DOCHODY</w:t>
      </w:r>
    </w:p>
    <w:p w:rsidR="00460E57" w:rsidRPr="007B5502" w:rsidRDefault="00460E57" w:rsidP="00632FC6">
      <w:pPr>
        <w:rPr>
          <w:sz w:val="26"/>
          <w:szCs w:val="26"/>
          <w:lang w:val="pl-PL"/>
        </w:rPr>
      </w:pPr>
    </w:p>
    <w:p w:rsidR="00460E57" w:rsidRPr="007B5502" w:rsidRDefault="00460E57" w:rsidP="00C35DC5">
      <w:pPr>
        <w:tabs>
          <w:tab w:val="left" w:pos="851"/>
        </w:tabs>
        <w:ind w:firstLine="851"/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Na plan w wysokości </w:t>
      </w:r>
      <w:r w:rsidRPr="00B46D6F">
        <w:rPr>
          <w:i/>
          <w:iCs/>
          <w:sz w:val="26"/>
          <w:szCs w:val="26"/>
          <w:lang w:val="pl-PL"/>
        </w:rPr>
        <w:t>1</w:t>
      </w:r>
      <w:r>
        <w:rPr>
          <w:i/>
          <w:iCs/>
          <w:sz w:val="26"/>
          <w:szCs w:val="26"/>
          <w:lang w:val="pl-PL"/>
        </w:rPr>
        <w:t>3</w:t>
      </w:r>
      <w:r w:rsidRPr="00B46D6F">
        <w:rPr>
          <w:i/>
          <w:iCs/>
          <w:sz w:val="26"/>
          <w:szCs w:val="26"/>
          <w:lang w:val="pl-PL"/>
        </w:rPr>
        <w:t>.</w:t>
      </w:r>
      <w:r>
        <w:rPr>
          <w:i/>
          <w:iCs/>
          <w:sz w:val="26"/>
          <w:szCs w:val="26"/>
          <w:lang w:val="pl-PL"/>
        </w:rPr>
        <w:t>425</w:t>
      </w:r>
      <w:r w:rsidRPr="00B46D6F">
        <w:rPr>
          <w:i/>
          <w:iCs/>
          <w:sz w:val="26"/>
          <w:szCs w:val="26"/>
          <w:lang w:val="pl-PL"/>
        </w:rPr>
        <w:t>.</w:t>
      </w:r>
      <w:r>
        <w:rPr>
          <w:i/>
          <w:iCs/>
          <w:sz w:val="26"/>
          <w:szCs w:val="26"/>
          <w:lang w:val="pl-PL"/>
        </w:rPr>
        <w:t>348,02</w:t>
      </w:r>
      <w:r w:rsidRPr="00B46D6F">
        <w:rPr>
          <w:i/>
          <w:iCs/>
          <w:sz w:val="26"/>
          <w:szCs w:val="26"/>
          <w:lang w:val="pl-PL"/>
        </w:rPr>
        <w:t xml:space="preserve"> zł </w:t>
      </w:r>
      <w:r w:rsidRPr="007B5502">
        <w:rPr>
          <w:sz w:val="26"/>
          <w:szCs w:val="26"/>
          <w:lang w:val="pl-PL"/>
        </w:rPr>
        <w:t xml:space="preserve">wpłynęło </w:t>
      </w:r>
      <w:r>
        <w:rPr>
          <w:b/>
          <w:bCs/>
          <w:sz w:val="26"/>
          <w:szCs w:val="26"/>
          <w:lang w:val="pl-PL"/>
        </w:rPr>
        <w:t>13.504.471,09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, tj. </w:t>
      </w:r>
      <w:r>
        <w:rPr>
          <w:sz w:val="26"/>
          <w:szCs w:val="26"/>
          <w:lang w:val="pl-PL"/>
        </w:rPr>
        <w:t>100,59</w:t>
      </w:r>
      <w:r w:rsidRPr="007B5502">
        <w:rPr>
          <w:sz w:val="26"/>
          <w:szCs w:val="26"/>
          <w:lang w:val="pl-PL"/>
        </w:rPr>
        <w:t xml:space="preserve">% stanowiące </w:t>
      </w:r>
      <w:r>
        <w:rPr>
          <w:sz w:val="26"/>
          <w:szCs w:val="26"/>
          <w:lang w:val="pl-PL"/>
        </w:rPr>
        <w:t>23,62</w:t>
      </w:r>
      <w:r w:rsidRPr="007B5502">
        <w:rPr>
          <w:sz w:val="26"/>
          <w:szCs w:val="26"/>
          <w:lang w:val="pl-PL"/>
        </w:rPr>
        <w:t>% dochodów wykonanych ogółem.</w:t>
      </w:r>
    </w:p>
    <w:p w:rsidR="00460E57" w:rsidRPr="007B5502" w:rsidRDefault="00460E57" w:rsidP="003E76D3">
      <w:p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>Spośród dochodów pozostałych należy wymienić w szczególności:</w:t>
      </w:r>
    </w:p>
    <w:p w:rsidR="00460E57" w:rsidRPr="007B5502" w:rsidRDefault="00460E57" w:rsidP="00632FC6">
      <w:pPr>
        <w:rPr>
          <w:lang w:val="pl-PL"/>
        </w:rPr>
      </w:pPr>
    </w:p>
    <w:p w:rsidR="00460E57" w:rsidRPr="007B5502" w:rsidRDefault="00460E57" w:rsidP="00ED01B3">
      <w:pPr>
        <w:numPr>
          <w:ilvl w:val="0"/>
          <w:numId w:val="33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10,25%   udział   powiatu   w   podatku   dochodowym   od   osób  fizycznych  –  na  plan w wysokości </w:t>
      </w:r>
      <w:r>
        <w:rPr>
          <w:i/>
          <w:iCs/>
          <w:sz w:val="26"/>
          <w:szCs w:val="26"/>
          <w:lang w:val="pl-PL"/>
        </w:rPr>
        <w:t>6.242.238,00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wykonanie wyniosło </w:t>
      </w:r>
      <w:r>
        <w:rPr>
          <w:b/>
          <w:bCs/>
          <w:sz w:val="26"/>
          <w:szCs w:val="26"/>
          <w:lang w:val="pl-PL"/>
        </w:rPr>
        <w:t>6.301.240,00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, tj. </w:t>
      </w:r>
      <w:r>
        <w:rPr>
          <w:sz w:val="26"/>
          <w:szCs w:val="26"/>
          <w:lang w:val="pl-PL"/>
        </w:rPr>
        <w:t>100,95</w:t>
      </w:r>
      <w:r w:rsidRPr="007B5502">
        <w:rPr>
          <w:sz w:val="26"/>
          <w:szCs w:val="26"/>
          <w:lang w:val="pl-PL"/>
        </w:rPr>
        <w:t>% planu.</w:t>
      </w:r>
    </w:p>
    <w:p w:rsidR="00460E57" w:rsidRPr="00BF0E46" w:rsidRDefault="00460E57" w:rsidP="00ED01B3">
      <w:pPr>
        <w:numPr>
          <w:ilvl w:val="0"/>
          <w:numId w:val="33"/>
        </w:numPr>
        <w:jc w:val="both"/>
        <w:rPr>
          <w:sz w:val="26"/>
          <w:szCs w:val="26"/>
          <w:lang w:val="pl-PL"/>
        </w:rPr>
      </w:pPr>
      <w:r w:rsidRPr="00BF0E46">
        <w:rPr>
          <w:sz w:val="26"/>
          <w:szCs w:val="26"/>
          <w:lang w:val="pl-PL"/>
        </w:rPr>
        <w:t xml:space="preserve">1,4%  udział  we  wpływach   z   podatku   dochodowego  od  osób  prawnych  –  na  plan w kwocie </w:t>
      </w:r>
      <w:r>
        <w:rPr>
          <w:i/>
          <w:iCs/>
          <w:sz w:val="26"/>
          <w:szCs w:val="26"/>
          <w:lang w:val="pl-PL"/>
        </w:rPr>
        <w:t>85</w:t>
      </w:r>
      <w:r w:rsidRPr="00BF0E46">
        <w:rPr>
          <w:i/>
          <w:iCs/>
          <w:sz w:val="26"/>
          <w:szCs w:val="26"/>
          <w:lang w:val="pl-PL"/>
        </w:rPr>
        <w:t>.</w:t>
      </w:r>
      <w:r>
        <w:rPr>
          <w:i/>
          <w:iCs/>
          <w:sz w:val="26"/>
          <w:szCs w:val="26"/>
          <w:lang w:val="pl-PL"/>
        </w:rPr>
        <w:t>043,00</w:t>
      </w:r>
      <w:r w:rsidRPr="00BF0E46">
        <w:rPr>
          <w:i/>
          <w:iCs/>
          <w:sz w:val="26"/>
          <w:szCs w:val="26"/>
          <w:lang w:val="pl-PL"/>
        </w:rPr>
        <w:t xml:space="preserve"> zł,</w:t>
      </w:r>
      <w:r w:rsidRPr="00BF0E46">
        <w:rPr>
          <w:sz w:val="26"/>
          <w:szCs w:val="26"/>
          <w:lang w:val="pl-PL"/>
        </w:rPr>
        <w:t xml:space="preserve"> wykonanie wyniosło </w:t>
      </w:r>
      <w:r>
        <w:rPr>
          <w:b/>
          <w:bCs/>
          <w:sz w:val="26"/>
          <w:szCs w:val="26"/>
          <w:lang w:val="pl-PL"/>
        </w:rPr>
        <w:t>91.700,87</w:t>
      </w:r>
      <w:r w:rsidRPr="00BF0E46">
        <w:rPr>
          <w:b/>
          <w:bCs/>
          <w:sz w:val="26"/>
          <w:szCs w:val="26"/>
          <w:lang w:val="pl-PL"/>
        </w:rPr>
        <w:t xml:space="preserve"> zł,</w:t>
      </w:r>
      <w:r>
        <w:rPr>
          <w:b/>
          <w:bCs/>
          <w:sz w:val="26"/>
          <w:szCs w:val="26"/>
          <w:lang w:val="pl-PL"/>
        </w:rPr>
        <w:t xml:space="preserve"> </w:t>
      </w:r>
      <w:r w:rsidRPr="00BF0E46">
        <w:rPr>
          <w:sz w:val="26"/>
          <w:szCs w:val="26"/>
          <w:lang w:val="pl-PL"/>
        </w:rPr>
        <w:t xml:space="preserve">tj. </w:t>
      </w:r>
      <w:r>
        <w:rPr>
          <w:sz w:val="26"/>
          <w:szCs w:val="26"/>
          <w:lang w:val="pl-PL"/>
        </w:rPr>
        <w:t xml:space="preserve">107,83 </w:t>
      </w:r>
      <w:r w:rsidRPr="00BF0E46">
        <w:rPr>
          <w:sz w:val="26"/>
          <w:szCs w:val="26"/>
          <w:lang w:val="pl-PL"/>
        </w:rPr>
        <w:t>% planu.</w:t>
      </w:r>
    </w:p>
    <w:p w:rsidR="00460E57" w:rsidRPr="007B5502" w:rsidRDefault="00460E57" w:rsidP="00ED01B3">
      <w:pPr>
        <w:numPr>
          <w:ilvl w:val="0"/>
          <w:numId w:val="33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wpływy za wydane dowody i tablice rejestracyjne, prawa jazdy, licencje, koncesje itp. -  na plan w wysokości </w:t>
      </w:r>
      <w:r>
        <w:rPr>
          <w:i/>
          <w:iCs/>
          <w:sz w:val="26"/>
          <w:szCs w:val="26"/>
          <w:lang w:val="pl-PL"/>
        </w:rPr>
        <w:t>1.197.750,00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wykonanie wynosi </w:t>
      </w:r>
      <w:r>
        <w:rPr>
          <w:b/>
          <w:bCs/>
          <w:sz w:val="26"/>
          <w:szCs w:val="26"/>
          <w:lang w:val="pl-PL"/>
        </w:rPr>
        <w:t>1.228.310,25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, tj. </w:t>
      </w:r>
      <w:r>
        <w:rPr>
          <w:sz w:val="26"/>
          <w:szCs w:val="26"/>
          <w:lang w:val="pl-PL"/>
        </w:rPr>
        <w:t>102,55</w:t>
      </w:r>
      <w:r w:rsidRPr="007B5502">
        <w:rPr>
          <w:sz w:val="26"/>
          <w:szCs w:val="26"/>
          <w:lang w:val="pl-PL"/>
        </w:rPr>
        <w:t>% planu</w:t>
      </w:r>
      <w:r>
        <w:rPr>
          <w:sz w:val="26"/>
          <w:szCs w:val="26"/>
          <w:lang w:val="pl-PL"/>
        </w:rPr>
        <w:t>,</w:t>
      </w:r>
    </w:p>
    <w:p w:rsidR="00460E57" w:rsidRDefault="00460E57" w:rsidP="00ED01B3">
      <w:pPr>
        <w:numPr>
          <w:ilvl w:val="0"/>
          <w:numId w:val="33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>za zajęcia pasa drogowego</w:t>
      </w:r>
      <w:r>
        <w:rPr>
          <w:sz w:val="26"/>
          <w:szCs w:val="26"/>
          <w:lang w:val="pl-PL"/>
        </w:rPr>
        <w:t xml:space="preserve"> i umieszczenie urządzeń obcych</w:t>
      </w:r>
      <w:r w:rsidRPr="007B5502">
        <w:rPr>
          <w:sz w:val="26"/>
          <w:szCs w:val="26"/>
          <w:lang w:val="pl-PL"/>
        </w:rPr>
        <w:t xml:space="preserve"> na plan w wysokości </w:t>
      </w:r>
      <w:r>
        <w:rPr>
          <w:i/>
          <w:iCs/>
          <w:sz w:val="26"/>
          <w:szCs w:val="26"/>
          <w:lang w:val="pl-PL"/>
        </w:rPr>
        <w:t>297.858,22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, wykonanie wynosi </w:t>
      </w:r>
      <w:r>
        <w:rPr>
          <w:b/>
          <w:bCs/>
          <w:sz w:val="26"/>
          <w:szCs w:val="26"/>
          <w:lang w:val="pl-PL"/>
        </w:rPr>
        <w:t xml:space="preserve">354.354,42 </w:t>
      </w:r>
      <w:r w:rsidRPr="001469FD">
        <w:rPr>
          <w:b/>
          <w:bCs/>
          <w:sz w:val="26"/>
          <w:szCs w:val="26"/>
          <w:lang w:val="pl-PL"/>
        </w:rPr>
        <w:t>zł</w:t>
      </w:r>
      <w:r w:rsidRPr="007B5502">
        <w:rPr>
          <w:sz w:val="26"/>
          <w:szCs w:val="26"/>
          <w:lang w:val="pl-PL"/>
        </w:rPr>
        <w:t xml:space="preserve">, tj. </w:t>
      </w:r>
      <w:r>
        <w:rPr>
          <w:sz w:val="26"/>
          <w:szCs w:val="26"/>
          <w:lang w:val="pl-PL"/>
        </w:rPr>
        <w:t>118</w:t>
      </w:r>
      <w:r w:rsidRPr="007B5502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>97</w:t>
      </w:r>
      <w:r w:rsidRPr="007B5502">
        <w:rPr>
          <w:sz w:val="26"/>
          <w:szCs w:val="26"/>
          <w:lang w:val="pl-PL"/>
        </w:rPr>
        <w:t>%;</w:t>
      </w:r>
    </w:p>
    <w:p w:rsidR="00460E57" w:rsidRPr="007B5502" w:rsidRDefault="00460E57" w:rsidP="00ED01B3">
      <w:pPr>
        <w:numPr>
          <w:ilvl w:val="0"/>
          <w:numId w:val="33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odpłatność mieszkańców Domu Pomocy Społecznej w Piotrkowie Kujawskim - na plan  w wysokości </w:t>
      </w:r>
      <w:r>
        <w:rPr>
          <w:i/>
          <w:iCs/>
          <w:sz w:val="26"/>
          <w:szCs w:val="26"/>
          <w:lang w:val="pl-PL"/>
        </w:rPr>
        <w:t>2.807.743,79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wykonanie wynosi </w:t>
      </w:r>
      <w:r>
        <w:rPr>
          <w:b/>
          <w:bCs/>
          <w:sz w:val="26"/>
          <w:szCs w:val="26"/>
          <w:lang w:val="pl-PL"/>
        </w:rPr>
        <w:t>2.759.165,18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, tj.</w:t>
      </w:r>
      <w:r>
        <w:rPr>
          <w:sz w:val="26"/>
          <w:szCs w:val="26"/>
          <w:lang w:val="pl-PL"/>
        </w:rPr>
        <w:t xml:space="preserve"> 98</w:t>
      </w:r>
      <w:r w:rsidRPr="007B5502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>27 % .</w:t>
      </w:r>
    </w:p>
    <w:p w:rsidR="00460E57" w:rsidRPr="007B5502" w:rsidRDefault="00460E57" w:rsidP="00ED01B3">
      <w:pPr>
        <w:numPr>
          <w:ilvl w:val="0"/>
          <w:numId w:val="33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wpływy z mienia – na plan w wysokości </w:t>
      </w:r>
      <w:r>
        <w:rPr>
          <w:i/>
          <w:iCs/>
          <w:sz w:val="26"/>
          <w:szCs w:val="26"/>
          <w:lang w:val="pl-PL"/>
        </w:rPr>
        <w:t>336.942,11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, wykonanie wyniosło </w:t>
      </w:r>
      <w:r>
        <w:rPr>
          <w:b/>
          <w:bCs/>
          <w:sz w:val="26"/>
          <w:szCs w:val="26"/>
          <w:lang w:val="pl-PL"/>
        </w:rPr>
        <w:t>314.898,96 </w:t>
      </w:r>
      <w:r w:rsidRPr="001469FD">
        <w:rPr>
          <w:b/>
          <w:bCs/>
          <w:sz w:val="26"/>
          <w:szCs w:val="26"/>
          <w:lang w:val="pl-PL"/>
        </w:rPr>
        <w:t>zł</w:t>
      </w:r>
      <w:r w:rsidRPr="007B5502">
        <w:rPr>
          <w:sz w:val="26"/>
          <w:szCs w:val="26"/>
          <w:lang w:val="pl-PL"/>
        </w:rPr>
        <w:t xml:space="preserve">, tj. </w:t>
      </w:r>
      <w:r>
        <w:rPr>
          <w:sz w:val="26"/>
          <w:szCs w:val="26"/>
          <w:lang w:val="pl-PL"/>
        </w:rPr>
        <w:t xml:space="preserve">93,46 </w:t>
      </w:r>
      <w:r w:rsidRPr="007B5502">
        <w:rPr>
          <w:sz w:val="26"/>
          <w:szCs w:val="26"/>
          <w:lang w:val="pl-PL"/>
        </w:rPr>
        <w:t>%;w tym:</w:t>
      </w:r>
    </w:p>
    <w:p w:rsidR="00460E57" w:rsidRDefault="00460E57" w:rsidP="00724690">
      <w:pPr>
        <w:numPr>
          <w:ilvl w:val="0"/>
          <w:numId w:val="47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wpływy z opłat za </w:t>
      </w:r>
      <w:r w:rsidRPr="007B5502">
        <w:rPr>
          <w:sz w:val="26"/>
          <w:szCs w:val="26"/>
          <w:lang w:val="pl-PL"/>
        </w:rPr>
        <w:t xml:space="preserve">użytkowanie wieczyste nieruchomości – na plan </w:t>
      </w:r>
      <w:r w:rsidRPr="00102D80">
        <w:rPr>
          <w:i/>
          <w:iCs/>
          <w:sz w:val="26"/>
          <w:szCs w:val="26"/>
          <w:lang w:val="pl-PL"/>
        </w:rPr>
        <w:t>1</w:t>
      </w:r>
      <w:r>
        <w:rPr>
          <w:i/>
          <w:iCs/>
          <w:sz w:val="26"/>
          <w:szCs w:val="26"/>
          <w:lang w:val="pl-PL"/>
        </w:rPr>
        <w:t>0</w:t>
      </w:r>
      <w:r w:rsidRPr="00102D80">
        <w:rPr>
          <w:i/>
          <w:iCs/>
          <w:sz w:val="26"/>
          <w:szCs w:val="26"/>
          <w:lang w:val="pl-PL"/>
        </w:rPr>
        <w:t>.</w:t>
      </w:r>
      <w:r>
        <w:rPr>
          <w:i/>
          <w:iCs/>
          <w:sz w:val="26"/>
          <w:szCs w:val="26"/>
          <w:lang w:val="pl-PL"/>
        </w:rPr>
        <w:t>423,00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, wykonanie wyniosło </w:t>
      </w:r>
      <w:r>
        <w:rPr>
          <w:b/>
          <w:bCs/>
          <w:sz w:val="26"/>
          <w:szCs w:val="26"/>
          <w:lang w:val="pl-PL"/>
        </w:rPr>
        <w:t>7.091,58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>., tj.</w:t>
      </w:r>
      <w:r>
        <w:rPr>
          <w:sz w:val="26"/>
          <w:szCs w:val="26"/>
          <w:lang w:val="pl-PL"/>
        </w:rPr>
        <w:t xml:space="preserve"> 68,04</w:t>
      </w:r>
      <w:r w:rsidRPr="007B5502">
        <w:rPr>
          <w:sz w:val="26"/>
          <w:szCs w:val="26"/>
          <w:lang w:val="pl-PL"/>
        </w:rPr>
        <w:t xml:space="preserve"> %</w:t>
      </w:r>
      <w:r>
        <w:rPr>
          <w:sz w:val="26"/>
          <w:szCs w:val="26"/>
          <w:lang w:val="pl-PL"/>
        </w:rPr>
        <w:t>,</w:t>
      </w:r>
    </w:p>
    <w:p w:rsidR="00460E57" w:rsidRPr="007B5502" w:rsidRDefault="00460E57" w:rsidP="00724690">
      <w:pPr>
        <w:numPr>
          <w:ilvl w:val="0"/>
          <w:numId w:val="47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wpływy z opłat za trwały zarząd </w:t>
      </w:r>
      <w:r w:rsidRPr="007B5502">
        <w:rPr>
          <w:sz w:val="26"/>
          <w:szCs w:val="26"/>
          <w:lang w:val="pl-PL"/>
        </w:rPr>
        <w:t xml:space="preserve">nieruchomości – na plan </w:t>
      </w:r>
      <w:r>
        <w:rPr>
          <w:i/>
          <w:iCs/>
          <w:sz w:val="26"/>
          <w:szCs w:val="26"/>
          <w:lang w:val="pl-PL"/>
        </w:rPr>
        <w:t>5.515,00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, wykonanie wyniosło </w:t>
      </w:r>
      <w:r>
        <w:rPr>
          <w:b/>
          <w:bCs/>
          <w:sz w:val="26"/>
          <w:szCs w:val="26"/>
          <w:lang w:val="pl-PL"/>
        </w:rPr>
        <w:t>5.515,25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>., tj.</w:t>
      </w:r>
      <w:r>
        <w:rPr>
          <w:sz w:val="26"/>
          <w:szCs w:val="26"/>
          <w:lang w:val="pl-PL"/>
        </w:rPr>
        <w:t xml:space="preserve"> 100,00</w:t>
      </w:r>
      <w:r w:rsidRPr="007B5502">
        <w:rPr>
          <w:sz w:val="26"/>
          <w:szCs w:val="26"/>
          <w:lang w:val="pl-PL"/>
        </w:rPr>
        <w:t xml:space="preserve"> %</w:t>
      </w:r>
      <w:r>
        <w:rPr>
          <w:sz w:val="26"/>
          <w:szCs w:val="26"/>
          <w:lang w:val="pl-PL"/>
        </w:rPr>
        <w:t>,</w:t>
      </w:r>
    </w:p>
    <w:p w:rsidR="00460E57" w:rsidRDefault="00460E57" w:rsidP="00724690">
      <w:pPr>
        <w:numPr>
          <w:ilvl w:val="0"/>
          <w:numId w:val="47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wpływy</w:t>
      </w:r>
      <w:r w:rsidRPr="007B5502">
        <w:rPr>
          <w:sz w:val="26"/>
          <w:szCs w:val="26"/>
          <w:lang w:val="pl-PL"/>
        </w:rPr>
        <w:t xml:space="preserve"> z najmu i dzierżawy składników majątkowych – na plan </w:t>
      </w:r>
      <w:r>
        <w:rPr>
          <w:i/>
          <w:iCs/>
          <w:sz w:val="26"/>
          <w:szCs w:val="26"/>
          <w:lang w:val="pl-PL"/>
        </w:rPr>
        <w:t>321.004,11</w:t>
      </w:r>
      <w:r w:rsidRPr="00B25100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., wykonanie wyniosło </w:t>
      </w:r>
      <w:r>
        <w:rPr>
          <w:b/>
          <w:bCs/>
          <w:sz w:val="26"/>
          <w:szCs w:val="26"/>
          <w:lang w:val="pl-PL"/>
        </w:rPr>
        <w:t>302.292,13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., tj. </w:t>
      </w:r>
      <w:r>
        <w:rPr>
          <w:sz w:val="26"/>
          <w:szCs w:val="26"/>
          <w:lang w:val="pl-PL"/>
        </w:rPr>
        <w:t>94,17</w:t>
      </w:r>
      <w:r w:rsidRPr="007B5502">
        <w:rPr>
          <w:sz w:val="26"/>
          <w:szCs w:val="26"/>
          <w:lang w:val="pl-PL"/>
        </w:rPr>
        <w:t>%,</w:t>
      </w:r>
    </w:p>
    <w:p w:rsidR="00460E57" w:rsidRDefault="00460E57" w:rsidP="00ED01B3">
      <w:pPr>
        <w:numPr>
          <w:ilvl w:val="0"/>
          <w:numId w:val="34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wpływy uzyskiwane w związku z realizacją zadań z zakresu administracji rządowej oraz innych zadań zleconych ustawami – na plan w kwocie </w:t>
      </w:r>
      <w:r>
        <w:rPr>
          <w:i/>
          <w:iCs/>
          <w:sz w:val="26"/>
          <w:szCs w:val="26"/>
          <w:lang w:val="pl-PL"/>
        </w:rPr>
        <w:t>74.890,00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, wykonanie wyniosło </w:t>
      </w:r>
      <w:r>
        <w:rPr>
          <w:b/>
          <w:bCs/>
          <w:sz w:val="26"/>
          <w:szCs w:val="26"/>
          <w:lang w:val="pl-PL"/>
        </w:rPr>
        <w:t xml:space="preserve">77.246,04 </w:t>
      </w:r>
      <w:r w:rsidRPr="001469FD">
        <w:rPr>
          <w:b/>
          <w:bCs/>
          <w:sz w:val="26"/>
          <w:szCs w:val="26"/>
          <w:lang w:val="pl-PL"/>
        </w:rPr>
        <w:t>zł.,</w:t>
      </w:r>
      <w:r>
        <w:rPr>
          <w:sz w:val="26"/>
          <w:szCs w:val="26"/>
          <w:lang w:val="pl-PL"/>
        </w:rPr>
        <w:t xml:space="preserve"> tj. 103,15</w:t>
      </w:r>
      <w:r w:rsidRPr="007B5502">
        <w:rPr>
          <w:sz w:val="26"/>
          <w:szCs w:val="26"/>
          <w:lang w:val="pl-PL"/>
        </w:rPr>
        <w:t>%</w:t>
      </w:r>
      <w:r>
        <w:rPr>
          <w:sz w:val="26"/>
          <w:szCs w:val="26"/>
          <w:lang w:val="pl-PL"/>
        </w:rPr>
        <w:t>,</w:t>
      </w:r>
    </w:p>
    <w:p w:rsidR="00460E57" w:rsidRDefault="00460E57" w:rsidP="00ED01B3">
      <w:pPr>
        <w:numPr>
          <w:ilvl w:val="0"/>
          <w:numId w:val="34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środki z </w:t>
      </w:r>
      <w:r w:rsidRPr="007B5502">
        <w:rPr>
          <w:sz w:val="26"/>
          <w:szCs w:val="26"/>
          <w:lang w:val="pl-PL"/>
        </w:rPr>
        <w:t>ARiMR na wypłatę ekwiwalentów za wyłączenie gruntów z upraw</w:t>
      </w:r>
      <w:r>
        <w:rPr>
          <w:sz w:val="26"/>
          <w:szCs w:val="26"/>
          <w:lang w:val="pl-PL"/>
        </w:rPr>
        <w:t xml:space="preserve"> </w:t>
      </w:r>
      <w:r w:rsidRPr="007B5502">
        <w:rPr>
          <w:sz w:val="26"/>
          <w:szCs w:val="26"/>
          <w:lang w:val="pl-PL"/>
        </w:rPr>
        <w:t xml:space="preserve">rolnych i prowadzenie upraw leśnych – na plan w kwocie </w:t>
      </w:r>
      <w:r>
        <w:rPr>
          <w:i/>
          <w:iCs/>
          <w:sz w:val="26"/>
          <w:szCs w:val="26"/>
          <w:lang w:val="pl-PL"/>
        </w:rPr>
        <w:t>37.697,00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>
        <w:rPr>
          <w:i/>
          <w:iCs/>
          <w:sz w:val="26"/>
          <w:szCs w:val="26"/>
          <w:lang w:val="pl-PL"/>
        </w:rPr>
        <w:t xml:space="preserve">,  </w:t>
      </w:r>
      <w:r w:rsidRPr="007B5502">
        <w:rPr>
          <w:sz w:val="26"/>
          <w:szCs w:val="26"/>
          <w:lang w:val="pl-PL"/>
        </w:rPr>
        <w:t xml:space="preserve">wykonanie wyniosło </w:t>
      </w:r>
      <w:r>
        <w:rPr>
          <w:b/>
          <w:bCs/>
          <w:sz w:val="26"/>
          <w:szCs w:val="26"/>
          <w:lang w:val="pl-PL"/>
        </w:rPr>
        <w:t>36.857,64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., tj. </w:t>
      </w:r>
      <w:r>
        <w:rPr>
          <w:sz w:val="26"/>
          <w:szCs w:val="26"/>
          <w:lang w:val="pl-PL"/>
        </w:rPr>
        <w:t xml:space="preserve">97,77 </w:t>
      </w:r>
      <w:r w:rsidRPr="007B5502">
        <w:rPr>
          <w:sz w:val="26"/>
          <w:szCs w:val="26"/>
          <w:lang w:val="pl-PL"/>
        </w:rPr>
        <w:t>%,</w:t>
      </w:r>
    </w:p>
    <w:p w:rsidR="00460E57" w:rsidRPr="007B5502" w:rsidRDefault="00460E57" w:rsidP="00ED01B3">
      <w:pPr>
        <w:numPr>
          <w:ilvl w:val="0"/>
          <w:numId w:val="34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środki  </w:t>
      </w:r>
      <w:r w:rsidRPr="007B5502">
        <w:rPr>
          <w:sz w:val="26"/>
          <w:szCs w:val="26"/>
          <w:lang w:val="pl-PL"/>
        </w:rPr>
        <w:t xml:space="preserve">z  Funduszu  Pracy  </w:t>
      </w:r>
      <w:r>
        <w:rPr>
          <w:sz w:val="26"/>
          <w:szCs w:val="26"/>
        </w:rPr>
        <w:t xml:space="preserve">na </w:t>
      </w:r>
      <w:r w:rsidRPr="007A749C">
        <w:rPr>
          <w:sz w:val="26"/>
          <w:szCs w:val="26"/>
          <w:lang w:val="pl-PL"/>
        </w:rPr>
        <w:t>wynagrodzenia</w:t>
      </w:r>
      <w:r w:rsidRPr="007B5502">
        <w:rPr>
          <w:sz w:val="26"/>
          <w:szCs w:val="26"/>
        </w:rPr>
        <w:t xml:space="preserve"> i </w:t>
      </w:r>
      <w:r w:rsidRPr="007A749C">
        <w:rPr>
          <w:sz w:val="26"/>
          <w:szCs w:val="26"/>
          <w:lang w:val="pl-PL"/>
        </w:rPr>
        <w:t>składki</w:t>
      </w:r>
      <w:r w:rsidRPr="007B5502">
        <w:rPr>
          <w:sz w:val="26"/>
          <w:szCs w:val="26"/>
        </w:rPr>
        <w:t xml:space="preserve"> ZUS</w:t>
      </w:r>
      <w:r>
        <w:rPr>
          <w:sz w:val="26"/>
          <w:szCs w:val="26"/>
        </w:rPr>
        <w:t xml:space="preserve"> </w:t>
      </w:r>
      <w:r w:rsidRPr="007A749C">
        <w:rPr>
          <w:sz w:val="26"/>
          <w:szCs w:val="26"/>
          <w:lang w:val="pl-PL"/>
        </w:rPr>
        <w:t>oraz nagrody dla  pracowników</w:t>
      </w:r>
      <w:r>
        <w:rPr>
          <w:sz w:val="26"/>
          <w:szCs w:val="26"/>
        </w:rPr>
        <w:t xml:space="preserve"> </w:t>
      </w:r>
      <w:r w:rsidRPr="007B5502">
        <w:rPr>
          <w:sz w:val="26"/>
          <w:szCs w:val="26"/>
        </w:rPr>
        <w:t xml:space="preserve">PUP </w:t>
      </w:r>
      <w:r w:rsidRPr="007B5502">
        <w:rPr>
          <w:sz w:val="26"/>
          <w:szCs w:val="26"/>
          <w:lang w:val="pl-PL"/>
        </w:rPr>
        <w:t xml:space="preserve">na plan w kwocie </w:t>
      </w:r>
      <w:r>
        <w:rPr>
          <w:i/>
          <w:iCs/>
          <w:sz w:val="26"/>
          <w:szCs w:val="26"/>
          <w:lang w:val="pl-PL"/>
        </w:rPr>
        <w:t>408.700,00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, wykonanie wyniosło </w:t>
      </w:r>
      <w:r>
        <w:rPr>
          <w:b/>
          <w:bCs/>
          <w:sz w:val="26"/>
          <w:szCs w:val="26"/>
          <w:lang w:val="pl-PL"/>
        </w:rPr>
        <w:t>408.700,00 zł</w:t>
      </w:r>
      <w:r w:rsidRPr="001469FD">
        <w:rPr>
          <w:b/>
          <w:bCs/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>, tj. 100,00%</w:t>
      </w:r>
    </w:p>
    <w:p w:rsidR="00460E57" w:rsidRPr="007B5502" w:rsidRDefault="00460E57" w:rsidP="00ED01B3">
      <w:pPr>
        <w:numPr>
          <w:ilvl w:val="0"/>
          <w:numId w:val="35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 xml:space="preserve">odsetki od środków zgromadzonych na rachunkach bankowych </w:t>
      </w:r>
      <w:r>
        <w:rPr>
          <w:sz w:val="26"/>
          <w:szCs w:val="26"/>
          <w:lang w:val="pl-PL"/>
        </w:rPr>
        <w:t>–</w:t>
      </w:r>
      <w:r w:rsidRPr="007B5502">
        <w:rPr>
          <w:sz w:val="26"/>
          <w:szCs w:val="26"/>
          <w:lang w:val="pl-PL"/>
        </w:rPr>
        <w:t xml:space="preserve"> na plan w</w:t>
      </w:r>
      <w:r>
        <w:rPr>
          <w:sz w:val="26"/>
          <w:szCs w:val="26"/>
          <w:lang w:val="pl-PL"/>
        </w:rPr>
        <w:t> </w:t>
      </w:r>
      <w:r w:rsidRPr="007B5502">
        <w:rPr>
          <w:sz w:val="26"/>
          <w:szCs w:val="26"/>
          <w:lang w:val="pl-PL"/>
        </w:rPr>
        <w:t xml:space="preserve">wysokości </w:t>
      </w:r>
      <w:r>
        <w:rPr>
          <w:i/>
          <w:iCs/>
          <w:sz w:val="26"/>
          <w:szCs w:val="26"/>
          <w:lang w:val="pl-PL"/>
        </w:rPr>
        <w:t>48.899,26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wykonanie wynosi </w:t>
      </w:r>
      <w:r>
        <w:rPr>
          <w:b/>
          <w:bCs/>
          <w:sz w:val="26"/>
          <w:szCs w:val="26"/>
          <w:lang w:val="pl-PL"/>
        </w:rPr>
        <w:t>46.304,57 z</w:t>
      </w:r>
      <w:r w:rsidRPr="001469FD">
        <w:rPr>
          <w:b/>
          <w:bCs/>
          <w:sz w:val="26"/>
          <w:szCs w:val="26"/>
          <w:lang w:val="pl-PL"/>
        </w:rPr>
        <w:t>ł</w:t>
      </w:r>
      <w:r w:rsidRPr="007B5502">
        <w:rPr>
          <w:sz w:val="26"/>
          <w:szCs w:val="26"/>
          <w:lang w:val="pl-PL"/>
        </w:rPr>
        <w:t xml:space="preserve">, tj. </w:t>
      </w:r>
      <w:r>
        <w:rPr>
          <w:sz w:val="26"/>
          <w:szCs w:val="26"/>
          <w:lang w:val="pl-PL"/>
        </w:rPr>
        <w:t>94,69</w:t>
      </w:r>
      <w:r w:rsidRPr="007B5502">
        <w:rPr>
          <w:sz w:val="26"/>
          <w:szCs w:val="26"/>
          <w:lang w:val="pl-PL"/>
        </w:rPr>
        <w:t>%,</w:t>
      </w:r>
    </w:p>
    <w:p w:rsidR="00460E57" w:rsidRPr="007B5502" w:rsidRDefault="00460E57" w:rsidP="00ED01B3">
      <w:pPr>
        <w:numPr>
          <w:ilvl w:val="0"/>
          <w:numId w:val="35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>wpływy z usług, w tym</w:t>
      </w:r>
      <w:r>
        <w:rPr>
          <w:sz w:val="26"/>
          <w:szCs w:val="26"/>
          <w:lang w:val="pl-PL"/>
        </w:rPr>
        <w:t xml:space="preserve"> za bilety na basen, z tytułu usług świadczonych przez geodezję,</w:t>
      </w:r>
      <w:r w:rsidRPr="007B5502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za zakwaterowanie w ZS RCKU w Przemystce,</w:t>
      </w:r>
      <w:r w:rsidRPr="008664B1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wpłaty od rodziców za wyżywienie wychowanków SOSW  </w:t>
      </w:r>
      <w:r w:rsidRPr="007B5502">
        <w:rPr>
          <w:sz w:val="26"/>
          <w:szCs w:val="26"/>
          <w:lang w:val="pl-PL"/>
        </w:rPr>
        <w:t>- na plan w</w:t>
      </w:r>
      <w:r>
        <w:rPr>
          <w:sz w:val="26"/>
          <w:szCs w:val="26"/>
          <w:lang w:val="pl-PL"/>
        </w:rPr>
        <w:t> </w:t>
      </w:r>
      <w:r w:rsidRPr="007B5502">
        <w:rPr>
          <w:sz w:val="26"/>
          <w:szCs w:val="26"/>
          <w:lang w:val="pl-PL"/>
        </w:rPr>
        <w:t xml:space="preserve">kwocie </w:t>
      </w:r>
      <w:r>
        <w:rPr>
          <w:i/>
          <w:iCs/>
          <w:sz w:val="26"/>
          <w:szCs w:val="26"/>
          <w:lang w:val="pl-PL"/>
        </w:rPr>
        <w:t>1.135.934,00.</w:t>
      </w:r>
      <w:r w:rsidRPr="001469FD">
        <w:rPr>
          <w:i/>
          <w:i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 wykonanie wynosi </w:t>
      </w:r>
      <w:r>
        <w:rPr>
          <w:b/>
          <w:bCs/>
          <w:sz w:val="26"/>
          <w:szCs w:val="26"/>
          <w:lang w:val="pl-PL"/>
        </w:rPr>
        <w:t>1.186.964,09</w:t>
      </w:r>
      <w:r w:rsidRPr="001469FD">
        <w:rPr>
          <w:b/>
          <w:bCs/>
          <w:sz w:val="26"/>
          <w:szCs w:val="26"/>
          <w:lang w:val="pl-PL"/>
        </w:rPr>
        <w:t xml:space="preserve"> zł</w:t>
      </w:r>
      <w:r w:rsidRPr="007B5502">
        <w:rPr>
          <w:sz w:val="26"/>
          <w:szCs w:val="26"/>
          <w:lang w:val="pl-PL"/>
        </w:rPr>
        <w:t xml:space="preserve">, tj. </w:t>
      </w:r>
      <w:r>
        <w:rPr>
          <w:sz w:val="26"/>
          <w:szCs w:val="26"/>
          <w:lang w:val="pl-PL"/>
        </w:rPr>
        <w:t>104,49</w:t>
      </w:r>
      <w:r w:rsidRPr="007B5502">
        <w:rPr>
          <w:sz w:val="26"/>
          <w:szCs w:val="26"/>
          <w:lang w:val="pl-PL"/>
        </w:rPr>
        <w:t xml:space="preserve">%, </w:t>
      </w:r>
    </w:p>
    <w:p w:rsidR="00460E57" w:rsidRDefault="00460E57" w:rsidP="00ED01B3">
      <w:pPr>
        <w:numPr>
          <w:ilvl w:val="0"/>
          <w:numId w:val="35"/>
        </w:numPr>
        <w:jc w:val="both"/>
        <w:rPr>
          <w:sz w:val="26"/>
          <w:szCs w:val="26"/>
          <w:lang w:val="pl-PL"/>
        </w:rPr>
      </w:pPr>
      <w:r w:rsidRPr="007B5502">
        <w:rPr>
          <w:sz w:val="26"/>
          <w:szCs w:val="26"/>
          <w:lang w:val="pl-PL"/>
        </w:rPr>
        <w:t>pozostałe dochody m.in.: wpływy za wydane karty wędkarskie,</w:t>
      </w:r>
      <w:r>
        <w:rPr>
          <w:sz w:val="26"/>
          <w:szCs w:val="26"/>
          <w:lang w:val="pl-PL"/>
        </w:rPr>
        <w:t xml:space="preserve"> duplikaty świadectw i legitymacji szkolnych, zwroty za holowanie i parkowanie pojazdów, media, grzywny i kary, </w:t>
      </w:r>
      <w:r w:rsidRPr="007B5502">
        <w:rPr>
          <w:sz w:val="26"/>
          <w:szCs w:val="26"/>
          <w:lang w:val="pl-PL"/>
        </w:rPr>
        <w:t xml:space="preserve">itp.- na plan ogółem </w:t>
      </w:r>
      <w:r>
        <w:rPr>
          <w:i/>
          <w:iCs/>
          <w:sz w:val="26"/>
          <w:szCs w:val="26"/>
          <w:lang w:val="pl-PL"/>
        </w:rPr>
        <w:t xml:space="preserve">268.373,00 </w:t>
      </w:r>
      <w:r w:rsidRPr="001469FD">
        <w:rPr>
          <w:i/>
          <w:iCs/>
          <w:sz w:val="26"/>
          <w:szCs w:val="26"/>
          <w:lang w:val="pl-PL"/>
        </w:rPr>
        <w:t>zł</w:t>
      </w:r>
      <w:r w:rsidRPr="007B5502">
        <w:rPr>
          <w:sz w:val="26"/>
          <w:szCs w:val="26"/>
          <w:lang w:val="pl-PL"/>
        </w:rPr>
        <w:t xml:space="preserve"> wykonanie wynosi </w:t>
      </w:r>
      <w:r>
        <w:rPr>
          <w:b/>
          <w:bCs/>
          <w:sz w:val="26"/>
          <w:szCs w:val="26"/>
          <w:lang w:val="pl-PL"/>
        </w:rPr>
        <w:t xml:space="preserve">250.560,20 </w:t>
      </w:r>
      <w:r w:rsidRPr="001469FD">
        <w:rPr>
          <w:b/>
          <w:bCs/>
          <w:sz w:val="26"/>
          <w:szCs w:val="26"/>
          <w:lang w:val="pl-PL"/>
        </w:rPr>
        <w:t>zł</w:t>
      </w:r>
      <w:r>
        <w:rPr>
          <w:b/>
          <w:bCs/>
          <w:sz w:val="26"/>
          <w:szCs w:val="26"/>
          <w:lang w:val="pl-PL"/>
        </w:rPr>
        <w:t>.</w:t>
      </w:r>
      <w:r w:rsidRPr="001469FD">
        <w:rPr>
          <w:b/>
          <w:bCs/>
          <w:sz w:val="26"/>
          <w:szCs w:val="26"/>
          <w:lang w:val="pl-PL"/>
        </w:rPr>
        <w:t>,</w:t>
      </w:r>
      <w:r w:rsidRPr="007B5502">
        <w:rPr>
          <w:sz w:val="26"/>
          <w:szCs w:val="26"/>
          <w:lang w:val="pl-PL"/>
        </w:rPr>
        <w:t xml:space="preserve"> tj. </w:t>
      </w:r>
      <w:r>
        <w:rPr>
          <w:sz w:val="26"/>
          <w:szCs w:val="26"/>
          <w:lang w:val="pl-PL"/>
        </w:rPr>
        <w:t>93,36 %,</w:t>
      </w:r>
    </w:p>
    <w:p w:rsidR="00460E57" w:rsidRDefault="00460E57" w:rsidP="00E630DE">
      <w:pPr>
        <w:numPr>
          <w:ilvl w:val="0"/>
          <w:numId w:val="35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 tytułu darowizny na podstawie </w:t>
      </w:r>
      <w:r w:rsidRPr="00FC7270">
        <w:rPr>
          <w:sz w:val="26"/>
          <w:szCs w:val="26"/>
        </w:rPr>
        <w:t xml:space="preserve">umowy </w:t>
      </w:r>
      <w:r>
        <w:rPr>
          <w:sz w:val="26"/>
          <w:szCs w:val="26"/>
        </w:rPr>
        <w:t>z</w:t>
      </w:r>
      <w:r w:rsidRPr="00FC7270">
        <w:rPr>
          <w:sz w:val="26"/>
          <w:szCs w:val="26"/>
        </w:rPr>
        <w:t xml:space="preserve"> dnia </w:t>
      </w:r>
      <w:r>
        <w:rPr>
          <w:sz w:val="26"/>
          <w:szCs w:val="26"/>
        </w:rPr>
        <w:t>09</w:t>
      </w:r>
      <w:r w:rsidRPr="00FC7270">
        <w:rPr>
          <w:sz w:val="26"/>
          <w:szCs w:val="26"/>
        </w:rPr>
        <w:t>.0</w:t>
      </w:r>
      <w:r>
        <w:rPr>
          <w:sz w:val="26"/>
          <w:szCs w:val="26"/>
        </w:rPr>
        <w:t>5.2019</w:t>
      </w:r>
      <w:r w:rsidRPr="00FC7270">
        <w:rPr>
          <w:sz w:val="26"/>
          <w:szCs w:val="26"/>
        </w:rPr>
        <w:t xml:space="preserve"> r. pomiędzy Powiatem Radziejowskim a </w:t>
      </w:r>
      <w:r>
        <w:rPr>
          <w:sz w:val="26"/>
          <w:szCs w:val="26"/>
        </w:rPr>
        <w:t>V</w:t>
      </w:r>
      <w:r w:rsidRPr="003015CD">
        <w:rPr>
          <w:sz w:val="26"/>
          <w:szCs w:val="26"/>
        </w:rPr>
        <w:t>ortex Energy Polska Sp z o.o. z Siedzibą w Szczecinie</w:t>
      </w:r>
      <w:r>
        <w:rPr>
          <w:sz w:val="26"/>
          <w:szCs w:val="26"/>
        </w:rPr>
        <w:t xml:space="preserve"> na</w:t>
      </w:r>
      <w:r w:rsidRPr="00FC7270">
        <w:rPr>
          <w:sz w:val="26"/>
          <w:szCs w:val="26"/>
        </w:rPr>
        <w:t xml:space="preserve"> plan </w:t>
      </w:r>
      <w:r>
        <w:rPr>
          <w:i/>
          <w:iCs/>
          <w:sz w:val="26"/>
          <w:szCs w:val="26"/>
        </w:rPr>
        <w:t>13.000,00 zł</w:t>
      </w:r>
      <w:r w:rsidRPr="00FC7270">
        <w:rPr>
          <w:sz w:val="26"/>
          <w:szCs w:val="26"/>
        </w:rPr>
        <w:t xml:space="preserve"> o</w:t>
      </w:r>
      <w:r>
        <w:rPr>
          <w:sz w:val="26"/>
          <w:szCs w:val="26"/>
        </w:rPr>
        <w:t>trzymano</w:t>
      </w:r>
      <w:r w:rsidRPr="00FC7270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13.000,00</w:t>
      </w:r>
      <w:r w:rsidRPr="00FC7270">
        <w:rPr>
          <w:b/>
          <w:bCs/>
          <w:sz w:val="26"/>
          <w:szCs w:val="26"/>
        </w:rPr>
        <w:t xml:space="preserve"> zł</w:t>
      </w:r>
      <w:r w:rsidRPr="00FC7270">
        <w:rPr>
          <w:sz w:val="26"/>
          <w:szCs w:val="26"/>
        </w:rPr>
        <w:t>, z przeznaczeniem na pokrycie kosztów organizacji Święta Powiatu Radziejowskiego 201</w:t>
      </w:r>
      <w:r>
        <w:rPr>
          <w:sz w:val="26"/>
          <w:szCs w:val="26"/>
        </w:rPr>
        <w:t>9</w:t>
      </w:r>
      <w:r>
        <w:rPr>
          <w:sz w:val="26"/>
          <w:szCs w:val="26"/>
          <w:lang w:val="pl-PL"/>
        </w:rPr>
        <w:t>,</w:t>
      </w:r>
    </w:p>
    <w:p w:rsidR="00460E57" w:rsidRDefault="00460E57" w:rsidP="00E630DE">
      <w:pPr>
        <w:numPr>
          <w:ilvl w:val="0"/>
          <w:numId w:val="35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z tytułu odszkodowania:</w:t>
      </w:r>
    </w:p>
    <w:p w:rsidR="00460E57" w:rsidRDefault="00460E57" w:rsidP="003015CD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w Starostwie Powiatowym – z </w:t>
      </w:r>
      <w:r w:rsidRPr="003015CD">
        <w:rPr>
          <w:sz w:val="26"/>
          <w:szCs w:val="26"/>
        </w:rPr>
        <w:t>tytułu odszkodowania od TUIR WARTA S.A. w związku</w:t>
      </w:r>
      <w:r>
        <w:rPr>
          <w:rFonts w:ascii="Bookman Old Style" w:hAnsi="Bookman Old Style" w:cs="Bookman Old Style"/>
          <w:sz w:val="22"/>
          <w:szCs w:val="22"/>
        </w:rPr>
        <w:t xml:space="preserve"> z </w:t>
      </w:r>
      <w:r>
        <w:rPr>
          <w:sz w:val="26"/>
          <w:szCs w:val="26"/>
          <w:lang w:val="pl-PL"/>
        </w:rPr>
        <w:t xml:space="preserve">uszkodzeniem centrali telefonicznej na plan w kwocie </w:t>
      </w:r>
      <w:r>
        <w:rPr>
          <w:i/>
          <w:iCs/>
          <w:sz w:val="26"/>
          <w:szCs w:val="26"/>
          <w:lang w:val="pl-PL"/>
        </w:rPr>
        <w:t>12.792</w:t>
      </w:r>
      <w:r w:rsidRPr="003015CD">
        <w:rPr>
          <w:i/>
          <w:iCs/>
          <w:sz w:val="26"/>
          <w:szCs w:val="26"/>
          <w:lang w:val="pl-PL"/>
        </w:rPr>
        <w:t>,00 zł</w:t>
      </w:r>
      <w:r>
        <w:rPr>
          <w:sz w:val="26"/>
          <w:szCs w:val="26"/>
          <w:lang w:val="pl-PL"/>
        </w:rPr>
        <w:t xml:space="preserve"> otrzymano </w:t>
      </w:r>
      <w:r w:rsidRPr="003015CD">
        <w:rPr>
          <w:b/>
          <w:bCs/>
          <w:sz w:val="26"/>
          <w:szCs w:val="26"/>
          <w:lang w:val="pl-PL"/>
        </w:rPr>
        <w:t>12.792,00 zł</w:t>
      </w:r>
      <w:r>
        <w:rPr>
          <w:sz w:val="26"/>
          <w:szCs w:val="26"/>
          <w:lang w:val="pl-PL"/>
        </w:rPr>
        <w:t>,</w:t>
      </w:r>
    </w:p>
    <w:p w:rsidR="00460E57" w:rsidRPr="003015CD" w:rsidRDefault="00460E57" w:rsidP="003015CD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w Domu Pomocy Społecznej w Piotrkowie Kuj. </w:t>
      </w:r>
      <w:r w:rsidRPr="003015CD">
        <w:rPr>
          <w:sz w:val="26"/>
          <w:szCs w:val="26"/>
          <w:lang w:val="pl-PL"/>
        </w:rPr>
        <w:t xml:space="preserve">z </w:t>
      </w:r>
      <w:r w:rsidRPr="003015CD">
        <w:rPr>
          <w:sz w:val="26"/>
          <w:szCs w:val="26"/>
        </w:rPr>
        <w:t>tytułu odszkodowania od TUIR WARTA S.A. w związku z uszkodzeniem kuchenki elektrycznej</w:t>
      </w:r>
      <w:r w:rsidRPr="003015CD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na plan w kwocie </w:t>
      </w:r>
      <w:r>
        <w:rPr>
          <w:i/>
          <w:iCs/>
          <w:sz w:val="26"/>
          <w:szCs w:val="26"/>
          <w:lang w:val="pl-PL"/>
        </w:rPr>
        <w:t>3.158,22</w:t>
      </w:r>
      <w:r w:rsidRPr="003015CD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otrzymano </w:t>
      </w:r>
      <w:r>
        <w:rPr>
          <w:b/>
          <w:bCs/>
          <w:sz w:val="26"/>
          <w:szCs w:val="26"/>
          <w:lang w:val="pl-PL"/>
        </w:rPr>
        <w:t>3.158,22</w:t>
      </w:r>
      <w:r w:rsidRPr="003015CD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oraz </w:t>
      </w:r>
      <w:r w:rsidRPr="003015CD">
        <w:rPr>
          <w:sz w:val="26"/>
          <w:szCs w:val="26"/>
        </w:rPr>
        <w:t>za uszkodzone mienie (sprzęt kuchenny)</w:t>
      </w:r>
      <w:r w:rsidRPr="003015CD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na plan w kwocie </w:t>
      </w:r>
      <w:r>
        <w:rPr>
          <w:i/>
          <w:iCs/>
          <w:sz w:val="26"/>
          <w:szCs w:val="26"/>
          <w:lang w:val="pl-PL"/>
        </w:rPr>
        <w:t>36.235,200</w:t>
      </w:r>
      <w:r w:rsidRPr="003015CD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otrzymano </w:t>
      </w:r>
      <w:r>
        <w:rPr>
          <w:b/>
          <w:bCs/>
          <w:sz w:val="26"/>
          <w:szCs w:val="26"/>
          <w:lang w:val="pl-PL"/>
        </w:rPr>
        <w:t>36.235,20</w:t>
      </w:r>
      <w:r w:rsidRPr="003015CD">
        <w:rPr>
          <w:b/>
          <w:bCs/>
          <w:sz w:val="26"/>
          <w:szCs w:val="26"/>
          <w:lang w:val="pl-PL"/>
        </w:rPr>
        <w:t xml:space="preserve"> zł</w:t>
      </w:r>
      <w:r>
        <w:rPr>
          <w:b/>
          <w:bCs/>
          <w:sz w:val="26"/>
          <w:szCs w:val="26"/>
          <w:lang w:val="pl-PL"/>
        </w:rPr>
        <w:t xml:space="preserve">, </w:t>
      </w:r>
    </w:p>
    <w:p w:rsidR="00460E57" w:rsidRPr="00502FDC" w:rsidRDefault="00460E57" w:rsidP="008564D8">
      <w:pPr>
        <w:numPr>
          <w:ilvl w:val="0"/>
          <w:numId w:val="35"/>
        </w:numPr>
        <w:jc w:val="both"/>
        <w:rPr>
          <w:sz w:val="26"/>
          <w:szCs w:val="26"/>
          <w:lang w:val="pl-PL"/>
        </w:rPr>
      </w:pPr>
      <w:r w:rsidRPr="002478C0">
        <w:rPr>
          <w:sz w:val="26"/>
          <w:szCs w:val="26"/>
        </w:rPr>
        <w:t xml:space="preserve">z tytułu wpłat dokonywanych przy składaniu wniosków o wydanie zezwolenia na pracę sezonową </w:t>
      </w:r>
      <w:r>
        <w:rPr>
          <w:sz w:val="26"/>
          <w:szCs w:val="26"/>
        </w:rPr>
        <w:t xml:space="preserve">na plan w kwocie </w:t>
      </w:r>
      <w:r>
        <w:rPr>
          <w:i/>
          <w:iCs/>
          <w:sz w:val="26"/>
          <w:szCs w:val="26"/>
        </w:rPr>
        <w:t xml:space="preserve">2.000,00 zł </w:t>
      </w:r>
      <w:r w:rsidRPr="002478C0"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>1.800</w:t>
      </w:r>
      <w:r w:rsidRPr="002478C0">
        <w:rPr>
          <w:b/>
          <w:bCs/>
          <w:sz w:val="26"/>
          <w:szCs w:val="26"/>
        </w:rPr>
        <w:t>,00 zł</w:t>
      </w:r>
      <w:r>
        <w:rPr>
          <w:b/>
          <w:bCs/>
          <w:sz w:val="26"/>
          <w:szCs w:val="26"/>
        </w:rPr>
        <w:t>,</w:t>
      </w:r>
      <w:r>
        <w:rPr>
          <w:i/>
          <w:iCs/>
          <w:sz w:val="26"/>
          <w:szCs w:val="26"/>
        </w:rPr>
        <w:t xml:space="preserve"> </w:t>
      </w:r>
      <w:r w:rsidRPr="002478C0">
        <w:rPr>
          <w:sz w:val="26"/>
          <w:szCs w:val="26"/>
        </w:rPr>
        <w:t xml:space="preserve">oraz </w:t>
      </w:r>
      <w:r>
        <w:rPr>
          <w:sz w:val="26"/>
          <w:szCs w:val="26"/>
        </w:rPr>
        <w:t xml:space="preserve">z tytułu </w:t>
      </w:r>
      <w:r w:rsidRPr="002478C0">
        <w:rPr>
          <w:sz w:val="26"/>
          <w:szCs w:val="26"/>
        </w:rPr>
        <w:t xml:space="preserve">rejestracji oświadczenia o powierzeniu wykonywania pracy cudzoziemcowi </w:t>
      </w:r>
      <w:r>
        <w:rPr>
          <w:sz w:val="26"/>
          <w:szCs w:val="26"/>
        </w:rPr>
        <w:t xml:space="preserve">na plan w kwocie </w:t>
      </w:r>
      <w:r>
        <w:rPr>
          <w:i/>
          <w:iCs/>
          <w:sz w:val="26"/>
          <w:szCs w:val="26"/>
        </w:rPr>
        <w:t xml:space="preserve">8.000,00 zł </w:t>
      </w:r>
      <w:r w:rsidRPr="002478C0"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>8.925</w:t>
      </w:r>
      <w:r w:rsidRPr="002478C0">
        <w:rPr>
          <w:b/>
          <w:bCs/>
          <w:sz w:val="26"/>
          <w:szCs w:val="26"/>
        </w:rPr>
        <w:t>,00 zł</w:t>
      </w:r>
      <w:r>
        <w:rPr>
          <w:sz w:val="26"/>
          <w:szCs w:val="26"/>
        </w:rPr>
        <w:t>,</w:t>
      </w:r>
    </w:p>
    <w:p w:rsidR="00460E57" w:rsidRPr="005951B3" w:rsidRDefault="00460E57" w:rsidP="008564D8">
      <w:pPr>
        <w:numPr>
          <w:ilvl w:val="0"/>
          <w:numId w:val="35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</w:rPr>
        <w:t>z tytułu</w:t>
      </w:r>
      <w:r w:rsidRPr="00960CFE">
        <w:rPr>
          <w:rFonts w:ascii="Bookman Old Style" w:hAnsi="Bookman Old Style" w:cs="Bookman Old Style"/>
          <w:sz w:val="22"/>
          <w:szCs w:val="22"/>
        </w:rPr>
        <w:t xml:space="preserve"> </w:t>
      </w:r>
      <w:r w:rsidRPr="00960CFE">
        <w:rPr>
          <w:sz w:val="26"/>
          <w:szCs w:val="26"/>
        </w:rPr>
        <w:t xml:space="preserve">odpłatności gmin za dzieci przebywające w pieczy zastępczej – rodzinach zastępczych i w placówkach opiekuńczo – wychowawczych </w:t>
      </w:r>
      <w:r>
        <w:rPr>
          <w:sz w:val="26"/>
          <w:szCs w:val="26"/>
        </w:rPr>
        <w:t xml:space="preserve">na plan w kwocie </w:t>
      </w:r>
      <w:r>
        <w:rPr>
          <w:i/>
          <w:iCs/>
          <w:sz w:val="26"/>
          <w:szCs w:val="26"/>
        </w:rPr>
        <w:t xml:space="preserve">387.742,74 zł, </w:t>
      </w:r>
      <w:r w:rsidRPr="002478C0"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>351.594,36</w:t>
      </w:r>
      <w:r w:rsidRPr="002478C0">
        <w:rPr>
          <w:b/>
          <w:bCs/>
          <w:sz w:val="26"/>
          <w:szCs w:val="26"/>
        </w:rPr>
        <w:t xml:space="preserve"> zł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>tj. 90,68 %,</w:t>
      </w:r>
    </w:p>
    <w:p w:rsidR="00460E57" w:rsidRPr="005E01FB" w:rsidRDefault="00460E57" w:rsidP="008564D8">
      <w:pPr>
        <w:numPr>
          <w:ilvl w:val="0"/>
          <w:numId w:val="35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</w:rPr>
        <w:t>rozliczenia z lat ubiegłych – z tytułu</w:t>
      </w:r>
      <w:r w:rsidRPr="00960CFE">
        <w:rPr>
          <w:rFonts w:ascii="Bookman Old Style" w:hAnsi="Bookman Old Style" w:cs="Bookman Old Style"/>
          <w:sz w:val="22"/>
          <w:szCs w:val="22"/>
        </w:rPr>
        <w:t xml:space="preserve"> </w:t>
      </w:r>
      <w:r w:rsidRPr="00960CFE">
        <w:rPr>
          <w:sz w:val="26"/>
          <w:szCs w:val="26"/>
        </w:rPr>
        <w:t xml:space="preserve">odpłatności gmin za dzieci przebywające w pieczy zastępczej </w:t>
      </w:r>
      <w:r>
        <w:rPr>
          <w:sz w:val="26"/>
          <w:szCs w:val="26"/>
        </w:rPr>
        <w:t>(r</w:t>
      </w:r>
      <w:r w:rsidRPr="00960CFE">
        <w:rPr>
          <w:sz w:val="26"/>
          <w:szCs w:val="26"/>
        </w:rPr>
        <w:t>odzinach zastępczych i w placówkach opiekuńczo – wychowawczych</w:t>
      </w:r>
      <w:r>
        <w:rPr>
          <w:sz w:val="26"/>
          <w:szCs w:val="26"/>
        </w:rPr>
        <w:t xml:space="preserve">) za XII 2018 roku na plan w kwocie </w:t>
      </w:r>
      <w:r>
        <w:rPr>
          <w:i/>
          <w:iCs/>
          <w:sz w:val="26"/>
          <w:szCs w:val="26"/>
        </w:rPr>
        <w:t xml:space="preserve">20.351,48 zł, </w:t>
      </w:r>
      <w:r w:rsidRPr="002478C0"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>20.351,48</w:t>
      </w:r>
      <w:r w:rsidRPr="002478C0">
        <w:rPr>
          <w:b/>
          <w:bCs/>
          <w:sz w:val="26"/>
          <w:szCs w:val="26"/>
        </w:rPr>
        <w:t xml:space="preserve"> zł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oraz z tytułu zwrotu zaliczki przez komornika za 2018 rok w kwocie </w:t>
      </w:r>
      <w:r w:rsidRPr="005E01FB">
        <w:rPr>
          <w:b/>
          <w:bCs/>
          <w:sz w:val="26"/>
          <w:szCs w:val="26"/>
        </w:rPr>
        <w:t>302,61 zł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oraz opłaty sądowej w kwocie </w:t>
      </w:r>
      <w:r>
        <w:rPr>
          <w:b/>
          <w:bCs/>
          <w:sz w:val="26"/>
          <w:szCs w:val="26"/>
        </w:rPr>
        <w:t>10,00 zł</w:t>
      </w:r>
      <w:r>
        <w:rPr>
          <w:sz w:val="26"/>
          <w:szCs w:val="26"/>
        </w:rPr>
        <w:t>.</w:t>
      </w:r>
    </w:p>
    <w:p w:rsidR="00460E57" w:rsidRDefault="00460E57" w:rsidP="005E01FB">
      <w:pPr>
        <w:ind w:left="360"/>
        <w:jc w:val="both"/>
        <w:rPr>
          <w:sz w:val="26"/>
          <w:szCs w:val="26"/>
        </w:rPr>
      </w:pPr>
    </w:p>
    <w:p w:rsidR="00460E57" w:rsidRPr="007B5502" w:rsidRDefault="00460E57" w:rsidP="00632FC6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3"/>
        <w:gridCol w:w="1812"/>
        <w:gridCol w:w="1781"/>
        <w:gridCol w:w="1614"/>
      </w:tblGrid>
      <w:tr w:rsidR="00460E57">
        <w:trPr>
          <w:trHeight w:val="541"/>
        </w:trPr>
        <w:tc>
          <w:tcPr>
            <w:tcW w:w="3923" w:type="dxa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1812" w:type="dxa"/>
            <w:vAlign w:val="center"/>
          </w:tcPr>
          <w:p w:rsidR="00460E57" w:rsidRPr="00680D36" w:rsidRDefault="00460E57" w:rsidP="004661B3">
            <w:pPr>
              <w:jc w:val="center"/>
              <w:rPr>
                <w:b/>
                <w:bCs/>
                <w:lang w:val="pl-PL"/>
              </w:rPr>
            </w:pPr>
            <w:r w:rsidRPr="00680D36">
              <w:rPr>
                <w:b/>
                <w:bCs/>
                <w:lang w:val="pl-PL"/>
              </w:rPr>
              <w:t>Plan</w:t>
            </w:r>
          </w:p>
        </w:tc>
        <w:tc>
          <w:tcPr>
            <w:tcW w:w="1781" w:type="dxa"/>
            <w:vAlign w:val="center"/>
          </w:tcPr>
          <w:p w:rsidR="00460E57" w:rsidRPr="00680D36" w:rsidRDefault="00460E57" w:rsidP="004661B3">
            <w:pPr>
              <w:jc w:val="center"/>
              <w:rPr>
                <w:b/>
                <w:bCs/>
                <w:lang w:val="pl-PL"/>
              </w:rPr>
            </w:pPr>
            <w:r w:rsidRPr="00680D36">
              <w:rPr>
                <w:b/>
                <w:bCs/>
                <w:lang w:val="pl-PL"/>
              </w:rPr>
              <w:t>Wykonanie</w:t>
            </w:r>
          </w:p>
        </w:tc>
        <w:tc>
          <w:tcPr>
            <w:tcW w:w="1614" w:type="dxa"/>
            <w:vAlign w:val="center"/>
          </w:tcPr>
          <w:p w:rsidR="00460E57" w:rsidRPr="00680D36" w:rsidRDefault="00460E57" w:rsidP="004661B3">
            <w:pPr>
              <w:jc w:val="center"/>
              <w:rPr>
                <w:b/>
                <w:bCs/>
                <w:lang w:val="pl-PL"/>
              </w:rPr>
            </w:pPr>
            <w:r w:rsidRPr="00680D36">
              <w:rPr>
                <w:b/>
                <w:bCs/>
                <w:lang w:val="pl-PL"/>
              </w:rPr>
              <w:t>% wykonania</w:t>
            </w:r>
          </w:p>
        </w:tc>
      </w:tr>
      <w:tr w:rsidR="00460E57">
        <w:trPr>
          <w:trHeight w:val="326"/>
        </w:trPr>
        <w:tc>
          <w:tcPr>
            <w:tcW w:w="3923" w:type="dxa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Subwencje</w:t>
            </w:r>
          </w:p>
        </w:tc>
        <w:tc>
          <w:tcPr>
            <w:tcW w:w="1812" w:type="dxa"/>
            <w:vAlign w:val="bottom"/>
          </w:tcPr>
          <w:p w:rsidR="00460E57" w:rsidRDefault="00460E57" w:rsidP="004661B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30.814.394,00</w:t>
            </w:r>
          </w:p>
        </w:tc>
        <w:tc>
          <w:tcPr>
            <w:tcW w:w="1781" w:type="dxa"/>
            <w:vAlign w:val="bottom"/>
          </w:tcPr>
          <w:p w:rsidR="00460E57" w:rsidRDefault="00460E57" w:rsidP="00C30FC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30.831.487,00</w:t>
            </w:r>
          </w:p>
        </w:tc>
        <w:tc>
          <w:tcPr>
            <w:tcW w:w="1614" w:type="dxa"/>
            <w:vAlign w:val="bottom"/>
          </w:tcPr>
          <w:p w:rsidR="00460E57" w:rsidRDefault="00460E57" w:rsidP="004661B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100,06</w:t>
            </w:r>
          </w:p>
        </w:tc>
      </w:tr>
      <w:tr w:rsidR="00460E57">
        <w:trPr>
          <w:trHeight w:val="434"/>
        </w:trPr>
        <w:tc>
          <w:tcPr>
            <w:tcW w:w="3923" w:type="dxa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Dotacje bieżące</w:t>
            </w:r>
          </w:p>
        </w:tc>
        <w:tc>
          <w:tcPr>
            <w:tcW w:w="1812" w:type="dxa"/>
            <w:vAlign w:val="bottom"/>
          </w:tcPr>
          <w:p w:rsidR="00460E57" w:rsidRDefault="00460E57" w:rsidP="00C30FC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11.682.917,85</w:t>
            </w:r>
          </w:p>
        </w:tc>
        <w:tc>
          <w:tcPr>
            <w:tcW w:w="1781" w:type="dxa"/>
            <w:vAlign w:val="bottom"/>
          </w:tcPr>
          <w:p w:rsidR="00460E57" w:rsidRDefault="00460E57" w:rsidP="004661B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11.446.429,30</w:t>
            </w:r>
          </w:p>
        </w:tc>
        <w:tc>
          <w:tcPr>
            <w:tcW w:w="1614" w:type="dxa"/>
            <w:vAlign w:val="bottom"/>
          </w:tcPr>
          <w:p w:rsidR="00460E57" w:rsidRDefault="00460E57" w:rsidP="004661B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97,98</w:t>
            </w:r>
          </w:p>
        </w:tc>
      </w:tr>
      <w:tr w:rsidR="00460E57">
        <w:trPr>
          <w:trHeight w:val="412"/>
        </w:trPr>
        <w:tc>
          <w:tcPr>
            <w:tcW w:w="3923" w:type="dxa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Dochody majątkowe, w tym dotacje</w:t>
            </w:r>
          </w:p>
        </w:tc>
        <w:tc>
          <w:tcPr>
            <w:tcW w:w="1812" w:type="dxa"/>
            <w:vAlign w:val="bottom"/>
          </w:tcPr>
          <w:p w:rsidR="00460E57" w:rsidRDefault="00460E57" w:rsidP="004661B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1.472.256,53</w:t>
            </w:r>
          </w:p>
        </w:tc>
        <w:tc>
          <w:tcPr>
            <w:tcW w:w="1781" w:type="dxa"/>
            <w:vAlign w:val="bottom"/>
          </w:tcPr>
          <w:p w:rsidR="00460E57" w:rsidRDefault="00460E57" w:rsidP="004661B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1.399.420,24</w:t>
            </w:r>
          </w:p>
        </w:tc>
        <w:tc>
          <w:tcPr>
            <w:tcW w:w="1614" w:type="dxa"/>
            <w:vAlign w:val="bottom"/>
          </w:tcPr>
          <w:p w:rsidR="00460E57" w:rsidRDefault="00460E57" w:rsidP="004661B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95,05</w:t>
            </w:r>
          </w:p>
        </w:tc>
      </w:tr>
      <w:tr w:rsidR="00460E57">
        <w:trPr>
          <w:trHeight w:val="412"/>
        </w:trPr>
        <w:tc>
          <w:tcPr>
            <w:tcW w:w="3923" w:type="dxa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Dochody pozostałe</w:t>
            </w:r>
          </w:p>
        </w:tc>
        <w:tc>
          <w:tcPr>
            <w:tcW w:w="1812" w:type="dxa"/>
            <w:vAlign w:val="bottom"/>
          </w:tcPr>
          <w:p w:rsidR="00460E57" w:rsidRDefault="00460E57" w:rsidP="004661B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13.425.348,02</w:t>
            </w:r>
          </w:p>
        </w:tc>
        <w:tc>
          <w:tcPr>
            <w:tcW w:w="1781" w:type="dxa"/>
            <w:vAlign w:val="bottom"/>
          </w:tcPr>
          <w:p w:rsidR="00460E57" w:rsidRDefault="00460E57" w:rsidP="004661B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13.504.471,09</w:t>
            </w:r>
          </w:p>
        </w:tc>
        <w:tc>
          <w:tcPr>
            <w:tcW w:w="1614" w:type="dxa"/>
            <w:vAlign w:val="bottom"/>
          </w:tcPr>
          <w:p w:rsidR="00460E57" w:rsidRDefault="00460E57" w:rsidP="004661B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100,59</w:t>
            </w:r>
          </w:p>
        </w:tc>
      </w:tr>
      <w:tr w:rsidR="00460E57">
        <w:trPr>
          <w:trHeight w:val="472"/>
        </w:trPr>
        <w:tc>
          <w:tcPr>
            <w:tcW w:w="3923" w:type="dxa"/>
          </w:tcPr>
          <w:p w:rsidR="00460E57" w:rsidRPr="00784CFF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784CFF">
              <w:rPr>
                <w:b/>
                <w:bCs/>
                <w:sz w:val="26"/>
                <w:szCs w:val="26"/>
                <w:lang w:val="pl-PL"/>
              </w:rPr>
              <w:t>Razem</w:t>
            </w:r>
          </w:p>
        </w:tc>
        <w:tc>
          <w:tcPr>
            <w:tcW w:w="1812" w:type="dxa"/>
            <w:vAlign w:val="bottom"/>
          </w:tcPr>
          <w:p w:rsidR="00460E57" w:rsidRPr="00784CFF" w:rsidRDefault="00460E57" w:rsidP="004661B3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57.394.916,40</w:t>
            </w:r>
          </w:p>
        </w:tc>
        <w:tc>
          <w:tcPr>
            <w:tcW w:w="1781" w:type="dxa"/>
            <w:vAlign w:val="bottom"/>
          </w:tcPr>
          <w:p w:rsidR="00460E57" w:rsidRPr="00784CFF" w:rsidRDefault="00460E57" w:rsidP="004661B3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57.181.807,63</w:t>
            </w:r>
          </w:p>
        </w:tc>
        <w:tc>
          <w:tcPr>
            <w:tcW w:w="1614" w:type="dxa"/>
            <w:vAlign w:val="bottom"/>
          </w:tcPr>
          <w:p w:rsidR="00460E57" w:rsidRPr="00784CFF" w:rsidRDefault="00460E57" w:rsidP="004661B3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99,63</w:t>
            </w:r>
          </w:p>
        </w:tc>
      </w:tr>
    </w:tbl>
    <w:p w:rsidR="00460E57" w:rsidRDefault="00460E57" w:rsidP="00632FC6"/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Największy udział w dochodach wykonanych ogółem mają subwencje – 53,92 %, następnie pozostałe dochody – 23,62%, dotacje bieżące – 20,02%,  dochody majątkowe, w tym dotacje - 2,45%.</w:t>
      </w: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  <w:r>
        <w:rPr>
          <w:noProof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320.75pt;width:422.75pt;height:424.65pt;z-index:251658240;mso-position-horizontal:left" filled="t">
            <v:fill color2="black"/>
            <v:imagedata r:id="rId7" o:title=""/>
            <w10:wrap type="square" side="right"/>
          </v:shape>
          <o:OLEObject Type="Embed" ProgID="MSGraph.Chart.8" ShapeID="_x0000_s1027" DrawAspect="Content" ObjectID="_1675667313" r:id="rId8">
            <o:FieldCodes>\s</o:FieldCodes>
          </o:OLEObject>
        </w:pict>
      </w:r>
      <w:r>
        <w:rPr>
          <w:sz w:val="26"/>
          <w:szCs w:val="26"/>
          <w:lang w:val="pl-PL"/>
        </w:rPr>
        <w:br w:type="textWrapping" w:clear="all"/>
      </w: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tbl>
      <w:tblPr>
        <w:tblW w:w="10150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1009"/>
        <w:gridCol w:w="1009"/>
        <w:gridCol w:w="551"/>
        <w:gridCol w:w="729"/>
        <w:gridCol w:w="1681"/>
        <w:gridCol w:w="1559"/>
        <w:gridCol w:w="1559"/>
        <w:gridCol w:w="1134"/>
        <w:gridCol w:w="919"/>
      </w:tblGrid>
      <w:tr w:rsidR="00460E57" w:rsidRPr="001660C6" w:rsidTr="001660C6">
        <w:trPr>
          <w:trHeight w:val="315"/>
        </w:trPr>
        <w:tc>
          <w:tcPr>
            <w:tcW w:w="101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lang w:val="pl-PL"/>
              </w:rPr>
              <w:t>REALIZACJA DOCHODÓW ZA 2019 ROK</w:t>
            </w:r>
          </w:p>
        </w:tc>
      </w:tr>
      <w:tr w:rsidR="00460E57" w:rsidRPr="001660C6" w:rsidTr="001660C6">
        <w:trPr>
          <w:trHeight w:val="315"/>
        </w:trPr>
        <w:tc>
          <w:tcPr>
            <w:tcW w:w="101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lang w:val="pl-PL"/>
              </w:rPr>
              <w:t>ZESTAWIENIE WG DZIAŁÓW</w:t>
            </w:r>
          </w:p>
        </w:tc>
      </w:tr>
      <w:tr w:rsidR="00460E57" w:rsidRPr="001660C6" w:rsidTr="001660C6">
        <w:trPr>
          <w:trHeight w:val="27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TREŚĆ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DZIAŁ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Plan wg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Plan po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Wykonanie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%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% udział</w:t>
            </w: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uchwały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zmianach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 xml:space="preserve">za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wyko-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w wydat-</w:t>
            </w: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budżetowej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2019 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nania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kach</w:t>
            </w:r>
          </w:p>
        </w:tc>
      </w:tr>
      <w:tr w:rsidR="00460E57" w:rsidRPr="001660C6" w:rsidTr="001660C6">
        <w:trPr>
          <w:trHeight w:val="270"/>
        </w:trPr>
        <w:tc>
          <w:tcPr>
            <w:tcW w:w="25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ogółem</w:t>
            </w:r>
          </w:p>
        </w:tc>
      </w:tr>
      <w:tr w:rsidR="00460E57" w:rsidRPr="001660C6" w:rsidTr="001660C6">
        <w:trPr>
          <w:trHeight w:val="40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LEŚNICTWO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37 697,00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37 697,00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36 857,64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97,77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0,06</w:t>
            </w:r>
          </w:p>
        </w:tc>
      </w:tr>
      <w:tr w:rsidR="00460E57" w:rsidRPr="001660C6" w:rsidTr="001660C6">
        <w:trPr>
          <w:trHeight w:val="52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RYBOŁÓWSTWO I RYBACTWO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050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101,09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1660C6" w:rsidTr="001660C6">
        <w:trPr>
          <w:trHeight w:val="589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TRANSPORT I ŁĄCZNOŚĆ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600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1 266 326,01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1 266 792,49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100,04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2,22</w:t>
            </w: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 xml:space="preserve">GOSPODARKA 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689 451,00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432 277,90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409 521,91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94,74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0,72</w:t>
            </w: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MIESZKANIOWA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DZIAŁALNOŚĆ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710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939 100,00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1 016 070,00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1 028 168,83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101,19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1,80</w:t>
            </w:r>
          </w:p>
        </w:tc>
      </w:tr>
      <w:tr w:rsidR="00460E57" w:rsidRPr="001660C6" w:rsidTr="001660C6">
        <w:trPr>
          <w:trHeight w:val="339"/>
        </w:trPr>
        <w:tc>
          <w:tcPr>
            <w:tcW w:w="2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USŁUGOWA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355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INFORMATYKA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720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665 031,00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163 398,52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104 286,42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63,82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0,18</w:t>
            </w:r>
          </w:p>
        </w:tc>
      </w:tr>
      <w:tr w:rsidR="00460E57" w:rsidRPr="001660C6" w:rsidTr="001660C6">
        <w:trPr>
          <w:trHeight w:val="255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ADMINISTRACJA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750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142 895,00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161 566,00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156 028,88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96,57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0,27</w:t>
            </w:r>
          </w:p>
        </w:tc>
      </w:tr>
      <w:tr w:rsidR="00460E57" w:rsidRPr="001660C6" w:rsidTr="001660C6">
        <w:trPr>
          <w:trHeight w:val="285"/>
        </w:trPr>
        <w:tc>
          <w:tcPr>
            <w:tcW w:w="20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PUBLICZNA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OBRONA  NARODOWA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752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49 869,00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48 629,00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97,51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0,09</w:t>
            </w: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754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3 279 300,00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3 982 651,00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3 982 414,83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6,96</w:t>
            </w: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PUBLICZNE I OCHRONA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PRZECIWPOŻAROWA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WYMIAR SPRAWIEDLIWOŚCI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755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131 824,82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99,87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0,23</w:t>
            </w:r>
          </w:p>
        </w:tc>
      </w:tr>
      <w:tr w:rsidR="00460E57" w:rsidRPr="001660C6" w:rsidTr="001660C6">
        <w:trPr>
          <w:trHeight w:val="230"/>
        </w:trPr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DOCHODY OD OSÓB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756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7 738 988,00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7 822 889,22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7 975 605,54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101,95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13,95</w:t>
            </w: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PRAWNYCH, OD OSÓB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FIZYCZNYCH I OD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INNYCH JEDNOSTEK NIE-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POSIADAJĄCYCH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OSOBOWOŚCI PRAWNEJ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 xml:space="preserve">ORAZ WYDATKI ZWIĄZANE 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Z ICH POBOREM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390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RÓŻNE ROZLICZENIA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758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30 546 572,00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30 814 394,00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30 831 487,00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100,06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53,92</w:t>
            </w:r>
          </w:p>
        </w:tc>
      </w:tr>
      <w:tr w:rsidR="00460E57" w:rsidRPr="001660C6" w:rsidTr="001660C6">
        <w:trPr>
          <w:trHeight w:val="390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OŚWIATA I WYCHOWANIE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801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1 408 852,00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1 198 295,82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1 094 445,11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91,33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1,91</w:t>
            </w:r>
          </w:p>
        </w:tc>
      </w:tr>
      <w:tr w:rsidR="00460E57" w:rsidRPr="001660C6" w:rsidTr="001660C6">
        <w:trPr>
          <w:trHeight w:val="37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OCHRONA ZDROWIA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851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1 574 000,00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1 719 000,00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1 687 131,58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98,15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2,95</w:t>
            </w:r>
          </w:p>
        </w:tc>
      </w:tr>
      <w:tr w:rsidR="00460E57" w:rsidRPr="001660C6" w:rsidTr="001660C6">
        <w:trPr>
          <w:trHeight w:val="37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POMOC SPOŁECZNA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852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4 002 911,00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4 233 019,21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4 180 480,75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98,76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7,31</w:t>
            </w: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POZOSTAŁE ZADANIA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853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2 097 668,00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2 380 700,00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2 298 546,94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96,55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4,02</w:t>
            </w: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 xml:space="preserve">W ZAKRESIE 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335"/>
        </w:trPr>
        <w:tc>
          <w:tcPr>
            <w:tcW w:w="2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POLITYKI SPOŁECZNEJ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EDUKACYJNA OPIEKA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854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218 792,00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262 526,00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273 804,74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104,30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0,48</w:t>
            </w:r>
          </w:p>
        </w:tc>
      </w:tr>
      <w:tr w:rsidR="00460E57" w:rsidRPr="001660C6" w:rsidTr="001660C6">
        <w:trPr>
          <w:trHeight w:val="385"/>
        </w:trPr>
        <w:tc>
          <w:tcPr>
            <w:tcW w:w="2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WYCHOWAWCZA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360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RODZINA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855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439 836,00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955 406,72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896 865,31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93,87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1,57</w:t>
            </w: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GOSPODARKA KOMUNALNA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62 000,00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62 000,00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28 629,56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46,18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0,05</w:t>
            </w:r>
          </w:p>
        </w:tc>
      </w:tr>
      <w:tr w:rsidR="00460E57" w:rsidRPr="001660C6" w:rsidTr="001660C6">
        <w:trPr>
          <w:trHeight w:val="25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I OCHRONA ŚRODOWISKA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1660C6" w:rsidTr="001660C6">
        <w:trPr>
          <w:trHeight w:val="465"/>
        </w:trPr>
        <w:tc>
          <w:tcPr>
            <w:tcW w:w="25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60E57" w:rsidRPr="001660C6" w:rsidRDefault="00460E57" w:rsidP="001660C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KULTURA FIZYCZNA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926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580 000,00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703 000,00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748 436,28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106,46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sz w:val="20"/>
                <w:szCs w:val="20"/>
                <w:lang w:val="pl-PL"/>
              </w:rPr>
              <w:t>1,31</w:t>
            </w:r>
          </w:p>
        </w:tc>
      </w:tr>
      <w:tr w:rsidR="00460E57" w:rsidRPr="001660C6" w:rsidTr="001660C6">
        <w:trPr>
          <w:trHeight w:val="555"/>
        </w:trPr>
        <w:tc>
          <w:tcPr>
            <w:tcW w:w="2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center"/>
              <w:rPr>
                <w:rFonts w:ascii="Arial" w:hAnsi="Arial" w:cs="Arial"/>
                <w:lang w:val="pl-PL"/>
              </w:rPr>
            </w:pPr>
            <w:r w:rsidRPr="001660C6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54 561 393,00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57 394 916,40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57 181 807,63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99,63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1660C6" w:rsidRDefault="00460E57" w:rsidP="001660C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1660C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100,00</w:t>
            </w:r>
          </w:p>
        </w:tc>
      </w:tr>
    </w:tbl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DC5F1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301CE6">
      <w:pPr>
        <w:jc w:val="both"/>
        <w:rPr>
          <w:sz w:val="26"/>
          <w:szCs w:val="26"/>
          <w:lang w:val="pl-PL"/>
        </w:rPr>
        <w:sectPr w:rsidR="00460E57" w:rsidSect="001D6D1F">
          <w:footerReference w:type="default" r:id="rId9"/>
          <w:footnotePr>
            <w:pos w:val="beneathText"/>
          </w:footnotePr>
          <w:pgSz w:w="11905" w:h="16837"/>
          <w:pgMar w:top="1134" w:right="1134" w:bottom="1701" w:left="1134" w:header="709" w:footer="1134" w:gutter="0"/>
          <w:pgBorders>
            <w:top w:val="single" w:sz="4" w:space="31" w:color="FFFFFF"/>
            <w:left w:val="single" w:sz="4" w:space="31" w:color="FFFFFF"/>
            <w:bottom w:val="single" w:sz="4" w:space="31" w:color="FFFFFF"/>
            <w:right w:val="single" w:sz="4" w:space="31" w:color="FFFFFF"/>
          </w:pgBorders>
          <w:cols w:space="708"/>
          <w:titlePg/>
          <w:docGrid w:linePitch="360"/>
        </w:sect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</w:pPr>
    </w:p>
    <w:tbl>
      <w:tblPr>
        <w:tblW w:w="12633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03"/>
        <w:gridCol w:w="567"/>
        <w:gridCol w:w="111"/>
        <w:gridCol w:w="609"/>
        <w:gridCol w:w="111"/>
        <w:gridCol w:w="585"/>
        <w:gridCol w:w="1561"/>
        <w:gridCol w:w="1417"/>
        <w:gridCol w:w="1418"/>
        <w:gridCol w:w="992"/>
        <w:gridCol w:w="1559"/>
      </w:tblGrid>
      <w:tr w:rsidR="00460E57" w:rsidRPr="002A2D76" w:rsidTr="002A2D76">
        <w:trPr>
          <w:trHeight w:val="360"/>
        </w:trPr>
        <w:tc>
          <w:tcPr>
            <w:tcW w:w="1263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8"/>
                <w:szCs w:val="28"/>
                <w:lang w:val="pl-PL"/>
              </w:rPr>
              <w:t>WYKONANIE  BUDŻETU  ZA  2019 R.</w:t>
            </w:r>
          </w:p>
        </w:tc>
      </w:tr>
      <w:tr w:rsidR="00460E57" w:rsidRPr="002A2D76" w:rsidTr="002A2D76">
        <w:trPr>
          <w:trHeight w:val="360"/>
        </w:trPr>
        <w:tc>
          <w:tcPr>
            <w:tcW w:w="1263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8"/>
                <w:szCs w:val="28"/>
                <w:lang w:val="pl-PL"/>
              </w:rPr>
              <w:t>DOCHODY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2A2D76" w:rsidTr="002A2D76">
        <w:trPr>
          <w:trHeight w:val="477"/>
        </w:trPr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TREŚĆ (zgodnie z klasyfikacją obowiązującą na  30.06.2019 roku)</w:t>
            </w:r>
          </w:p>
        </w:tc>
        <w:tc>
          <w:tcPr>
            <w:tcW w:w="19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  KLASYFIKACJA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Plan wg uchwały 01.01.2019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Plan po zmianach 31.12.2019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Wykonanie 31.12.2019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% wyko nania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Wykonanie  31.12.2018</w:t>
            </w:r>
          </w:p>
        </w:tc>
      </w:tr>
      <w:tr w:rsidR="00460E57" w:rsidRPr="002A2D76" w:rsidTr="002A2D76">
        <w:trPr>
          <w:trHeight w:val="372"/>
        </w:trPr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Dział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Rozdz.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§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LEŚNICTWO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37 697,00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37 697,00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36 857,64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37 012,92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Gospodarka leśna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02001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37 697,00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37 697,00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36 857,64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37 012,92</w:t>
            </w:r>
          </w:p>
        </w:tc>
      </w:tr>
      <w:tr w:rsidR="00460E57" w:rsidRPr="002A2D76" w:rsidTr="002A2D76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37 697,00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36 857,64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37 012,92</w:t>
            </w:r>
          </w:p>
        </w:tc>
      </w:tr>
      <w:tr w:rsidR="00460E57" w:rsidRPr="002A2D76" w:rsidTr="002A2D76">
        <w:trPr>
          <w:trHeight w:val="4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RYBOŁÓWSTWO I RYBACTWO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1 450,00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05095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1 450,00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opłat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0690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1 450,00</w:t>
            </w:r>
          </w:p>
        </w:tc>
      </w:tr>
      <w:tr w:rsidR="00460E57" w:rsidRPr="002A2D76" w:rsidTr="002A2D76">
        <w:trPr>
          <w:trHeight w:val="462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TRANSPORT i ŁĄCZNOŚĆ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1 266 326,01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1 266 792,49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707 037,70</w:t>
            </w:r>
          </w:p>
        </w:tc>
      </w:tr>
      <w:tr w:rsidR="00460E57" w:rsidRPr="002A2D76" w:rsidTr="002A2D76">
        <w:trPr>
          <w:trHeight w:val="342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Drogi publiczne powiatowe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60014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1 266 326,01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1 266 792,49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707 037,70</w:t>
            </w:r>
          </w:p>
        </w:tc>
      </w:tr>
      <w:tr w:rsidR="00460E57" w:rsidRPr="002A2D76" w:rsidTr="002A2D76">
        <w:trPr>
          <w:trHeight w:val="177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0750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ze sprzedaży składników majątkowych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</w:tr>
      <w:tr w:rsidR="00460E57" w:rsidRPr="002A2D76" w:rsidTr="00073A9A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1 266,48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1 192,70</w:t>
            </w:r>
          </w:p>
        </w:tc>
      </w:tr>
      <w:tr w:rsidR="00460E57" w:rsidRPr="002A2D76" w:rsidTr="00073A9A">
        <w:trPr>
          <w:trHeight w:val="10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celowa otrzymana z tytułu pomocy finansowej udzielanej między jst na dofinansowanie własnych zadań bieżących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97 000,00</w:t>
            </w:r>
          </w:p>
        </w:tc>
      </w:tr>
      <w:tr w:rsidR="00460E57" w:rsidRPr="002A2D76" w:rsidTr="002A2D76">
        <w:trPr>
          <w:trHeight w:val="105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celowa otrzymana z tytułu pomocy finansowej udzielanej między jst na dofinansowanie własnych zadań inwestycyjnych i zakupów inwestycyjnych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260 014,01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260 014,01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608 745,00</w:t>
            </w:r>
          </w:p>
        </w:tc>
      </w:tr>
      <w:tr w:rsidR="00460E57" w:rsidRPr="002A2D76" w:rsidTr="002A2D76">
        <w:trPr>
          <w:trHeight w:val="135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1 004 543,00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1 004 543,00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460E57" w:rsidRPr="002A2D76" w:rsidTr="002A2D76">
        <w:trPr>
          <w:trHeight w:val="447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GOSPODARKA MIESZKANIOWA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689 451,00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432 277,90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409 521,91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313 161,25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Gospodarka gruntami i nieruchomościami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70005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689 451,00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432 277,90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409 521,91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313 161,25</w:t>
            </w:r>
          </w:p>
        </w:tc>
      </w:tr>
      <w:tr w:rsidR="00460E57" w:rsidRPr="002A2D76" w:rsidTr="002A2D76">
        <w:trPr>
          <w:trHeight w:val="54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opłat za trwały zarząd, użytkowanie i służebności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0470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5 515,25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5 515,25</w:t>
            </w:r>
          </w:p>
        </w:tc>
      </w:tr>
      <w:tr w:rsidR="00460E57" w:rsidRPr="002A2D76" w:rsidTr="002A2D76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opłat z tytułu użytkowania wieczystego nieruchomości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0550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10 423,00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10 423,00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7 091,58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10 337,07</w:t>
            </w:r>
          </w:p>
        </w:tc>
      </w:tr>
      <w:tr w:rsidR="00460E57" w:rsidRPr="002A2D76" w:rsidTr="002A2D76">
        <w:trPr>
          <w:trHeight w:val="105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tytułu opłat i kosztów sądowych oraz innych opłat uiszczanych na rzecz Skarbu Państwa z tytułu postepowania sądowego i prokuratorskiego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0630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36,90</w:t>
            </w:r>
          </w:p>
        </w:tc>
      </w:tr>
      <w:tr w:rsidR="00460E57" w:rsidRPr="002A2D76" w:rsidTr="00073A9A">
        <w:trPr>
          <w:trHeight w:val="16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0750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103 578,00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111 734,11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87 455,08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80 953,21</w:t>
            </w:r>
          </w:p>
        </w:tc>
      </w:tr>
      <w:tr w:rsidR="00460E57" w:rsidRPr="002A2D76" w:rsidTr="00073A9A">
        <w:trPr>
          <w:trHeight w:val="9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0760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6 884,32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114,74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073A9A">
        <w:trPr>
          <w:trHeight w:val="97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tytułu odpłatnego nabycia prawa własności oraz prawa użytkowania wieczystego nieruchomości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0770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341 435,00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34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179,33</w:t>
            </w:r>
          </w:p>
        </w:tc>
      </w:tr>
      <w:tr w:rsidR="00460E57" w:rsidRPr="002A2D76" w:rsidTr="002A2D76">
        <w:trPr>
          <w:trHeight w:val="34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rozliczeń/zwrotów z lat ubiegłych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59,00</w:t>
            </w:r>
          </w:p>
        </w:tc>
      </w:tr>
      <w:tr w:rsidR="00460E57" w:rsidRPr="002A2D76" w:rsidTr="00073A9A">
        <w:trPr>
          <w:trHeight w:val="339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dochodów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21 792,63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21 884,29</w:t>
            </w:r>
          </w:p>
        </w:tc>
      </w:tr>
      <w:tr w:rsidR="00460E57" w:rsidRPr="002A2D76" w:rsidTr="002A2D76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203 815,79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203 121,32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119 900,41</w:t>
            </w:r>
          </w:p>
        </w:tc>
      </w:tr>
      <w:tr w:rsidR="00460E57" w:rsidRPr="002A2D76" w:rsidTr="002A2D76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74 790,00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77 058,09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74 295,79</w:t>
            </w:r>
          </w:p>
        </w:tc>
      </w:tr>
      <w:tr w:rsidR="00460E57" w:rsidRPr="002A2D76" w:rsidTr="002A2D76">
        <w:trPr>
          <w:trHeight w:val="522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DZIAŁALNOŚĆ USŁUGOWA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939 100,00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1 016 070,00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1 028 168,83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905 345,22</w:t>
            </w:r>
          </w:p>
        </w:tc>
      </w:tr>
      <w:tr w:rsidR="00460E57" w:rsidRPr="002A2D76" w:rsidTr="002A2D76">
        <w:trPr>
          <w:trHeight w:val="43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Zadania z zakresu geodezji i kartografii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71012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589 200,00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652 426,00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664 305,89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558 027,86</w:t>
            </w:r>
          </w:p>
        </w:tc>
      </w:tr>
      <w:tr w:rsidR="00460E57" w:rsidRPr="002A2D76" w:rsidTr="002A2D76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usług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0830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412 601,17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407 185,20</w:t>
            </w:r>
          </w:p>
        </w:tc>
      </w:tr>
      <w:tr w:rsidR="00460E57" w:rsidRPr="002A2D76" w:rsidTr="002A2D76">
        <w:trPr>
          <w:trHeight w:val="40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3 269,97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2 512,66</w:t>
            </w:r>
          </w:p>
        </w:tc>
      </w:tr>
      <w:tr w:rsidR="00460E57" w:rsidRPr="002A2D76" w:rsidTr="002A2D76">
        <w:trPr>
          <w:trHeight w:val="40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dochodów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13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250 426,00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248 421,00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148 330,00</w:t>
            </w:r>
          </w:p>
        </w:tc>
      </w:tr>
      <w:tr w:rsidR="00460E57" w:rsidRPr="002A2D76" w:rsidTr="00073A9A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Nadzór budowlany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71015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349 900,00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363 644,00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363 862,94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347 317,36</w:t>
            </w:r>
          </w:p>
        </w:tc>
      </w:tr>
      <w:tr w:rsidR="00460E57" w:rsidRPr="002A2D76" w:rsidTr="00073A9A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218,94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217,36</w:t>
            </w:r>
          </w:p>
        </w:tc>
      </w:tr>
      <w:tr w:rsidR="00460E57" w:rsidRPr="002A2D76" w:rsidTr="00073A9A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349 900,00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363 644,00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363 644,00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347 100,00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INFORMATYKA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665 031,00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163 398,52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104 286,42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78 511,15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72095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665 031,00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163 398,52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104 286,42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78 511,15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5,56</w:t>
            </w:r>
          </w:p>
        </w:tc>
      </w:tr>
      <w:tr w:rsidR="00460E57" w:rsidRPr="002A2D76" w:rsidTr="002A2D76">
        <w:trPr>
          <w:trHeight w:val="178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665 031,00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163 398,52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104 277,91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78 505,59</w:t>
            </w:r>
          </w:p>
        </w:tc>
      </w:tr>
      <w:tr w:rsidR="00460E57" w:rsidRPr="002A2D76" w:rsidTr="002A2D76">
        <w:trPr>
          <w:trHeight w:val="432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ADMINISTRACJA PUBLICZNA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142 895,00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161 566,00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156 028,88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136 459,20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Urzędy wojewódzkie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38 064,00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38 064,00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33 600,00</w:t>
            </w:r>
          </w:p>
        </w:tc>
      </w:tr>
      <w:tr w:rsidR="00460E57" w:rsidRPr="002A2D76" w:rsidTr="002A2D76">
        <w:trPr>
          <w:trHeight w:val="13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33 600,00</w:t>
            </w:r>
          </w:p>
        </w:tc>
      </w:tr>
      <w:tr w:rsidR="00460E57" w:rsidRPr="002A2D76" w:rsidTr="002A2D76">
        <w:trPr>
          <w:trHeight w:val="402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Starostwa powiatowe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61 310,00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55 508,68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52 046,05</w:t>
            </w:r>
          </w:p>
        </w:tc>
      </w:tr>
      <w:tr w:rsidR="00460E57" w:rsidRPr="002A2D76" w:rsidTr="002A2D76">
        <w:trPr>
          <w:trHeight w:val="5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tytułu grzywien, mandatów i innych kar pieniężnych od osób fizycznych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0570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28 752,65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33 570,87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wpływy z rozliczeń/zwrotów z lat ubiegłych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6 766,62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tytułu kar i odszkodowań wynikających z umów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12 792,00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otrzymanych spadków, zapisów i darowizn w postaci pieniężnej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3 500,00</w:t>
            </w:r>
          </w:p>
        </w:tc>
      </w:tr>
      <w:tr w:rsidR="00460E57" w:rsidRPr="002A2D76" w:rsidTr="00073A9A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dochodów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13 518,00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13 843,49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8 208,56</w:t>
            </w:r>
          </w:p>
        </w:tc>
      </w:tr>
      <w:tr w:rsidR="00460E57" w:rsidRPr="002A2D76" w:rsidTr="00073A9A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Kwalifikacja wojskowa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75045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25 297,00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25 296,28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21 985,43</w:t>
            </w:r>
          </w:p>
        </w:tc>
      </w:tr>
      <w:tr w:rsidR="00460E57" w:rsidRPr="002A2D76" w:rsidTr="00073A9A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25 297,00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25 296,28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21 985,43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Promocja jednostek samorządu terytorialnego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23 595,00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36 997,27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28 595,24</w:t>
            </w:r>
          </w:p>
        </w:tc>
      </w:tr>
      <w:tr w:rsidR="00460E57" w:rsidRPr="002A2D76" w:rsidTr="002A2D76">
        <w:trPr>
          <w:trHeight w:val="153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0750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23 595,00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23 997,27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23 595,24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otrzymanych spadków, zapisów i darowizn w postaci pieniężnej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Wspólna obsługa jednostek samorządu terytorialnego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75085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162,65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232,48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232,48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E455F9" w:rsidRDefault="00460E57" w:rsidP="008450D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455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Urzędy naczelnych organów władzy państwowej, kontroli i ochrony prawa oraz sądownictwa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39 648,39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E455F9" w:rsidRDefault="00460E57" w:rsidP="008450D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E455F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75109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39 648,39</w:t>
            </w:r>
          </w:p>
        </w:tc>
      </w:tr>
      <w:tr w:rsidR="00460E57" w:rsidRPr="002A2D76" w:rsidTr="002A2D76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39 648,39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OBRONA  NARODOWA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49 869,00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48 629,00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53 233,00</w:t>
            </w:r>
          </w:p>
        </w:tc>
      </w:tr>
      <w:tr w:rsidR="00460E57" w:rsidRPr="002A2D76" w:rsidTr="008450D8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Pozostałe wydatki obronne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75212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4 000,00</w:t>
            </w:r>
          </w:p>
        </w:tc>
      </w:tr>
      <w:tr w:rsidR="00460E57" w:rsidRPr="002A2D76" w:rsidTr="008450D8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</w:tr>
      <w:tr w:rsidR="00460E57" w:rsidRPr="002A2D76" w:rsidTr="008450D8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75295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45 869,00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45 869,00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49 233,00</w:t>
            </w:r>
          </w:p>
        </w:tc>
      </w:tr>
      <w:tr w:rsidR="00460E57" w:rsidRPr="002A2D76" w:rsidTr="00BA039E">
        <w:trPr>
          <w:trHeight w:val="144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45 869,00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45 869,00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49 233,00</w:t>
            </w:r>
          </w:p>
        </w:tc>
      </w:tr>
      <w:tr w:rsidR="00460E57" w:rsidRPr="002A2D76" w:rsidTr="00BA039E">
        <w:trPr>
          <w:trHeight w:val="510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BEZPIECZEŃSTWO PUBLICZNE  I OCHRONA PRZECIWPOŻAROWA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3 279 300,00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3 982 651,00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3 982 414,83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3 524 990,40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Komendy powiatowe Państwowej Straży Pożarnej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75411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3 279 300,00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3 982 651,00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3 982 414,83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3 524 790,40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770,84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966,96</w:t>
            </w:r>
          </w:p>
        </w:tc>
      </w:tr>
      <w:tr w:rsidR="00460E57" w:rsidRPr="002A2D76" w:rsidTr="002A2D76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3 278 300,00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3 981 651,00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3 981 643,99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3 523 819,84</w:t>
            </w:r>
          </w:p>
        </w:tc>
      </w:tr>
      <w:tr w:rsidR="00460E57" w:rsidRPr="002A2D76" w:rsidTr="002A2D76">
        <w:trPr>
          <w:trHeight w:val="136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3,60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Usuwanie skutków klęsk żywiołowych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75478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200,00</w:t>
            </w:r>
          </w:p>
        </w:tc>
      </w:tr>
      <w:tr w:rsidR="00460E57" w:rsidRPr="002A2D76" w:rsidTr="002A2D76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200,00</w:t>
            </w:r>
          </w:p>
        </w:tc>
      </w:tr>
      <w:tr w:rsidR="00460E57" w:rsidRPr="002A2D76" w:rsidTr="008450D8">
        <w:trPr>
          <w:trHeight w:val="58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WYMIAR SPRAWIEDLIWOŚCI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131 824,82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124 953,00</w:t>
            </w:r>
          </w:p>
        </w:tc>
      </w:tr>
      <w:tr w:rsidR="00460E57" w:rsidRPr="002A2D76" w:rsidTr="008450D8">
        <w:trPr>
          <w:trHeight w:val="54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Nieodpłatna pomoc prawna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75515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131 824,82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124 953,00</w:t>
            </w:r>
          </w:p>
        </w:tc>
      </w:tr>
      <w:tr w:rsidR="00460E57" w:rsidRPr="002A2D76" w:rsidTr="008450D8">
        <w:trPr>
          <w:trHeight w:val="13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131 824,82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124 953,00</w:t>
            </w:r>
          </w:p>
        </w:tc>
      </w:tr>
      <w:tr w:rsidR="00460E57" w:rsidRPr="002A2D76" w:rsidTr="00BA039E">
        <w:trPr>
          <w:trHeight w:val="1500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7 738 988,00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7 822 889,22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7 975 605,54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7 311 443,65</w:t>
            </w:r>
          </w:p>
        </w:tc>
      </w:tr>
      <w:tr w:rsidR="00460E57" w:rsidRPr="002A2D76" w:rsidTr="002A2D76">
        <w:trPr>
          <w:trHeight w:val="93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Wpływy z innych opłat stanowiących dochody jednostek samorządu terytorialnego na podstawie ustaw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75618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1 416 750,00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1 495 608,22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1 582 664,67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1 453 117,08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opłaty komunikacyjnej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0420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1 064 750,00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1 064 750,00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1 096 235,25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1 062 688,25</w:t>
            </w:r>
          </w:p>
        </w:tc>
      </w:tr>
      <w:tr w:rsidR="00460E57" w:rsidRPr="002A2D76" w:rsidTr="002A2D76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innych lokalnych opłat pobieranych przez jst na podstawie odrębnych ustaw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0490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297 858,22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354 354,42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118,97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251 648,83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opłat za koncesje i licencje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0590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1 340,00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opłat za wydanie prawa jazdy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0650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129 275,00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137 440,00</w:t>
            </w:r>
          </w:p>
        </w:tc>
      </w:tr>
      <w:tr w:rsidR="00460E57" w:rsidRPr="002A2D76" w:rsidTr="002A2D76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Udziały powiatów w podatkach stanowiących dochód budżetu państwa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75622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6 322 238,00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6 327 281,00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6 392 940,87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101,04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5 858 326,57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wpływy z podatku dochodowego od osób fizycznych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6 242 238,00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6 242 238,00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6 301 240,00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5 768 236,00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podatku dochodowego od osób prawnych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85 043,00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91 700,87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107,83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90 090,57</w:t>
            </w:r>
          </w:p>
        </w:tc>
      </w:tr>
      <w:tr w:rsidR="00460E57" w:rsidRPr="002A2D76" w:rsidTr="002A2D76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RÓŻNE ROZLICZENIA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30 546 572,00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30 814 394,00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30 831 487,00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27 605 015,00</w:t>
            </w:r>
          </w:p>
        </w:tc>
      </w:tr>
      <w:tr w:rsidR="00460E57" w:rsidRPr="002A2D76" w:rsidTr="002A2D76">
        <w:trPr>
          <w:trHeight w:val="70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Część oświatowa subwencji ogólnej dla jednostek samorządu terytorialnego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75801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18 192 337,00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18 460 159,00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18 460 159,00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17 151 786,00</w:t>
            </w:r>
          </w:p>
        </w:tc>
      </w:tr>
      <w:tr w:rsidR="00460E57" w:rsidRPr="002A2D76" w:rsidTr="008450D8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subwencje ogólne z budżetu państwa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18 192 337,00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18 460 159,00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18 460 159,00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17 151 786,00</w:t>
            </w:r>
          </w:p>
        </w:tc>
      </w:tr>
      <w:tr w:rsidR="00460E57" w:rsidRPr="002A2D76" w:rsidTr="008450D8">
        <w:trPr>
          <w:trHeight w:val="51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uzupełnienie subwencji ogólnej dla jednostek samorządu terytorialnego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75802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17 093,00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BA039E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8450D8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środki na uzupełnienie dochodów powiatów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2760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17 093,00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BA039E">
        <w:trPr>
          <w:trHeight w:val="6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Część wyrównawcza subwencji ogólnej dla powiatów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75803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10 725 649,00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10 725 649,00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10 725 649,00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8 963 798,00</w:t>
            </w:r>
          </w:p>
        </w:tc>
      </w:tr>
      <w:tr w:rsidR="00460E57" w:rsidRPr="002A2D76" w:rsidTr="00BA039E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subwencje ogólne z budżetu państwa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10 725 649,00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10 725 649,00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10 725 649,00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8 963 798,00</w:t>
            </w:r>
          </w:p>
        </w:tc>
      </w:tr>
      <w:tr w:rsidR="00460E57" w:rsidRPr="002A2D76" w:rsidTr="002A2D76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Część równoważąca subwencji ogólnej dla powiatów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75832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1 628 586,00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1 628 586,00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1 628 586,00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1 489 431,00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subwencje ogólne z budżetu państwa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1 628 586,00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1 628 586,00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1 628 586,00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1 489 431,00</w:t>
            </w:r>
          </w:p>
        </w:tc>
      </w:tr>
      <w:tr w:rsidR="00460E57" w:rsidRPr="002A2D76" w:rsidTr="002A2D76">
        <w:trPr>
          <w:trHeight w:val="462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OŚWIATA I WYCHOWANIE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1 408 852,00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1 198 295,82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1 094 445,11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91,33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344 362,82</w:t>
            </w:r>
          </w:p>
        </w:tc>
      </w:tr>
      <w:tr w:rsidR="00460E57" w:rsidRPr="002A2D76" w:rsidTr="002A2D76">
        <w:trPr>
          <w:trHeight w:val="462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Technika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52 073,00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125 546,00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129 709,17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103,32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118 126,53</w:t>
            </w:r>
          </w:p>
        </w:tc>
      </w:tr>
      <w:tr w:rsidR="00460E57" w:rsidRPr="002A2D76" w:rsidTr="002A2D76">
        <w:trPr>
          <w:trHeight w:val="9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494,00</w:t>
            </w:r>
          </w:p>
        </w:tc>
      </w:tr>
      <w:tr w:rsidR="00460E57" w:rsidRPr="002A2D76" w:rsidTr="002A2D76">
        <w:trPr>
          <w:trHeight w:val="462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opłat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0690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180,00</w:t>
            </w:r>
          </w:p>
        </w:tc>
      </w:tr>
      <w:tr w:rsidR="00460E57" w:rsidRPr="002A2D76" w:rsidTr="002A2D76">
        <w:trPr>
          <w:trHeight w:val="153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0750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75 726,00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78 154,51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103,21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66 629,70</w:t>
            </w:r>
          </w:p>
        </w:tc>
      </w:tr>
      <w:tr w:rsidR="00460E57" w:rsidRPr="002A2D76" w:rsidTr="002A2D76">
        <w:trPr>
          <w:trHeight w:val="462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usług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0830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677,82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3 432,30</w:t>
            </w:r>
          </w:p>
        </w:tc>
      </w:tr>
      <w:tr w:rsidR="00460E57" w:rsidRPr="002A2D76" w:rsidTr="002A2D76">
        <w:trPr>
          <w:trHeight w:val="61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ze sprzedaży składników majątkowych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3 101,00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455,00</w:t>
            </w:r>
          </w:p>
        </w:tc>
      </w:tr>
      <w:tr w:rsidR="00460E57" w:rsidRPr="002A2D76" w:rsidTr="002A2D76">
        <w:trPr>
          <w:trHeight w:val="462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1 986,60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76,41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2 434,44</w:t>
            </w:r>
          </w:p>
        </w:tc>
      </w:tr>
      <w:tr w:rsidR="00460E57" w:rsidRPr="002A2D76" w:rsidTr="008450D8">
        <w:trPr>
          <w:trHeight w:val="54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tytułu kar i odszkodowań wynikających z umów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3 075,00</w:t>
            </w:r>
          </w:p>
        </w:tc>
      </w:tr>
      <w:tr w:rsidR="00460E57" w:rsidRPr="002A2D76" w:rsidTr="008450D8">
        <w:trPr>
          <w:trHeight w:val="46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dochodów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26 897,00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43 441,00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45 789,24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105,41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41 426,09</w:t>
            </w:r>
          </w:p>
        </w:tc>
      </w:tr>
      <w:tr w:rsidR="00460E57" w:rsidRPr="002A2D76" w:rsidTr="008450D8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Licea ogólnokształcące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80120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1 243,78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124,38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2 599,94</w:t>
            </w:r>
          </w:p>
        </w:tc>
      </w:tr>
      <w:tr w:rsidR="00460E57" w:rsidRPr="002A2D76" w:rsidTr="00924FB8">
        <w:trPr>
          <w:trHeight w:val="10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208,00</w:t>
            </w:r>
          </w:p>
        </w:tc>
      </w:tr>
      <w:tr w:rsidR="00460E57" w:rsidRPr="002A2D76" w:rsidTr="00924FB8">
        <w:trPr>
          <w:trHeight w:val="28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opłat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0690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72,00</w:t>
            </w:r>
          </w:p>
        </w:tc>
      </w:tr>
      <w:tr w:rsidR="00460E57" w:rsidRPr="002A2D76" w:rsidTr="002A2D76">
        <w:trPr>
          <w:trHeight w:val="16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0750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406,50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1 504,05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645,28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815,89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Szkoły zawodowe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BA039E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pl-PL"/>
              </w:rPr>
            </w:pPr>
            <w:r w:rsidRPr="00BA039E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19,46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11,32</w:t>
            </w:r>
          </w:p>
        </w:tc>
      </w:tr>
      <w:tr w:rsidR="00460E57" w:rsidRPr="002A2D76" w:rsidTr="002A2D76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do budżetu pozostałości środków finansowych gromadzonych na wydzielonym rachunku jednostki budżetowej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8,14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Szkoły artystyczne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318,55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395,18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53,09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395,18</w:t>
            </w:r>
          </w:p>
        </w:tc>
      </w:tr>
      <w:tr w:rsidR="00460E57" w:rsidRPr="002A2D76" w:rsidTr="002A2D76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80153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8 891,08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8 701,53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16 219,68</w:t>
            </w:r>
          </w:p>
        </w:tc>
      </w:tr>
      <w:tr w:rsidR="00460E57" w:rsidRPr="002A2D76" w:rsidTr="00924FB8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8 891,08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8 701,53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16 219,68</w:t>
            </w:r>
          </w:p>
        </w:tc>
      </w:tr>
      <w:tr w:rsidR="00460E57" w:rsidRPr="002A2D76" w:rsidTr="00924FB8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80195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1 355 179,00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1 062 258,74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954 469,17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207 002,03</w:t>
            </w:r>
          </w:p>
        </w:tc>
      </w:tr>
      <w:tr w:rsidR="00460E57" w:rsidRPr="002A2D76" w:rsidTr="008450D8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1 059,26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3 211,58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303,19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1 594,46</w:t>
            </w:r>
          </w:p>
        </w:tc>
      </w:tr>
      <w:tr w:rsidR="00460E57" w:rsidRPr="002A2D76" w:rsidTr="008450D8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8450D8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924FB8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rozliczeń/zwrotów z lat ubiełych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116 524,72</w:t>
            </w:r>
          </w:p>
        </w:tc>
      </w:tr>
      <w:tr w:rsidR="00460E57" w:rsidRPr="002A2D76" w:rsidTr="00924FB8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różnice kursowe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317,39</w:t>
            </w:r>
          </w:p>
        </w:tc>
      </w:tr>
      <w:tr w:rsidR="00460E57" w:rsidRPr="002A2D76" w:rsidTr="002A2D76">
        <w:trPr>
          <w:trHeight w:val="208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w ramach programów finansowanych z udziałem środków europejskich oraz środków o których mowa w art. 5 ust.1 pkt 3 oraz ust. 3 pkt 5 i 6 ustawy, lub płatności w ramach budżetu środków europejskich, z wyłączeniem dochodów klasyfikowanych w paragrafie 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936 378,48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883 147,93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208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dotacje celowe w ramach programów finansowanych z udziałem środków europejskich oraz środków o których mowa w art. 5 ust.3 pkt 5 lit. a i b ustawy, lub płatności w ramach budżetu środków europejskich, realizowanych przez jednostki samorządu terytorialnego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124 801,00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68 103,39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54,57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460E57" w:rsidRPr="002A2D76" w:rsidTr="002A2D76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środki na dofinansowanie własnych zadań bieżących gmin, powiatów (związków gmin, związków powiatowo - gminnych, związków powiatów), samorządów województw, pozyskane z innych źródeł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133 656,00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88 565,46</w:t>
            </w:r>
          </w:p>
        </w:tc>
      </w:tr>
      <w:tr w:rsidR="00460E57" w:rsidRPr="002A2D76" w:rsidTr="002A2D76">
        <w:trPr>
          <w:trHeight w:val="4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OCHRONA ZDROWIA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1 574 000,00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1 719 000,00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1 687 131,58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1 777 672,00</w:t>
            </w:r>
          </w:p>
        </w:tc>
      </w:tr>
      <w:tr w:rsidR="00460E57" w:rsidRPr="002A2D76" w:rsidTr="002A2D76">
        <w:trPr>
          <w:trHeight w:val="34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Szpitale ogólne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85111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52 650,00</w:t>
            </w:r>
          </w:p>
        </w:tc>
      </w:tr>
      <w:tr w:rsidR="00460E57" w:rsidRPr="002A2D76" w:rsidTr="00924FB8">
        <w:trPr>
          <w:trHeight w:val="121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20 000,00</w:t>
            </w:r>
          </w:p>
        </w:tc>
      </w:tr>
      <w:tr w:rsidR="00460E57" w:rsidRPr="002A2D76" w:rsidTr="00924FB8">
        <w:trPr>
          <w:trHeight w:val="13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celowa 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32 650,00</w:t>
            </w:r>
          </w:p>
        </w:tc>
      </w:tr>
      <w:tr w:rsidR="00460E57" w:rsidRPr="002A2D76" w:rsidTr="00924FB8">
        <w:trPr>
          <w:trHeight w:val="1020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Składki na ubezpieczenie zdrowotne oraz świadczenia dla osób nieobjętych obowiązkiem ubezpieczenia zdrowotnego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85156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1 574 000,00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1 674 000,00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1 657 131,58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98,99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1 725 022,00</w:t>
            </w:r>
          </w:p>
        </w:tc>
      </w:tr>
      <w:tr w:rsidR="00460E57" w:rsidRPr="002A2D76" w:rsidTr="002A2D76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1 657 131,58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1 725 022,00</w:t>
            </w:r>
          </w:p>
        </w:tc>
      </w:tr>
      <w:tr w:rsidR="00460E57" w:rsidRPr="002A2D76" w:rsidTr="002A2D76">
        <w:trPr>
          <w:trHeight w:val="49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POMOC SPOŁECZNA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4 002 911,00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4 233 019,21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4 180 480,75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3 869 184,42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Domy pomocy społecznej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85202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2 959 706,00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3 158 725,21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3 105 859,80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2 836 371,54</w:t>
            </w:r>
          </w:p>
        </w:tc>
      </w:tr>
      <w:tr w:rsidR="00460E57" w:rsidRPr="002A2D76" w:rsidTr="002A2D76">
        <w:trPr>
          <w:trHeight w:val="178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0750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4 136,44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9 280,36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usług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0830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2 753 792,00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2 807 743,79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2 759 165,18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2 608 020,73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1 603,56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1 579,67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tytułu kar i odszkodowań wynikających z umów</w:t>
            </w: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39 393,42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39 393,42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36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dochodów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12 697,00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12 987,20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12 262,78</w:t>
            </w:r>
          </w:p>
        </w:tc>
      </w:tr>
      <w:tr w:rsidR="00460E57" w:rsidRPr="002A2D76" w:rsidTr="002A2D76">
        <w:trPr>
          <w:trHeight w:val="84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realizację bieżących zadań własnych powiatu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288 574,00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288 574,00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205 228,00</w:t>
            </w:r>
          </w:p>
        </w:tc>
      </w:tr>
      <w:tr w:rsidR="00460E57" w:rsidRPr="002A2D76" w:rsidTr="002A2D76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Ośrodki wsparcia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85203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1 073 494,00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1 073 672,12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894 504,63</w:t>
            </w:r>
          </w:p>
        </w:tc>
      </w:tr>
      <w:tr w:rsidR="00460E57" w:rsidRPr="002A2D76" w:rsidTr="00924FB8">
        <w:trPr>
          <w:trHeight w:val="34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724,52</w:t>
            </w:r>
          </w:p>
        </w:tc>
      </w:tr>
      <w:tr w:rsidR="00460E57" w:rsidRPr="002A2D76" w:rsidTr="00924FB8">
        <w:trPr>
          <w:trHeight w:val="52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tytułu kar i odszkodowań wynikających z umów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4 102,11</w:t>
            </w:r>
          </w:p>
        </w:tc>
      </w:tr>
      <w:tr w:rsidR="00460E57" w:rsidRPr="002A2D76" w:rsidTr="00924FB8">
        <w:trPr>
          <w:trHeight w:val="1320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841 200,00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1 072 994,00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1 072 699,58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889 678,00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Powiatowe centra pomocy rodzinie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85218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948,83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917,20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917,20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85295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199 505,00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924FB8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pl-PL"/>
              </w:rPr>
            </w:pPr>
            <w:r w:rsidRPr="00924FB8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137 391,05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164,80</w:t>
            </w:r>
          </w:p>
        </w:tc>
      </w:tr>
      <w:tr w:rsidR="00460E57" w:rsidRPr="002A2D76" w:rsidTr="002A2D76">
        <w:trPr>
          <w:trHeight w:val="19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dotacje celowe w ramach programów finansowanych z udziałem środków europejskich oraz środków o których mowa w art. 5 ust.3 pkt 5 lit. a i b ustawy, lub płatności w ramach budżetu środków europejskich, realizowanych przez jednostki samorządu terytorialnego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183 401,00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124 835,39</w:t>
            </w:r>
          </w:p>
        </w:tc>
      </w:tr>
      <w:tr w:rsidR="00460E57" w:rsidRPr="002A2D76" w:rsidTr="002A2D76">
        <w:trPr>
          <w:trHeight w:val="184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dotacje celowe w ramach programów finansowanych z udziałem środków europejskich oraz środków o których mowa w art. 5 ust.3 pkt 5 lit. a i b ustawy, lub płatności w ramach budżetu środków europejskich, realizowanych przez jednostki samorządu terytorialnego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12 390,86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POZOSTAŁE ZADANIA W ZAKRESIE POLITYKI SPOŁECZNEJ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853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2 097 668,00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2 380 700,00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2 298 546,94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2 534 810,40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Zespoły do spraw orzekania o  niepełnosprawności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85321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212 760,00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212 747,95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148 413,50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opłat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0690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924FB8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212 560,00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212 560,00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148 271,75</w:t>
            </w:r>
          </w:p>
        </w:tc>
      </w:tr>
      <w:tr w:rsidR="00460E57" w:rsidRPr="002A2D76" w:rsidTr="00924FB8">
        <w:trPr>
          <w:trHeight w:val="10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2360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187,95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187,95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141,75</w:t>
            </w:r>
          </w:p>
        </w:tc>
      </w:tr>
      <w:tr w:rsidR="00460E57" w:rsidRPr="002A2D76" w:rsidTr="00924FB8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Powiatowe urzędy pracy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85333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384 900,00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419 200,00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419 844,89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589 945,93</w:t>
            </w:r>
          </w:p>
        </w:tc>
      </w:tr>
      <w:tr w:rsidR="00460E57" w:rsidRPr="002A2D76" w:rsidTr="002A2D76">
        <w:trPr>
          <w:trHeight w:val="91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opłat za zezwolenia, akredytacje oraz opłaty ewidencyjne, w tym opłaty za częstotliwość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0620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780,00</w:t>
            </w:r>
          </w:p>
        </w:tc>
      </w:tr>
      <w:tr w:rsidR="00460E57" w:rsidRPr="002A2D76" w:rsidTr="002A2D76">
        <w:trPr>
          <w:trHeight w:val="31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opłat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0690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6 105,00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560,93</w:t>
            </w:r>
          </w:p>
        </w:tc>
      </w:tr>
      <w:tr w:rsidR="00460E57" w:rsidRPr="002A2D76" w:rsidTr="002A2D76">
        <w:trPr>
          <w:trHeight w:val="93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środki z Funduszu Pracy otrzymane na realizację zadań wynikających z odrębnych ustaw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582 500,00</w:t>
            </w:r>
          </w:p>
        </w:tc>
      </w:tr>
      <w:tr w:rsidR="00460E57" w:rsidRPr="002A2D76" w:rsidTr="002A2D76">
        <w:trPr>
          <w:trHeight w:val="375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85395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1 591 568,00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1 748 740,00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1 665 954,10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1 796 450,97</w:t>
            </w:r>
          </w:p>
        </w:tc>
      </w:tr>
      <w:tr w:rsidR="00460E57" w:rsidRPr="002A2D76" w:rsidTr="002A2D76">
        <w:trPr>
          <w:trHeight w:val="3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1 104,09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428,83</w:t>
            </w:r>
          </w:p>
        </w:tc>
      </w:tr>
      <w:tr w:rsidR="00460E57" w:rsidRPr="002A2D76" w:rsidTr="002A2D76">
        <w:trPr>
          <w:trHeight w:val="21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w ramach programów finansowanych z udziałem środków europejskich oraz środków o których mowa w art. 5 ust.3 pkt 5 lit. a i b ustawy, lub płatności w ramach budżetu środków europejskich, realizowanych przez jednostki samorządu terytorialnego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2057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271 568,00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383 740,00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299 850,01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558 259,76</w:t>
            </w:r>
          </w:p>
        </w:tc>
      </w:tr>
      <w:tr w:rsidR="00460E57" w:rsidRPr="002A2D76" w:rsidTr="00924FB8">
        <w:trPr>
          <w:trHeight w:val="214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w ramach programów finansowanych z udziałem środków europejskich oraz środków o których mowa w art. 5 ust.3 pkt 5 lit. a i b ustawy, lub płatności w ramach budżetu środków europejskich, realizowanych przez jednostki samorządu terytorialnego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2059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33 662,38</w:t>
            </w:r>
          </w:p>
        </w:tc>
      </w:tr>
      <w:tr w:rsidR="00460E57" w:rsidRPr="002A2D76" w:rsidTr="00924FB8">
        <w:trPr>
          <w:trHeight w:val="112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dotacje celowe otrzymane od samorządu województwa na zadania bieżące realizowane na podstawie porozumień (umów) między jst.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1 365 000,00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1 365 000,00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1 204 100,00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EDUKACYJNA OPIEKA WYCHOWAWCZA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854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218 792,00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262 526,00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273 804,74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258 097,99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Specjalne ośrodki szkolno-wychowawcze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85403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90 649,00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104 931,00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102 222,52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93 436,47</w:t>
            </w:r>
          </w:p>
        </w:tc>
      </w:tr>
      <w:tr w:rsidR="00460E57" w:rsidRPr="002A2D76" w:rsidTr="002A2D76">
        <w:trPr>
          <w:trHeight w:val="16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0750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34 493,89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33 823,86</w:t>
            </w:r>
          </w:p>
        </w:tc>
      </w:tr>
      <w:tr w:rsidR="00460E57" w:rsidRPr="002A2D76" w:rsidTr="002A2D76">
        <w:trPr>
          <w:trHeight w:val="4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usług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0830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14 282,00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12 744,46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3 055,64</w:t>
            </w:r>
          </w:p>
        </w:tc>
      </w:tr>
      <w:tr w:rsidR="00460E57" w:rsidRPr="002A2D76" w:rsidTr="002A2D76">
        <w:trPr>
          <w:trHeight w:val="4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69,12</w:t>
            </w:r>
          </w:p>
        </w:tc>
      </w:tr>
      <w:tr w:rsidR="00460E57" w:rsidRPr="002A2D76" w:rsidTr="002A2D76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tytułu kar i odszkodowań wynikających z umów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0950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F53AB1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5 246,01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dochodów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0970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56 609,00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56 609,00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54 911,12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51 241,65</w:t>
            </w:r>
          </w:p>
        </w:tc>
      </w:tr>
      <w:tr w:rsidR="00460E57" w:rsidRPr="002A2D76" w:rsidTr="002A2D76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do budżetu pozostałości środków finansowych gromadzonych na wydzielonym rachunku jednostki budżetowej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2400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0,19</w:t>
            </w:r>
          </w:p>
        </w:tc>
      </w:tr>
      <w:tr w:rsidR="00460E57" w:rsidRPr="002A2D76" w:rsidTr="002A2D76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Poradnie psychologiczno-pedagogiczne, w tym poradnie specjalistyczne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85406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7 154,76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7 220,59</w:t>
            </w:r>
          </w:p>
        </w:tc>
      </w:tr>
      <w:tr w:rsidR="00460E57" w:rsidRPr="002A2D76" w:rsidTr="002A2D76">
        <w:trPr>
          <w:trHeight w:val="34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220,59</w:t>
            </w:r>
          </w:p>
        </w:tc>
      </w:tr>
      <w:tr w:rsidR="00460E57" w:rsidRPr="002A2D76" w:rsidTr="002A2D76">
        <w:trPr>
          <w:trHeight w:val="118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7 000,00</w:t>
            </w:r>
          </w:p>
        </w:tc>
      </w:tr>
      <w:tr w:rsidR="00460E57" w:rsidRPr="002A2D76" w:rsidTr="00924FB8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Internaty i bursy szkolne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85410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120 923,00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139 575,00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153 627,46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110,07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145 440,93</w:t>
            </w:r>
          </w:p>
        </w:tc>
      </w:tr>
      <w:tr w:rsidR="00460E57" w:rsidRPr="002A2D76" w:rsidTr="00924FB8">
        <w:trPr>
          <w:trHeight w:val="172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0750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66 923,00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66 923,00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73 279,44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109,50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71 333,09</w:t>
            </w:r>
          </w:p>
        </w:tc>
      </w:tr>
      <w:tr w:rsidR="00460E57" w:rsidRPr="002A2D76" w:rsidTr="00924FB8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usług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0830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18 652,00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13 182,18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18 670,10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7,53</w:t>
            </w:r>
          </w:p>
        </w:tc>
      </w:tr>
      <w:tr w:rsidR="00460E57" w:rsidRPr="002A2D76" w:rsidTr="002A2D7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dochodów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67 151,47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55 423,66</w:t>
            </w:r>
          </w:p>
        </w:tc>
      </w:tr>
      <w:tr w:rsidR="00460E57" w:rsidRPr="002A2D76" w:rsidTr="002A2D76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do budżetu pozostałości środków finansowych gromadzonych na wydzielonym rachunku jednostki budżetowej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6,55</w:t>
            </w:r>
          </w:p>
        </w:tc>
      </w:tr>
      <w:tr w:rsidR="00460E57" w:rsidRPr="002A2D76" w:rsidTr="002A2D76">
        <w:trPr>
          <w:trHeight w:val="58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Pomoc materialna dla uczniów o charakterze socjalnym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85415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12 000,00</w:t>
            </w:r>
          </w:p>
        </w:tc>
      </w:tr>
      <w:tr w:rsidR="00460E57" w:rsidRPr="002A2D76" w:rsidTr="002A2D76">
        <w:trPr>
          <w:trHeight w:val="103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dotacje celowe otrzymane od samorządu województwa na zadania bieżące realizowane na podstawie porozumień (umów) między jst.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12 000,00</w:t>
            </w:r>
          </w:p>
        </w:tc>
      </w:tr>
      <w:tr w:rsidR="00460E57" w:rsidRPr="002A2D76" w:rsidTr="002A2D76">
        <w:trPr>
          <w:trHeight w:val="49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RODZINA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439 836,00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955 406,72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896 865,31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773 293,80</w:t>
            </w:r>
          </w:p>
        </w:tc>
      </w:tr>
      <w:tr w:rsidR="00460E57" w:rsidRPr="002A2D76" w:rsidTr="002A2D76">
        <w:trPr>
          <w:trHeight w:val="49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Wspieranie rodziny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85504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12 090,00</w:t>
            </w:r>
          </w:p>
        </w:tc>
      </w:tr>
      <w:tr w:rsidR="00460E57" w:rsidRPr="002A2D76" w:rsidTr="002A2D76">
        <w:trPr>
          <w:trHeight w:val="135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12 090,00</w:t>
            </w:r>
          </w:p>
        </w:tc>
      </w:tr>
      <w:tr w:rsidR="00460E57" w:rsidRPr="002A2D76" w:rsidTr="002A2D76">
        <w:trPr>
          <w:trHeight w:val="40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Rodziny zastępcze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85508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193 248,00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454 089,03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427 715,79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343 116,03</w:t>
            </w:r>
          </w:p>
        </w:tc>
      </w:tr>
      <w:tr w:rsidR="00460E57" w:rsidRPr="002A2D76" w:rsidTr="002A2D76">
        <w:trPr>
          <w:trHeight w:val="40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usług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0830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177 962,67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164 627,78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108 648,03</w:t>
            </w:r>
          </w:p>
        </w:tc>
      </w:tr>
      <w:tr w:rsidR="00460E57" w:rsidRPr="002A2D76" w:rsidTr="00E817A7">
        <w:trPr>
          <w:trHeight w:val="40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rozliczeń/zwrotów z lat ubiegłych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6 655,36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6 655,36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E817A7">
        <w:trPr>
          <w:trHeight w:val="90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realizację bieżących zadań własnych powiatu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2130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13 818,00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13 188,65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95,45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E817A7">
        <w:trPr>
          <w:trHeight w:val="1965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zlecone powiatom, związane z realizacją dodatku wychowawczego oraz dodatku do zryczałtowanej kwoty stanowiących pomoc państwa w wychowywaniu dzieci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2160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230 405,00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225 360,00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209 740,00</w:t>
            </w:r>
          </w:p>
        </w:tc>
      </w:tr>
      <w:tr w:rsidR="00460E57" w:rsidRPr="002A2D76" w:rsidTr="002A2D76">
        <w:trPr>
          <w:trHeight w:val="103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17 884,00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24 728,00</w:t>
            </w:r>
          </w:p>
        </w:tc>
      </w:tr>
      <w:tr w:rsidR="00460E57" w:rsidRPr="002A2D76" w:rsidTr="002A2D76">
        <w:trPr>
          <w:trHeight w:val="69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Działalność placówek opiekuńczo - wychowawczych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85510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238 788,00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317 830,69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291 007,26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418 087,77</w:t>
            </w:r>
          </w:p>
        </w:tc>
      </w:tr>
      <w:tr w:rsidR="00460E57" w:rsidRPr="002A2D76" w:rsidTr="002A2D76">
        <w:trPr>
          <w:trHeight w:val="43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usług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0830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209 780,07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186 966,58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167 759,76</w:t>
            </w:r>
          </w:p>
        </w:tc>
      </w:tr>
      <w:tr w:rsidR="00460E57" w:rsidRPr="002A2D76" w:rsidTr="002A2D7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rozliczeń/zwrotów z lat ubiegłych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13 696,12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13 696,12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dochodów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2 456,78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3 803,01</w:t>
            </w:r>
          </w:p>
        </w:tc>
      </w:tr>
      <w:tr w:rsidR="00460E57" w:rsidRPr="002A2D76" w:rsidTr="002A2D76">
        <w:trPr>
          <w:trHeight w:val="187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budżetu państwa na zadania bieżące z zakresu administracji rządowej zlecone powiatom, związane z realizacją dodatku wychowawczego oraz dodatku do zryczałtowanej kwoty stanowiących pomoc państwa w wychowywaniu dzieci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18 792,00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39 390,00</w:t>
            </w:r>
          </w:p>
        </w:tc>
      </w:tr>
      <w:tr w:rsidR="00460E57" w:rsidRPr="002A2D76" w:rsidTr="00E817A7">
        <w:trPr>
          <w:trHeight w:val="103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138 192,00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30 879,34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27 912,62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138 090,00</w:t>
            </w:r>
          </w:p>
        </w:tc>
      </w:tr>
      <w:tr w:rsidR="00460E57" w:rsidRPr="002A2D76" w:rsidTr="00E817A7">
        <w:trPr>
          <w:trHeight w:val="103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69 096,00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41 183,16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41 183,16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69 045,00</w:t>
            </w:r>
          </w:p>
        </w:tc>
      </w:tr>
      <w:tr w:rsidR="00460E57" w:rsidRPr="002A2D76" w:rsidTr="00E817A7">
        <w:trPr>
          <w:trHeight w:val="420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85595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173 567,00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168 222,26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96,92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pozostałych odsetek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199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w ramach programów finansowanych z udziałem środków europejskich oraz środków o których mowa w art. 5 ust.3 pkt 5 lit. a i b ustawy, lub płatności w ramach budżetu środków europejskich, realizowanych przez jednostki samorządu terytorialnego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159 991,00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155 195,63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199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w ramach programów finansowanych z udziałem środków europejskich oraz środków o których mowa w art. 5 ust.3 pkt 5 lit. a i b ustawy, lub płatności w ramach budżetu środków europejskich, realizowanych przez jednostki samorządu terytorialnego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12 780,81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645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GOSPODARKA KOMUNALNA I OCHRONA ŚRODOWISKA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28 629,56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58 619,14</w:t>
            </w:r>
          </w:p>
        </w:tc>
      </w:tr>
      <w:tr w:rsidR="00460E57" w:rsidRPr="002A2D76" w:rsidTr="002A2D76">
        <w:trPr>
          <w:trHeight w:val="8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Wpływy i wydatki związane z gromadzeniem środków z opłat i kar za korzystanie ze środowiska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90019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28 629,56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58 619,14</w:t>
            </w:r>
          </w:p>
        </w:tc>
      </w:tr>
      <w:tr w:rsidR="00460E57" w:rsidRPr="002A2D76" w:rsidTr="002A2D76">
        <w:trPr>
          <w:trHeight w:val="81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grzywien i innych kar pieniężnych od osób prawnych i innych jednostek organizacyjnych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0580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2A2D76" w:rsidTr="002A2D76">
        <w:trPr>
          <w:trHeight w:val="33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różnych opłat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0690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28 438,16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58 293,06</w:t>
            </w:r>
          </w:p>
        </w:tc>
      </w:tr>
      <w:tr w:rsidR="00460E57" w:rsidRPr="002A2D76" w:rsidTr="00E817A7">
        <w:trPr>
          <w:trHeight w:val="33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rozliczeń/zwrotów z lat ubiegłych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0940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326,08</w:t>
            </w:r>
          </w:p>
        </w:tc>
      </w:tr>
      <w:tr w:rsidR="00460E57" w:rsidRPr="002A2D76" w:rsidTr="00E817A7">
        <w:trPr>
          <w:trHeight w:val="3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KULTURA FIZYCZNA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580 000,00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703 000,00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748 436,28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106,46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623 992,02</w:t>
            </w:r>
          </w:p>
        </w:tc>
      </w:tr>
      <w:tr w:rsidR="00460E57" w:rsidRPr="002A2D76" w:rsidTr="00E817A7">
        <w:trPr>
          <w:trHeight w:val="330"/>
        </w:trPr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Obiekty sportowe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92601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703 000,00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748 436,28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106,46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623 992,02</w:t>
            </w:r>
          </w:p>
        </w:tc>
      </w:tr>
      <w:tr w:rsidR="00460E57" w:rsidRPr="002A2D76" w:rsidTr="002A2D76">
        <w:trPr>
          <w:trHeight w:val="330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wpływy z usług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0830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748 436,28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623 992,02</w:t>
            </w:r>
          </w:p>
        </w:tc>
      </w:tr>
      <w:tr w:rsidR="00460E57" w:rsidRPr="002A2D76" w:rsidTr="002A2D76">
        <w:trPr>
          <w:trHeight w:val="537"/>
        </w:trPr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2A2D76" w:rsidRDefault="00460E57" w:rsidP="002A2D7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54 561 393,00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57 394 916,40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57 181 807,63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2A2D76" w:rsidRDefault="00460E57" w:rsidP="002A2D76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2A2D7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51 078 293,47</w:t>
            </w:r>
          </w:p>
        </w:tc>
      </w:tr>
    </w:tbl>
    <w:p w:rsidR="00460E57" w:rsidRDefault="00460E57" w:rsidP="00A806F1">
      <w:pPr>
        <w:jc w:val="both"/>
        <w:rPr>
          <w:sz w:val="26"/>
          <w:szCs w:val="26"/>
          <w:lang w:val="pl-PL"/>
        </w:r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</w:pPr>
    </w:p>
    <w:p w:rsidR="00460E57" w:rsidRDefault="00460E57" w:rsidP="00A806F1">
      <w:pPr>
        <w:jc w:val="both"/>
        <w:rPr>
          <w:sz w:val="26"/>
          <w:szCs w:val="26"/>
          <w:lang w:val="pl-PL"/>
        </w:rPr>
        <w:sectPr w:rsidR="00460E57" w:rsidSect="00B566D8">
          <w:footnotePr>
            <w:pos w:val="beneathText"/>
          </w:footnotePr>
          <w:pgSz w:w="16837" w:h="11905" w:orient="landscape"/>
          <w:pgMar w:top="1134" w:right="1134" w:bottom="1134" w:left="1701" w:header="709" w:footer="1134" w:gutter="0"/>
          <w:pgBorders>
            <w:top w:val="single" w:sz="4" w:space="31" w:color="FFFFFF"/>
            <w:left w:val="single" w:sz="4" w:space="31" w:color="FFFFFF"/>
            <w:bottom w:val="single" w:sz="4" w:space="31" w:color="FFFFFF"/>
            <w:right w:val="single" w:sz="4" w:space="31" w:color="FFFFFF"/>
          </w:pgBorders>
          <w:cols w:space="708"/>
          <w:titlePg/>
          <w:docGrid w:linePitch="360"/>
        </w:sectPr>
      </w:pPr>
    </w:p>
    <w:p w:rsidR="00460E57" w:rsidRPr="007C27C0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  <w:r w:rsidRPr="007C27C0">
        <w:rPr>
          <w:b/>
          <w:bCs/>
          <w:sz w:val="28"/>
          <w:szCs w:val="28"/>
          <w:u w:val="single"/>
          <w:lang w:val="pl-PL"/>
        </w:rPr>
        <w:t>Dział  020  LEŚNICTWO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7C27C0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7C27C0">
        <w:rPr>
          <w:b/>
          <w:bCs/>
          <w:sz w:val="26"/>
          <w:szCs w:val="26"/>
          <w:u w:val="single"/>
          <w:lang w:val="pl-PL"/>
        </w:rPr>
        <w:t xml:space="preserve">Rozdział 02001 Gospodarka Leśna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277602">
      <w:pPr>
        <w:tabs>
          <w:tab w:val="left" w:pos="1701"/>
          <w:tab w:val="left" w:pos="4253"/>
          <w:tab w:val="left" w:pos="4536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37.697,00      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36.857,64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             % wykonania                            97,77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tabs>
          <w:tab w:val="left" w:pos="85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Środki otrzymane od Agencji Restrukturyzacji i Modernizacji Rolnictwa na wypłatę dla 7 właścicieli gruntów o pow.  15,36 ha  (207,79 zł za ha)  za okres od I-IV 2019 r. oraz 7 właścicielom  o pow.  14,51 ha  (207,79 zł za ha)  za okres od V-XII 2019 r. wyłączonych z upraw rolnych i prowadzenie upraw leśnych.</w:t>
      </w:r>
    </w:p>
    <w:p w:rsidR="00460E57" w:rsidRPr="003B3CF2" w:rsidRDefault="00460E57" w:rsidP="004A24EE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7C27C0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7C27C0">
        <w:rPr>
          <w:b/>
          <w:bCs/>
          <w:sz w:val="28"/>
          <w:szCs w:val="28"/>
          <w:u w:val="single"/>
          <w:lang w:val="pl-PL"/>
        </w:rPr>
        <w:t>Dział   050   RYBOŁÓWSTWO I RYBACTWO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7C27C0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7C27C0">
        <w:rPr>
          <w:b/>
          <w:bCs/>
          <w:sz w:val="26"/>
          <w:szCs w:val="26"/>
          <w:u w:val="single"/>
          <w:lang w:val="pl-PL"/>
        </w:rPr>
        <w:t>Rozdział   05095 – Pozostała działalność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CB2F25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 1.830,00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 1.850,00</w:t>
      </w:r>
    </w:p>
    <w:p w:rsidR="00460E57" w:rsidRDefault="00460E57" w:rsidP="00CB2F25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101,09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 powyższym dziale osiągnięto  dochody pochodzące z odpłatności za wydane karty wędkarskie.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735BF3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735BF3">
        <w:rPr>
          <w:b/>
          <w:bCs/>
          <w:sz w:val="28"/>
          <w:szCs w:val="28"/>
          <w:u w:val="single"/>
          <w:lang w:val="pl-PL"/>
        </w:rPr>
        <w:t>Dział   600   TRANSPORT I ŁĄCZNOŚĆ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7C27C0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7C27C0">
        <w:rPr>
          <w:b/>
          <w:bCs/>
          <w:sz w:val="26"/>
          <w:szCs w:val="26"/>
          <w:u w:val="single"/>
          <w:lang w:val="pl-PL"/>
        </w:rPr>
        <w:t>Rozdział   60014 -  Drogi publiczne powiatowe</w:t>
      </w:r>
    </w:p>
    <w:p w:rsidR="00460E57" w:rsidRPr="007C27C0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B07C98">
      <w:pPr>
        <w:tabs>
          <w:tab w:val="left" w:pos="1701"/>
          <w:tab w:val="left" w:pos="4536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1.266.326,01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1.266.792,49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    100,04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F64E00">
      <w:pPr>
        <w:ind w:left="720"/>
        <w:jc w:val="both"/>
        <w:rPr>
          <w:sz w:val="26"/>
          <w:szCs w:val="26"/>
          <w:lang w:val="pl-PL"/>
        </w:rPr>
      </w:pPr>
    </w:p>
    <w:p w:rsidR="00460E57" w:rsidRDefault="00460E57" w:rsidP="0067258F">
      <w:pPr>
        <w:numPr>
          <w:ilvl w:val="0"/>
          <w:numId w:val="4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Dochody uzyskane przez Zarząd Dróg Powiatowych w Radziejowie  na plan </w:t>
      </w:r>
      <w:r>
        <w:rPr>
          <w:i/>
          <w:iCs/>
          <w:sz w:val="26"/>
          <w:szCs w:val="26"/>
          <w:lang w:val="pl-PL"/>
        </w:rPr>
        <w:t>900,00 zł</w:t>
      </w:r>
      <w:r>
        <w:rPr>
          <w:sz w:val="26"/>
          <w:szCs w:val="26"/>
          <w:lang w:val="pl-PL"/>
        </w:rPr>
        <w:t xml:space="preserve"> wyniosły </w:t>
      </w:r>
      <w:r>
        <w:rPr>
          <w:b/>
          <w:bCs/>
          <w:sz w:val="26"/>
          <w:szCs w:val="26"/>
          <w:lang w:val="pl-PL"/>
        </w:rPr>
        <w:t>2.235,48</w:t>
      </w:r>
      <w:r w:rsidRPr="000476D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i były  to:</w:t>
      </w:r>
    </w:p>
    <w:p w:rsidR="00460E57" w:rsidRPr="000476DA" w:rsidRDefault="00460E57" w:rsidP="00ED01B3">
      <w:pPr>
        <w:numPr>
          <w:ilvl w:val="0"/>
          <w:numId w:val="32"/>
        </w:numPr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odsetki  bankowe –</w:t>
      </w:r>
      <w:r>
        <w:rPr>
          <w:b/>
          <w:bCs/>
          <w:sz w:val="26"/>
          <w:szCs w:val="26"/>
          <w:lang w:val="pl-PL"/>
        </w:rPr>
        <w:t>1.266,48</w:t>
      </w:r>
      <w:r w:rsidRPr="000476DA">
        <w:rPr>
          <w:b/>
          <w:bCs/>
          <w:sz w:val="26"/>
          <w:szCs w:val="26"/>
          <w:lang w:val="pl-PL"/>
        </w:rPr>
        <w:t xml:space="preserve"> zł</w:t>
      </w:r>
    </w:p>
    <w:p w:rsidR="00460E57" w:rsidRDefault="00460E57" w:rsidP="00ED01B3">
      <w:pPr>
        <w:numPr>
          <w:ilvl w:val="0"/>
          <w:numId w:val="32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opłata roczna za wynajem parkingu (ul. Szkolna) – </w:t>
      </w:r>
      <w:r>
        <w:rPr>
          <w:b/>
          <w:bCs/>
          <w:sz w:val="26"/>
          <w:szCs w:val="26"/>
          <w:lang w:val="pl-PL"/>
        </w:rPr>
        <w:t>369</w:t>
      </w:r>
      <w:r w:rsidRPr="000476DA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00</w:t>
      </w:r>
      <w:r w:rsidRPr="000476DA">
        <w:rPr>
          <w:b/>
          <w:bCs/>
          <w:sz w:val="26"/>
          <w:szCs w:val="26"/>
          <w:lang w:val="pl-PL"/>
        </w:rPr>
        <w:t xml:space="preserve"> zł</w:t>
      </w:r>
    </w:p>
    <w:p w:rsidR="00460E57" w:rsidRDefault="00460E57" w:rsidP="00ED01B3">
      <w:pPr>
        <w:numPr>
          <w:ilvl w:val="0"/>
          <w:numId w:val="32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za sprzedaż drzew – </w:t>
      </w:r>
      <w:r>
        <w:rPr>
          <w:b/>
          <w:bCs/>
          <w:sz w:val="26"/>
          <w:szCs w:val="26"/>
          <w:lang w:val="pl-PL"/>
        </w:rPr>
        <w:t>600,00 zł</w:t>
      </w:r>
    </w:p>
    <w:p w:rsidR="00460E57" w:rsidRPr="00477C88" w:rsidRDefault="00460E57" w:rsidP="00607566">
      <w:pPr>
        <w:numPr>
          <w:ilvl w:val="0"/>
          <w:numId w:val="32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kary pieniężne za przekroczenie dopuszczalnej ładowności pojazdu – </w:t>
      </w:r>
      <w:r>
        <w:rPr>
          <w:b/>
          <w:bCs/>
          <w:sz w:val="26"/>
          <w:szCs w:val="26"/>
          <w:lang w:val="pl-PL"/>
        </w:rPr>
        <w:t>0,00 zł.</w:t>
      </w:r>
    </w:p>
    <w:p w:rsidR="00460E57" w:rsidRDefault="00460E57" w:rsidP="00477C88">
      <w:pPr>
        <w:jc w:val="both"/>
        <w:rPr>
          <w:sz w:val="26"/>
          <w:szCs w:val="26"/>
          <w:lang w:val="pl-PL"/>
        </w:rPr>
      </w:pPr>
    </w:p>
    <w:p w:rsidR="00460E57" w:rsidRDefault="00460E57" w:rsidP="00546A51">
      <w:pPr>
        <w:numPr>
          <w:ilvl w:val="0"/>
          <w:numId w:val="4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Dotacje celowe otrzymane z tytułu pomocy finansowej udzielonej między j.s.t. na dofinansowanie własnych zadań bieżących na plan w kwocie </w:t>
      </w:r>
      <w:r>
        <w:rPr>
          <w:i/>
          <w:iCs/>
          <w:sz w:val="26"/>
          <w:szCs w:val="26"/>
          <w:lang w:val="pl-PL"/>
        </w:rPr>
        <w:t xml:space="preserve">0,00 </w:t>
      </w:r>
      <w:r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>0,00 zł.</w:t>
      </w:r>
    </w:p>
    <w:p w:rsidR="00460E57" w:rsidRPr="00546A51" w:rsidRDefault="00460E57" w:rsidP="00546A51">
      <w:pPr>
        <w:ind w:left="720"/>
        <w:jc w:val="both"/>
        <w:rPr>
          <w:sz w:val="26"/>
          <w:szCs w:val="26"/>
          <w:lang w:val="pl-PL"/>
        </w:rPr>
      </w:pPr>
    </w:p>
    <w:p w:rsidR="00460E57" w:rsidRDefault="00460E57" w:rsidP="000341E8">
      <w:pPr>
        <w:numPr>
          <w:ilvl w:val="0"/>
          <w:numId w:val="4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Dotacje celowe otrzymane z tytułu pomocy finansowej udzielonej między j.s.t.  na dofinansowanie własnych zadań inwestycyjnych i zakupów inwestycyjnych – porozumienia dotyczące przebudowy dróg powiatowych w kwocie na plan </w:t>
      </w:r>
      <w:r>
        <w:rPr>
          <w:i/>
          <w:iCs/>
          <w:sz w:val="26"/>
          <w:szCs w:val="26"/>
          <w:lang w:val="pl-PL"/>
        </w:rPr>
        <w:t xml:space="preserve">260.014,01  zł </w:t>
      </w:r>
      <w:r w:rsidRPr="00AD3CD7">
        <w:rPr>
          <w:sz w:val="26"/>
          <w:szCs w:val="26"/>
          <w:lang w:val="pl-PL"/>
        </w:rPr>
        <w:t>otrzymano</w:t>
      </w:r>
      <w:r>
        <w:rPr>
          <w:sz w:val="26"/>
          <w:szCs w:val="26"/>
          <w:lang w:val="pl-PL"/>
        </w:rPr>
        <w:t xml:space="preserve">  </w:t>
      </w:r>
      <w:r>
        <w:rPr>
          <w:b/>
          <w:bCs/>
          <w:sz w:val="26"/>
          <w:szCs w:val="26"/>
          <w:lang w:val="pl-PL"/>
        </w:rPr>
        <w:t>260.014,01</w:t>
      </w:r>
      <w:r w:rsidRPr="008257DB">
        <w:rPr>
          <w:b/>
          <w:bCs/>
          <w:sz w:val="26"/>
          <w:szCs w:val="26"/>
          <w:lang w:val="pl-PL"/>
        </w:rPr>
        <w:t xml:space="preserve"> zł </w:t>
      </w:r>
      <w:r>
        <w:rPr>
          <w:sz w:val="26"/>
          <w:szCs w:val="26"/>
          <w:lang w:val="pl-PL"/>
        </w:rPr>
        <w:t xml:space="preserve">tj. 100,00%, w tym na realizację zadania pn.: </w:t>
      </w:r>
    </w:p>
    <w:p w:rsidR="00460E57" w:rsidRDefault="00460E57" w:rsidP="000F0A34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</w:t>
      </w:r>
      <w:r w:rsidRPr="000F0A34">
        <w:rPr>
          <w:sz w:val="26"/>
          <w:szCs w:val="26"/>
          <w:lang w:val="pl-PL"/>
        </w:rPr>
        <w:t xml:space="preserve"> "Przebudowa drogi powiatowej </w:t>
      </w:r>
      <w:r>
        <w:rPr>
          <w:sz w:val="26"/>
          <w:szCs w:val="26"/>
          <w:lang w:val="pl-PL"/>
        </w:rPr>
        <w:t xml:space="preserve">nr 2806 C  Bronisław – Bieganowo” (umowa partnerska z Gminą Dobre) w kwocie na plan </w:t>
      </w:r>
      <w:r>
        <w:rPr>
          <w:i/>
          <w:iCs/>
          <w:sz w:val="26"/>
          <w:szCs w:val="26"/>
          <w:lang w:val="pl-PL"/>
        </w:rPr>
        <w:t>92.014,01</w:t>
      </w:r>
      <w:r w:rsidRPr="00AD3CD7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otrzymano </w:t>
      </w:r>
      <w:r>
        <w:rPr>
          <w:b/>
          <w:bCs/>
          <w:sz w:val="26"/>
          <w:szCs w:val="26"/>
          <w:lang w:val="pl-PL"/>
        </w:rPr>
        <w:t>92.014</w:t>
      </w:r>
      <w:r w:rsidRPr="00AD3CD7">
        <w:rPr>
          <w:b/>
          <w:bCs/>
          <w:sz w:val="26"/>
          <w:szCs w:val="26"/>
          <w:lang w:val="pl-PL"/>
        </w:rPr>
        <w:t>,0</w:t>
      </w:r>
      <w:r>
        <w:rPr>
          <w:b/>
          <w:bCs/>
          <w:sz w:val="26"/>
          <w:szCs w:val="26"/>
          <w:lang w:val="pl-PL"/>
        </w:rPr>
        <w:t>1</w:t>
      </w:r>
      <w:r w:rsidRPr="00AD3CD7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;</w:t>
      </w:r>
    </w:p>
    <w:p w:rsidR="00460E57" w:rsidRDefault="00460E57" w:rsidP="000F0A34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</w:t>
      </w:r>
      <w:r w:rsidRPr="00E425C4">
        <w:rPr>
          <w:sz w:val="26"/>
          <w:szCs w:val="26"/>
          <w:lang w:val="pl-PL"/>
        </w:rPr>
        <w:t>"Przebudowa drogi powiatowej nr 28</w:t>
      </w:r>
      <w:r>
        <w:rPr>
          <w:sz w:val="26"/>
          <w:szCs w:val="26"/>
          <w:lang w:val="pl-PL"/>
        </w:rPr>
        <w:t>40</w:t>
      </w:r>
      <w:r w:rsidRPr="00E425C4">
        <w:rPr>
          <w:sz w:val="26"/>
          <w:szCs w:val="26"/>
          <w:lang w:val="pl-PL"/>
        </w:rPr>
        <w:t xml:space="preserve"> C </w:t>
      </w:r>
      <w:r>
        <w:rPr>
          <w:sz w:val="26"/>
          <w:szCs w:val="26"/>
          <w:lang w:val="pl-PL"/>
        </w:rPr>
        <w:t xml:space="preserve">Czamanin – Mąkoszyn (umowa partnerska z Gminą Topólka) w kwocie na plan </w:t>
      </w:r>
      <w:r>
        <w:rPr>
          <w:i/>
          <w:iCs/>
          <w:sz w:val="26"/>
          <w:szCs w:val="26"/>
          <w:lang w:val="pl-PL"/>
        </w:rPr>
        <w:t>50</w:t>
      </w:r>
      <w:r w:rsidRPr="00AD3CD7">
        <w:rPr>
          <w:i/>
          <w:iCs/>
          <w:sz w:val="26"/>
          <w:szCs w:val="26"/>
          <w:lang w:val="pl-PL"/>
        </w:rPr>
        <w:t>.000</w:t>
      </w:r>
      <w:r>
        <w:rPr>
          <w:i/>
          <w:iCs/>
          <w:sz w:val="26"/>
          <w:szCs w:val="26"/>
          <w:lang w:val="pl-PL"/>
        </w:rPr>
        <w:t>,00</w:t>
      </w:r>
      <w:r w:rsidRPr="00AD3CD7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otrzymano </w:t>
      </w:r>
      <w:r>
        <w:rPr>
          <w:b/>
          <w:bCs/>
          <w:sz w:val="26"/>
          <w:szCs w:val="26"/>
          <w:lang w:val="pl-PL"/>
        </w:rPr>
        <w:t>50.000</w:t>
      </w:r>
      <w:r w:rsidRPr="00AD3CD7">
        <w:rPr>
          <w:b/>
          <w:bCs/>
          <w:sz w:val="26"/>
          <w:szCs w:val="26"/>
          <w:lang w:val="pl-PL"/>
        </w:rPr>
        <w:t>,00 zł</w:t>
      </w:r>
      <w:r>
        <w:rPr>
          <w:sz w:val="26"/>
          <w:szCs w:val="26"/>
          <w:lang w:val="pl-PL"/>
        </w:rPr>
        <w:t>;</w:t>
      </w:r>
    </w:p>
    <w:p w:rsidR="00460E57" w:rsidRDefault="00460E57" w:rsidP="002147F8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</w:t>
      </w:r>
      <w:r w:rsidRPr="000F0A34">
        <w:rPr>
          <w:sz w:val="26"/>
          <w:szCs w:val="26"/>
          <w:lang w:val="pl-PL"/>
        </w:rPr>
        <w:t xml:space="preserve"> "Przebudowa drogi powiatowej </w:t>
      </w:r>
      <w:r>
        <w:rPr>
          <w:sz w:val="26"/>
          <w:szCs w:val="26"/>
          <w:lang w:val="pl-PL"/>
        </w:rPr>
        <w:t xml:space="preserve">nr </w:t>
      </w:r>
      <w:r w:rsidRPr="002147F8">
        <w:rPr>
          <w:sz w:val="26"/>
          <w:szCs w:val="26"/>
          <w:lang w:val="pl-PL"/>
        </w:rPr>
        <w:t>2825 C Witowo - Powałkowice</w:t>
      </w:r>
      <w:r>
        <w:rPr>
          <w:sz w:val="26"/>
          <w:szCs w:val="26"/>
          <w:lang w:val="pl-PL"/>
        </w:rPr>
        <w:t xml:space="preserve">” (umowa partnerska z Gminą Bytoń) w kwocie na plan </w:t>
      </w:r>
      <w:r>
        <w:rPr>
          <w:i/>
          <w:iCs/>
          <w:sz w:val="26"/>
          <w:szCs w:val="26"/>
          <w:lang w:val="pl-PL"/>
        </w:rPr>
        <w:t>18.000,00</w:t>
      </w:r>
      <w:r w:rsidRPr="00AD3CD7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otrzymano </w:t>
      </w:r>
      <w:r>
        <w:rPr>
          <w:b/>
          <w:bCs/>
          <w:sz w:val="26"/>
          <w:szCs w:val="26"/>
          <w:lang w:val="pl-PL"/>
        </w:rPr>
        <w:t>18.000</w:t>
      </w:r>
      <w:r w:rsidRPr="00AD3CD7">
        <w:rPr>
          <w:b/>
          <w:bCs/>
          <w:sz w:val="26"/>
          <w:szCs w:val="26"/>
          <w:lang w:val="pl-PL"/>
        </w:rPr>
        <w:t>,00 zł</w:t>
      </w:r>
      <w:r>
        <w:rPr>
          <w:sz w:val="26"/>
          <w:szCs w:val="26"/>
          <w:lang w:val="pl-PL"/>
        </w:rPr>
        <w:t>;</w:t>
      </w:r>
    </w:p>
    <w:p w:rsidR="00460E57" w:rsidRDefault="00460E57" w:rsidP="002147F8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</w:t>
      </w:r>
      <w:r w:rsidRPr="00E425C4">
        <w:rPr>
          <w:sz w:val="26"/>
          <w:szCs w:val="26"/>
          <w:lang w:val="pl-PL"/>
        </w:rPr>
        <w:t>"</w:t>
      </w:r>
      <w:r w:rsidRPr="002147F8">
        <w:rPr>
          <w:sz w:val="26"/>
          <w:szCs w:val="26"/>
        </w:rPr>
        <w:t>Budowa chodnika w ciągu drogi powiatowej Nr 2837 C Skulsk – Tomisławie w m. Nowa Wieś</w:t>
      </w:r>
      <w:r>
        <w:rPr>
          <w:rFonts w:ascii="Bookman Old Style" w:hAnsi="Bookman Old Style"/>
          <w:sz w:val="22"/>
          <w:szCs w:val="22"/>
        </w:rPr>
        <w:t>”</w:t>
      </w:r>
      <w:r>
        <w:rPr>
          <w:sz w:val="26"/>
          <w:szCs w:val="26"/>
          <w:lang w:val="pl-PL"/>
        </w:rPr>
        <w:t xml:space="preserve"> (umowa partnerska z Miastem Gminą Piotrków Kuj) w kwocie na plan </w:t>
      </w:r>
      <w:r>
        <w:rPr>
          <w:i/>
          <w:iCs/>
          <w:sz w:val="26"/>
          <w:szCs w:val="26"/>
          <w:lang w:val="pl-PL"/>
        </w:rPr>
        <w:t>10</w:t>
      </w:r>
      <w:r w:rsidRPr="00AD3CD7">
        <w:rPr>
          <w:i/>
          <w:iCs/>
          <w:sz w:val="26"/>
          <w:szCs w:val="26"/>
          <w:lang w:val="pl-PL"/>
        </w:rPr>
        <w:t>0.000</w:t>
      </w:r>
      <w:r>
        <w:rPr>
          <w:i/>
          <w:iCs/>
          <w:sz w:val="26"/>
          <w:szCs w:val="26"/>
          <w:lang w:val="pl-PL"/>
        </w:rPr>
        <w:t>,00</w:t>
      </w:r>
      <w:r w:rsidRPr="00AD3CD7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otrzymano </w:t>
      </w:r>
      <w:r>
        <w:rPr>
          <w:b/>
          <w:bCs/>
          <w:sz w:val="26"/>
          <w:szCs w:val="26"/>
          <w:lang w:val="pl-PL"/>
        </w:rPr>
        <w:t>100.000</w:t>
      </w:r>
      <w:r w:rsidRPr="00AD3CD7">
        <w:rPr>
          <w:b/>
          <w:bCs/>
          <w:sz w:val="26"/>
          <w:szCs w:val="26"/>
          <w:lang w:val="pl-PL"/>
        </w:rPr>
        <w:t>,00 zł</w:t>
      </w:r>
      <w:r>
        <w:rPr>
          <w:sz w:val="26"/>
          <w:szCs w:val="26"/>
          <w:lang w:val="pl-PL"/>
        </w:rPr>
        <w:t>;</w:t>
      </w:r>
    </w:p>
    <w:p w:rsidR="00460E57" w:rsidRDefault="00460E57" w:rsidP="000F0A34">
      <w:pPr>
        <w:ind w:left="720"/>
        <w:jc w:val="both"/>
        <w:rPr>
          <w:sz w:val="26"/>
          <w:szCs w:val="26"/>
          <w:lang w:val="pl-PL"/>
        </w:rPr>
      </w:pPr>
    </w:p>
    <w:p w:rsidR="00460E57" w:rsidRDefault="00460E57" w:rsidP="006C5182">
      <w:pPr>
        <w:tabs>
          <w:tab w:val="left" w:pos="284"/>
        </w:tabs>
        <w:ind w:left="709" w:hanging="426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4. Środki otrzymane z państwowych funduszy celowych na finansowanie lub dofinansowanie kosztów realizacji inwestycji i zakupów inwestycyjnych – porozumienia dotyczące przebudowy dróg powiatowych w kwocie na plan </w:t>
      </w:r>
      <w:r>
        <w:rPr>
          <w:i/>
          <w:iCs/>
          <w:sz w:val="26"/>
          <w:szCs w:val="26"/>
          <w:lang w:val="pl-PL"/>
        </w:rPr>
        <w:t xml:space="preserve">1.004.543,00  zł </w:t>
      </w:r>
      <w:r w:rsidRPr="00AD3CD7">
        <w:rPr>
          <w:sz w:val="26"/>
          <w:szCs w:val="26"/>
          <w:lang w:val="pl-PL"/>
        </w:rPr>
        <w:t>otrzymano</w:t>
      </w:r>
      <w:r>
        <w:rPr>
          <w:sz w:val="26"/>
          <w:szCs w:val="26"/>
          <w:lang w:val="pl-PL"/>
        </w:rPr>
        <w:t xml:space="preserve">  </w:t>
      </w:r>
      <w:r>
        <w:rPr>
          <w:b/>
          <w:bCs/>
          <w:sz w:val="26"/>
          <w:szCs w:val="26"/>
          <w:lang w:val="pl-PL"/>
        </w:rPr>
        <w:t>1.004.543</w:t>
      </w:r>
      <w:r w:rsidRPr="008257DB">
        <w:rPr>
          <w:b/>
          <w:bCs/>
          <w:sz w:val="26"/>
          <w:szCs w:val="26"/>
          <w:lang w:val="pl-PL"/>
        </w:rPr>
        <w:t xml:space="preserve">,00 zł </w:t>
      </w:r>
      <w:r>
        <w:rPr>
          <w:sz w:val="26"/>
          <w:szCs w:val="26"/>
          <w:lang w:val="pl-PL"/>
        </w:rPr>
        <w:t>tj. 100,00%, w tym na realizację zadania pn.:</w:t>
      </w:r>
    </w:p>
    <w:p w:rsidR="00460E57" w:rsidRPr="0012748E" w:rsidRDefault="00460E57" w:rsidP="006C5182">
      <w:pPr>
        <w:ind w:left="709" w:hanging="426"/>
        <w:jc w:val="both"/>
        <w:rPr>
          <w:b/>
          <w:bCs/>
          <w:sz w:val="26"/>
          <w:szCs w:val="26"/>
        </w:rPr>
      </w:pPr>
      <w:r w:rsidRPr="0012748E">
        <w:rPr>
          <w:sz w:val="26"/>
          <w:szCs w:val="26"/>
          <w:lang w:val="pl-PL"/>
        </w:rPr>
        <w:t xml:space="preserve">       </w:t>
      </w:r>
      <w:r w:rsidRPr="0012748E">
        <w:rPr>
          <w:sz w:val="26"/>
          <w:szCs w:val="26"/>
        </w:rPr>
        <w:t xml:space="preserve">- „Przebudowa drogi powiatowej nr 2806 C Bronisław – Bieganowo” – </w:t>
      </w:r>
      <w:r>
        <w:rPr>
          <w:sz w:val="26"/>
          <w:szCs w:val="26"/>
          <w:lang w:val="pl-PL"/>
        </w:rPr>
        <w:t xml:space="preserve">w kwocie na plan </w:t>
      </w:r>
      <w:r>
        <w:rPr>
          <w:i/>
          <w:iCs/>
          <w:sz w:val="26"/>
          <w:szCs w:val="26"/>
        </w:rPr>
        <w:t xml:space="preserve">184.028,00 zł, </w:t>
      </w:r>
      <w:r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>184.028,00 zł</w:t>
      </w:r>
      <w:r w:rsidRPr="0012748E">
        <w:rPr>
          <w:i/>
          <w:iCs/>
          <w:sz w:val="26"/>
          <w:szCs w:val="26"/>
        </w:rPr>
        <w:t>,</w:t>
      </w:r>
      <w:r w:rsidRPr="0012748E">
        <w:rPr>
          <w:b/>
          <w:bCs/>
          <w:sz w:val="26"/>
          <w:szCs w:val="26"/>
        </w:rPr>
        <w:t xml:space="preserve"> </w:t>
      </w:r>
    </w:p>
    <w:p w:rsidR="00460E57" w:rsidRPr="0012748E" w:rsidRDefault="00460E57" w:rsidP="006C5182">
      <w:pPr>
        <w:ind w:left="709" w:hanging="426"/>
        <w:jc w:val="both"/>
        <w:rPr>
          <w:b/>
          <w:bCs/>
          <w:sz w:val="26"/>
          <w:szCs w:val="26"/>
        </w:rPr>
      </w:pPr>
      <w:r w:rsidRPr="0012748E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</w:t>
      </w:r>
      <w:r w:rsidRPr="0012748E">
        <w:rPr>
          <w:sz w:val="26"/>
          <w:szCs w:val="26"/>
        </w:rPr>
        <w:t>- „Przebudowa drogi powiatowej nr 2825 C Witowo – Powałkowice” –</w:t>
      </w:r>
      <w:r w:rsidRPr="0012748E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w kwocie na plan</w:t>
      </w:r>
      <w:r w:rsidRPr="0012748E"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177</w:t>
      </w:r>
      <w:r w:rsidRPr="0012748E"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>900</w:t>
      </w:r>
      <w:r w:rsidRPr="0012748E">
        <w:rPr>
          <w:i/>
          <w:iCs/>
          <w:sz w:val="26"/>
          <w:szCs w:val="26"/>
        </w:rPr>
        <w:t>,</w:t>
      </w:r>
      <w:r>
        <w:rPr>
          <w:i/>
          <w:iCs/>
          <w:sz w:val="26"/>
          <w:szCs w:val="26"/>
        </w:rPr>
        <w:t>00</w:t>
      </w:r>
      <w:r w:rsidRPr="0012748E">
        <w:rPr>
          <w:i/>
          <w:iCs/>
          <w:sz w:val="26"/>
          <w:szCs w:val="26"/>
        </w:rPr>
        <w:t xml:space="preserve"> zł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>177.900,00 zł</w:t>
      </w:r>
      <w:r w:rsidRPr="0012748E">
        <w:rPr>
          <w:i/>
          <w:iCs/>
          <w:sz w:val="26"/>
          <w:szCs w:val="26"/>
        </w:rPr>
        <w:t>,</w:t>
      </w:r>
    </w:p>
    <w:p w:rsidR="00460E57" w:rsidRPr="0012748E" w:rsidRDefault="00460E57" w:rsidP="006C5182">
      <w:pPr>
        <w:ind w:left="709" w:hanging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12748E">
        <w:rPr>
          <w:b/>
          <w:bCs/>
          <w:sz w:val="26"/>
          <w:szCs w:val="26"/>
        </w:rPr>
        <w:t xml:space="preserve">- </w:t>
      </w:r>
      <w:r w:rsidRPr="0012748E">
        <w:rPr>
          <w:sz w:val="26"/>
          <w:szCs w:val="26"/>
        </w:rPr>
        <w:t xml:space="preserve">„Przebudowa drogi powiatowej nr 2837 C Skulsk – Tomisławice” – </w:t>
      </w:r>
      <w:r>
        <w:rPr>
          <w:sz w:val="26"/>
          <w:szCs w:val="26"/>
          <w:lang w:val="pl-PL"/>
        </w:rPr>
        <w:t xml:space="preserve">w kwocie na plan </w:t>
      </w:r>
      <w:r>
        <w:rPr>
          <w:i/>
          <w:iCs/>
          <w:sz w:val="26"/>
          <w:szCs w:val="26"/>
        </w:rPr>
        <w:t>322</w:t>
      </w:r>
      <w:r w:rsidRPr="0012748E"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>545</w:t>
      </w:r>
      <w:r w:rsidRPr="0012748E">
        <w:rPr>
          <w:i/>
          <w:iCs/>
          <w:sz w:val="26"/>
          <w:szCs w:val="26"/>
        </w:rPr>
        <w:t>,</w:t>
      </w:r>
      <w:r>
        <w:rPr>
          <w:i/>
          <w:iCs/>
          <w:sz w:val="26"/>
          <w:szCs w:val="26"/>
        </w:rPr>
        <w:t>00</w:t>
      </w:r>
      <w:r w:rsidRPr="0012748E">
        <w:rPr>
          <w:i/>
          <w:iCs/>
          <w:sz w:val="26"/>
          <w:szCs w:val="26"/>
        </w:rPr>
        <w:t xml:space="preserve"> zł</w:t>
      </w:r>
      <w:r>
        <w:rPr>
          <w:sz w:val="26"/>
          <w:szCs w:val="26"/>
        </w:rPr>
        <w:t xml:space="preserve">, otrzymano </w:t>
      </w:r>
      <w:r>
        <w:rPr>
          <w:b/>
          <w:bCs/>
          <w:sz w:val="26"/>
          <w:szCs w:val="26"/>
        </w:rPr>
        <w:t>322.545,00 zł</w:t>
      </w:r>
      <w:r w:rsidRPr="0012748E">
        <w:rPr>
          <w:i/>
          <w:iCs/>
          <w:sz w:val="26"/>
          <w:szCs w:val="26"/>
        </w:rPr>
        <w:t>,</w:t>
      </w:r>
      <w:r w:rsidRPr="0012748E">
        <w:rPr>
          <w:b/>
          <w:bCs/>
          <w:sz w:val="26"/>
          <w:szCs w:val="26"/>
        </w:rPr>
        <w:t xml:space="preserve"> </w:t>
      </w:r>
    </w:p>
    <w:p w:rsidR="00460E57" w:rsidRPr="0012748E" w:rsidRDefault="00460E57" w:rsidP="006C5182">
      <w:pPr>
        <w:ind w:left="709" w:hanging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12748E">
        <w:rPr>
          <w:b/>
          <w:bCs/>
          <w:sz w:val="26"/>
          <w:szCs w:val="26"/>
        </w:rPr>
        <w:t xml:space="preserve">- </w:t>
      </w:r>
      <w:r w:rsidRPr="0012748E">
        <w:rPr>
          <w:sz w:val="26"/>
          <w:szCs w:val="26"/>
        </w:rPr>
        <w:t>„Przebudowa drogi powiatowej nr 2804 C Czamanin – Mąkoszyn” –</w:t>
      </w:r>
      <w:r w:rsidRPr="0012748E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w kwocie na plan</w:t>
      </w:r>
      <w:r w:rsidRPr="0012748E"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320</w:t>
      </w:r>
      <w:r w:rsidRPr="0012748E"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>070</w:t>
      </w:r>
      <w:r w:rsidRPr="0012748E">
        <w:rPr>
          <w:i/>
          <w:iCs/>
          <w:sz w:val="26"/>
          <w:szCs w:val="26"/>
        </w:rPr>
        <w:t>,</w:t>
      </w:r>
      <w:r>
        <w:rPr>
          <w:i/>
          <w:iCs/>
          <w:sz w:val="26"/>
          <w:szCs w:val="26"/>
        </w:rPr>
        <w:t>00</w:t>
      </w:r>
      <w:r w:rsidRPr="0012748E">
        <w:rPr>
          <w:i/>
          <w:iCs/>
          <w:sz w:val="26"/>
          <w:szCs w:val="26"/>
        </w:rPr>
        <w:t xml:space="preserve"> zł</w:t>
      </w:r>
      <w:r>
        <w:rPr>
          <w:sz w:val="26"/>
          <w:szCs w:val="26"/>
        </w:rPr>
        <w:t xml:space="preserve">, otrzymano </w:t>
      </w:r>
      <w:r>
        <w:rPr>
          <w:b/>
          <w:bCs/>
          <w:sz w:val="26"/>
          <w:szCs w:val="26"/>
        </w:rPr>
        <w:t>320.070,00 zł</w:t>
      </w:r>
      <w:r w:rsidRPr="0012748E">
        <w:rPr>
          <w:b/>
          <w:bCs/>
          <w:sz w:val="26"/>
          <w:szCs w:val="26"/>
        </w:rPr>
        <w:t xml:space="preserve">. </w:t>
      </w:r>
    </w:p>
    <w:p w:rsidR="00460E57" w:rsidRPr="0012748E" w:rsidRDefault="00460E57" w:rsidP="00DB395F">
      <w:pPr>
        <w:jc w:val="both"/>
        <w:rPr>
          <w:sz w:val="26"/>
          <w:szCs w:val="26"/>
          <w:lang w:val="pl-PL"/>
        </w:rPr>
      </w:pPr>
    </w:p>
    <w:p w:rsidR="00460E57" w:rsidRPr="000F0A34" w:rsidRDefault="00460E57" w:rsidP="000F0A34">
      <w:pPr>
        <w:ind w:left="720"/>
        <w:jc w:val="both"/>
        <w:rPr>
          <w:sz w:val="26"/>
          <w:szCs w:val="26"/>
          <w:lang w:val="pl-PL"/>
        </w:rPr>
      </w:pPr>
      <w:r w:rsidRPr="000F0A34">
        <w:rPr>
          <w:sz w:val="26"/>
          <w:szCs w:val="26"/>
          <w:lang w:val="pl-PL"/>
        </w:rPr>
        <w:t xml:space="preserve">                                                         </w:t>
      </w:r>
    </w:p>
    <w:p w:rsidR="00460E57" w:rsidRPr="007C27C0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t>Dział 700</w:t>
      </w:r>
      <w:r w:rsidRPr="007C27C0">
        <w:rPr>
          <w:b/>
          <w:bCs/>
          <w:sz w:val="28"/>
          <w:szCs w:val="28"/>
          <w:u w:val="single"/>
          <w:lang w:val="pl-PL"/>
        </w:rPr>
        <w:t xml:space="preserve"> GOSPODARKA MIESZKANIOWA</w:t>
      </w:r>
    </w:p>
    <w:p w:rsidR="00460E57" w:rsidRPr="007C27C0" w:rsidRDefault="00460E57" w:rsidP="00632FC6">
      <w:pPr>
        <w:rPr>
          <w:b/>
          <w:bCs/>
          <w:sz w:val="28"/>
          <w:szCs w:val="28"/>
          <w:u w:val="single"/>
          <w:lang w:val="pl-PL"/>
        </w:rPr>
      </w:pPr>
    </w:p>
    <w:p w:rsidR="00460E57" w:rsidRPr="007C27C0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>
        <w:rPr>
          <w:b/>
          <w:bCs/>
          <w:sz w:val="26"/>
          <w:szCs w:val="26"/>
          <w:u w:val="single"/>
          <w:lang w:val="pl-PL"/>
        </w:rPr>
        <w:t xml:space="preserve">Rozdział </w:t>
      </w:r>
      <w:r w:rsidRPr="007C27C0">
        <w:rPr>
          <w:b/>
          <w:bCs/>
          <w:sz w:val="26"/>
          <w:szCs w:val="26"/>
          <w:u w:val="single"/>
          <w:lang w:val="pl-PL"/>
        </w:rPr>
        <w:t>70005 – Gospodarka gruntami i nieruchomościami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CB2F25">
      <w:pPr>
        <w:tabs>
          <w:tab w:val="left" w:pos="1701"/>
          <w:tab w:val="left" w:pos="4536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432.277,90           </w:t>
      </w:r>
    </w:p>
    <w:p w:rsidR="00460E57" w:rsidRDefault="00460E57" w:rsidP="00277602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409.521,91</w:t>
      </w:r>
    </w:p>
    <w:p w:rsidR="00460E57" w:rsidRDefault="00460E57" w:rsidP="00CB2F25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94,74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powyższym rozdziale zaplanowano następujące rodzaje dochodów:</w:t>
      </w:r>
    </w:p>
    <w:p w:rsidR="00460E57" w:rsidRDefault="00460E57" w:rsidP="00CE4FDB">
      <w:pPr>
        <w:numPr>
          <w:ilvl w:val="0"/>
          <w:numId w:val="5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wpływy z opłat za wieczyste użytkowanie gruntów stanowiących własność powiatu   –  na plan w kwocie </w:t>
      </w:r>
      <w:r>
        <w:rPr>
          <w:i/>
          <w:iCs/>
          <w:sz w:val="26"/>
          <w:szCs w:val="26"/>
          <w:lang w:val="pl-PL"/>
        </w:rPr>
        <w:t>10.423,00 zł</w:t>
      </w:r>
      <w:r>
        <w:rPr>
          <w:sz w:val="26"/>
          <w:szCs w:val="26"/>
          <w:lang w:val="pl-PL"/>
        </w:rPr>
        <w:t xml:space="preserve">  wykonano w wysokości </w:t>
      </w:r>
      <w:r>
        <w:rPr>
          <w:b/>
          <w:bCs/>
          <w:sz w:val="26"/>
          <w:szCs w:val="26"/>
          <w:lang w:val="pl-PL"/>
        </w:rPr>
        <w:t>7.091</w:t>
      </w:r>
      <w:r w:rsidRPr="000476DA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58</w:t>
      </w:r>
      <w:r w:rsidRPr="000476D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tj. w 68,04%, termin ustawowy wnoszenia opłat 31 marzec,</w:t>
      </w:r>
    </w:p>
    <w:p w:rsidR="00460E57" w:rsidRDefault="00460E57" w:rsidP="00CE4FDB">
      <w:pPr>
        <w:numPr>
          <w:ilvl w:val="0"/>
          <w:numId w:val="5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wpływy z tytułu opłat  za trwały zarząd na plan </w:t>
      </w:r>
      <w:r>
        <w:rPr>
          <w:i/>
          <w:iCs/>
          <w:sz w:val="26"/>
          <w:szCs w:val="26"/>
          <w:lang w:val="pl-PL"/>
        </w:rPr>
        <w:t xml:space="preserve">5.515,00 </w:t>
      </w:r>
      <w:r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 xml:space="preserve">5.515,25 zł, </w:t>
      </w:r>
      <w:r>
        <w:rPr>
          <w:sz w:val="26"/>
          <w:szCs w:val="26"/>
          <w:lang w:val="pl-PL"/>
        </w:rPr>
        <w:t xml:space="preserve">tj. 100%, </w:t>
      </w:r>
    </w:p>
    <w:p w:rsidR="00460E57" w:rsidRDefault="00460E57" w:rsidP="00CE4FDB">
      <w:pPr>
        <w:numPr>
          <w:ilvl w:val="0"/>
          <w:numId w:val="5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dochody z najmu i dzierżawy składników majątkowych- na plan </w:t>
      </w:r>
      <w:r>
        <w:rPr>
          <w:i/>
          <w:iCs/>
          <w:sz w:val="26"/>
          <w:szCs w:val="26"/>
          <w:lang w:val="pl-PL"/>
        </w:rPr>
        <w:t>111.734,11 zł</w:t>
      </w:r>
      <w:r>
        <w:rPr>
          <w:sz w:val="26"/>
          <w:szCs w:val="26"/>
          <w:lang w:val="pl-PL"/>
        </w:rPr>
        <w:t xml:space="preserve"> wykonanie </w:t>
      </w:r>
      <w:r>
        <w:rPr>
          <w:b/>
          <w:bCs/>
          <w:sz w:val="26"/>
          <w:szCs w:val="26"/>
          <w:lang w:val="pl-PL"/>
        </w:rPr>
        <w:t>87.455,08</w:t>
      </w:r>
      <w:r w:rsidRPr="000476D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tj. 78,27%,</w:t>
      </w:r>
    </w:p>
    <w:p w:rsidR="00460E57" w:rsidRDefault="00460E57" w:rsidP="00CE4FDB">
      <w:pPr>
        <w:numPr>
          <w:ilvl w:val="0"/>
          <w:numId w:val="5"/>
        </w:numPr>
        <w:jc w:val="both"/>
        <w:rPr>
          <w:sz w:val="26"/>
          <w:szCs w:val="26"/>
          <w:lang w:val="pl-PL"/>
        </w:rPr>
      </w:pPr>
      <w:r w:rsidRPr="004A324E">
        <w:rPr>
          <w:sz w:val="26"/>
          <w:szCs w:val="26"/>
          <w:lang w:val="pl-PL"/>
        </w:rPr>
        <w:t xml:space="preserve">dochody z tytułu realizacji zadań z zakresu administracji rządowej oraz innych zadań zleconych tj. 25% od dochodów z tytułu użytkowania wieczystego -  na plan w kwocie </w:t>
      </w:r>
      <w:r>
        <w:rPr>
          <w:i/>
          <w:iCs/>
          <w:sz w:val="26"/>
          <w:szCs w:val="26"/>
          <w:lang w:val="pl-PL"/>
        </w:rPr>
        <w:t>74</w:t>
      </w:r>
      <w:r w:rsidRPr="004A324E">
        <w:rPr>
          <w:i/>
          <w:iCs/>
          <w:sz w:val="26"/>
          <w:szCs w:val="26"/>
          <w:lang w:val="pl-PL"/>
        </w:rPr>
        <w:t>.</w:t>
      </w:r>
      <w:r>
        <w:rPr>
          <w:i/>
          <w:iCs/>
          <w:sz w:val="26"/>
          <w:szCs w:val="26"/>
          <w:lang w:val="pl-PL"/>
        </w:rPr>
        <w:t>790,00</w:t>
      </w:r>
      <w:r w:rsidRPr="004A324E">
        <w:rPr>
          <w:i/>
          <w:iCs/>
          <w:sz w:val="26"/>
          <w:szCs w:val="26"/>
          <w:lang w:val="pl-PL"/>
        </w:rPr>
        <w:t xml:space="preserve"> zł,</w:t>
      </w:r>
      <w:r w:rsidRPr="004A324E">
        <w:rPr>
          <w:sz w:val="26"/>
          <w:szCs w:val="26"/>
          <w:lang w:val="pl-PL"/>
        </w:rPr>
        <w:t xml:space="preserve"> wykonanie wyniosło </w:t>
      </w:r>
      <w:r>
        <w:rPr>
          <w:b/>
          <w:bCs/>
          <w:sz w:val="26"/>
          <w:szCs w:val="26"/>
          <w:lang w:val="pl-PL"/>
        </w:rPr>
        <w:t>77.058,09</w:t>
      </w:r>
      <w:r w:rsidRPr="004A324E">
        <w:rPr>
          <w:b/>
          <w:bCs/>
          <w:sz w:val="26"/>
          <w:szCs w:val="26"/>
          <w:lang w:val="pl-PL"/>
        </w:rPr>
        <w:t xml:space="preserve"> zł</w:t>
      </w:r>
      <w:r w:rsidRPr="004A324E">
        <w:rPr>
          <w:sz w:val="26"/>
          <w:szCs w:val="26"/>
          <w:lang w:val="pl-PL"/>
        </w:rPr>
        <w:t xml:space="preserve"> tj. </w:t>
      </w:r>
      <w:r>
        <w:rPr>
          <w:sz w:val="26"/>
          <w:szCs w:val="26"/>
          <w:lang w:val="pl-PL"/>
        </w:rPr>
        <w:t>103</w:t>
      </w:r>
      <w:r w:rsidRPr="004A324E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>03% planu,</w:t>
      </w:r>
      <w:r w:rsidRPr="004A324E">
        <w:rPr>
          <w:sz w:val="26"/>
          <w:szCs w:val="26"/>
          <w:lang w:val="pl-PL"/>
        </w:rPr>
        <w:t xml:space="preserve"> </w:t>
      </w:r>
    </w:p>
    <w:p w:rsidR="00460E57" w:rsidRDefault="00460E57" w:rsidP="00CE4FDB">
      <w:pPr>
        <w:numPr>
          <w:ilvl w:val="0"/>
          <w:numId w:val="5"/>
        </w:numPr>
        <w:jc w:val="both"/>
        <w:rPr>
          <w:sz w:val="26"/>
          <w:szCs w:val="26"/>
          <w:lang w:val="pl-PL"/>
        </w:rPr>
      </w:pPr>
      <w:r w:rsidRPr="004A324E">
        <w:rPr>
          <w:sz w:val="26"/>
          <w:szCs w:val="26"/>
          <w:lang w:val="pl-PL"/>
        </w:rPr>
        <w:t>inne wpływy</w:t>
      </w:r>
      <w:r>
        <w:rPr>
          <w:sz w:val="26"/>
          <w:szCs w:val="26"/>
          <w:lang w:val="pl-PL"/>
        </w:rPr>
        <w:t xml:space="preserve"> (odsetki bankowe)</w:t>
      </w:r>
      <w:r w:rsidRPr="004A324E">
        <w:rPr>
          <w:sz w:val="26"/>
          <w:szCs w:val="26"/>
          <w:lang w:val="pl-PL"/>
        </w:rPr>
        <w:t xml:space="preserve"> – wykonanie wyniosło </w:t>
      </w:r>
      <w:r>
        <w:rPr>
          <w:b/>
          <w:bCs/>
          <w:sz w:val="26"/>
          <w:szCs w:val="26"/>
          <w:lang w:val="pl-PL"/>
        </w:rPr>
        <w:t>156,33</w:t>
      </w:r>
      <w:r w:rsidRPr="004A324E">
        <w:rPr>
          <w:b/>
          <w:bCs/>
          <w:sz w:val="26"/>
          <w:szCs w:val="26"/>
          <w:lang w:val="pl-PL"/>
        </w:rPr>
        <w:t xml:space="preserve"> zł</w:t>
      </w:r>
      <w:r w:rsidRPr="004A324E">
        <w:rPr>
          <w:sz w:val="26"/>
          <w:szCs w:val="26"/>
          <w:lang w:val="pl-PL"/>
        </w:rPr>
        <w:t>,</w:t>
      </w:r>
    </w:p>
    <w:p w:rsidR="00460E57" w:rsidRPr="00C578F6" w:rsidRDefault="00460E57" w:rsidP="00CE4FDB">
      <w:pPr>
        <w:numPr>
          <w:ilvl w:val="0"/>
          <w:numId w:val="5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 tytułu zwrotu kosztów postępowania sądowego – </w:t>
      </w:r>
      <w:r>
        <w:rPr>
          <w:b/>
          <w:bCs/>
          <w:sz w:val="26"/>
          <w:szCs w:val="26"/>
          <w:lang w:val="pl-PL"/>
        </w:rPr>
        <w:t>144,70 zł,</w:t>
      </w:r>
    </w:p>
    <w:p w:rsidR="00460E57" w:rsidRPr="004A324E" w:rsidRDefault="00460E57" w:rsidP="00CE4FDB">
      <w:pPr>
        <w:numPr>
          <w:ilvl w:val="0"/>
          <w:numId w:val="5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 tytułu refundacji za media (energia, centralne ogrzewanie, woda) od mieszkańców wynajmujących lokale Skarbu Państwa  w Płowcach – na plan </w:t>
      </w:r>
      <w:r>
        <w:rPr>
          <w:i/>
          <w:iCs/>
          <w:sz w:val="26"/>
          <w:szCs w:val="26"/>
          <w:lang w:val="pl-PL"/>
        </w:rPr>
        <w:t xml:space="preserve">20.000,00 zł, </w:t>
      </w:r>
      <w:r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 xml:space="preserve">21.792,63 zł, </w:t>
      </w:r>
      <w:r>
        <w:rPr>
          <w:sz w:val="26"/>
          <w:szCs w:val="26"/>
          <w:lang w:val="pl-PL"/>
        </w:rPr>
        <w:t xml:space="preserve">tj. 108,96%, </w:t>
      </w:r>
    </w:p>
    <w:p w:rsidR="00460E57" w:rsidRPr="005D7553" w:rsidRDefault="00460E57" w:rsidP="00CE4FDB">
      <w:pPr>
        <w:numPr>
          <w:ilvl w:val="0"/>
          <w:numId w:val="5"/>
        </w:numPr>
        <w:tabs>
          <w:tab w:val="left" w:pos="283"/>
        </w:tabs>
        <w:jc w:val="both"/>
        <w:rPr>
          <w:b/>
          <w:bCs/>
          <w:sz w:val="28"/>
          <w:szCs w:val="28"/>
          <w:u w:val="single"/>
          <w:lang w:val="pl-PL"/>
        </w:rPr>
      </w:pPr>
      <w:r w:rsidRPr="00A702EF">
        <w:rPr>
          <w:sz w:val="26"/>
          <w:szCs w:val="26"/>
          <w:lang w:val="pl-PL"/>
        </w:rPr>
        <w:t xml:space="preserve">dotacja celowa </w:t>
      </w:r>
      <w:r>
        <w:rPr>
          <w:rFonts w:ascii="Times" w:hAnsi="Times" w:cs="Times"/>
          <w:sz w:val="26"/>
          <w:szCs w:val="26"/>
          <w:lang w:val="pl-PL"/>
        </w:rPr>
        <w:t>w wysoko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>ci 77</w:t>
      </w:r>
      <w:r w:rsidRPr="00851E22">
        <w:rPr>
          <w:rFonts w:ascii="Times" w:hAnsi="Times" w:cs="Times"/>
          <w:sz w:val="26"/>
          <w:szCs w:val="26"/>
          <w:lang w:val="pl-PL"/>
        </w:rPr>
        <w:t>.</w:t>
      </w:r>
      <w:r>
        <w:rPr>
          <w:rFonts w:ascii="Times" w:hAnsi="Times" w:cs="Times"/>
          <w:sz w:val="26"/>
          <w:szCs w:val="26"/>
          <w:lang w:val="pl-PL"/>
        </w:rPr>
        <w:t>282,00</w:t>
      </w:r>
      <w:r w:rsidRPr="00851E22">
        <w:rPr>
          <w:rFonts w:ascii="Times" w:hAnsi="Times" w:cs="Times"/>
          <w:sz w:val="26"/>
          <w:szCs w:val="26"/>
          <w:lang w:val="pl-PL"/>
        </w:rPr>
        <w:t xml:space="preserve"> z</w:t>
      </w:r>
      <w:r w:rsidRPr="00851E22"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 xml:space="preserve"> na opracowanie operatów z wyceny nieruchomo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>ci, og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oszenia w prasie dotycz</w:t>
      </w:r>
      <w:r>
        <w:rPr>
          <w:sz w:val="26"/>
          <w:szCs w:val="26"/>
          <w:lang w:val="pl-PL"/>
        </w:rPr>
        <w:t>ące</w:t>
      </w:r>
      <w:r>
        <w:rPr>
          <w:rFonts w:ascii="Times" w:hAnsi="Times" w:cs="Times"/>
          <w:sz w:val="26"/>
          <w:szCs w:val="26"/>
          <w:lang w:val="pl-PL"/>
        </w:rPr>
        <w:t xml:space="preserve"> sprzeda</w:t>
      </w:r>
      <w:r>
        <w:rPr>
          <w:sz w:val="26"/>
          <w:szCs w:val="26"/>
          <w:lang w:val="pl-PL"/>
        </w:rPr>
        <w:t>ż</w:t>
      </w:r>
      <w:r>
        <w:rPr>
          <w:rFonts w:ascii="Times" w:hAnsi="Times" w:cs="Times"/>
          <w:sz w:val="26"/>
          <w:szCs w:val="26"/>
          <w:lang w:val="pl-PL"/>
        </w:rPr>
        <w:t>y, najmu i dzier</w:t>
      </w:r>
      <w:r>
        <w:rPr>
          <w:sz w:val="26"/>
          <w:szCs w:val="26"/>
          <w:lang w:val="pl-PL"/>
        </w:rPr>
        <w:t>ż</w:t>
      </w:r>
      <w:r>
        <w:rPr>
          <w:rFonts w:ascii="Times" w:hAnsi="Times" w:cs="Times"/>
          <w:sz w:val="26"/>
          <w:szCs w:val="26"/>
          <w:lang w:val="pl-PL"/>
        </w:rPr>
        <w:t>awy, koszty post</w:t>
      </w:r>
      <w:r>
        <w:rPr>
          <w:sz w:val="26"/>
          <w:szCs w:val="26"/>
          <w:lang w:val="pl-PL"/>
        </w:rPr>
        <w:t>ę</w:t>
      </w:r>
      <w:r>
        <w:rPr>
          <w:rFonts w:ascii="Times" w:hAnsi="Times" w:cs="Times"/>
          <w:sz w:val="26"/>
          <w:szCs w:val="26"/>
          <w:lang w:val="pl-PL"/>
        </w:rPr>
        <w:t>powania s</w:t>
      </w:r>
      <w:r>
        <w:rPr>
          <w:sz w:val="26"/>
          <w:szCs w:val="26"/>
          <w:lang w:val="pl-PL"/>
        </w:rPr>
        <w:t>ą</w:t>
      </w:r>
      <w:r>
        <w:rPr>
          <w:rFonts w:ascii="Times" w:hAnsi="Times" w:cs="Times"/>
          <w:sz w:val="26"/>
          <w:szCs w:val="26"/>
          <w:lang w:val="pl-PL"/>
        </w:rPr>
        <w:t>dowego i prokuratorskiego, podatek od nieruchomo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>ci, op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aty na rzecz bud</w:t>
      </w:r>
      <w:r>
        <w:rPr>
          <w:sz w:val="26"/>
          <w:szCs w:val="26"/>
          <w:lang w:val="pl-PL"/>
        </w:rPr>
        <w:t>ż</w:t>
      </w:r>
      <w:r>
        <w:rPr>
          <w:rFonts w:ascii="Times" w:hAnsi="Times" w:cs="Times"/>
          <w:sz w:val="26"/>
          <w:szCs w:val="26"/>
          <w:lang w:val="pl-PL"/>
        </w:rPr>
        <w:t>etu JST, ró</w:t>
      </w:r>
      <w:r>
        <w:rPr>
          <w:sz w:val="26"/>
          <w:szCs w:val="26"/>
          <w:lang w:val="pl-PL"/>
        </w:rPr>
        <w:t>ż</w:t>
      </w:r>
      <w:r>
        <w:rPr>
          <w:rFonts w:ascii="Times" w:hAnsi="Times" w:cs="Times"/>
          <w:sz w:val="26"/>
          <w:szCs w:val="26"/>
          <w:lang w:val="pl-PL"/>
        </w:rPr>
        <w:t>ne op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aty i sk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adki, zakup materia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ów i wyposa</w:t>
      </w:r>
      <w:r>
        <w:rPr>
          <w:sz w:val="26"/>
          <w:szCs w:val="26"/>
          <w:lang w:val="pl-PL"/>
        </w:rPr>
        <w:t>ż</w:t>
      </w:r>
      <w:r>
        <w:rPr>
          <w:rFonts w:ascii="Times" w:hAnsi="Times" w:cs="Times"/>
          <w:sz w:val="26"/>
          <w:szCs w:val="26"/>
          <w:lang w:val="pl-PL"/>
        </w:rPr>
        <w:t>enia; oraz w wysoko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>ci 126</w:t>
      </w:r>
      <w:r w:rsidRPr="00851E22">
        <w:rPr>
          <w:rFonts w:ascii="Times" w:hAnsi="Times" w:cs="Times"/>
          <w:sz w:val="26"/>
          <w:szCs w:val="26"/>
          <w:lang w:val="pl-PL"/>
        </w:rPr>
        <w:t>.</w:t>
      </w:r>
      <w:r>
        <w:rPr>
          <w:rFonts w:ascii="Times" w:hAnsi="Times" w:cs="Times"/>
          <w:sz w:val="26"/>
          <w:szCs w:val="26"/>
          <w:lang w:val="pl-PL"/>
        </w:rPr>
        <w:t>533,79</w:t>
      </w:r>
      <w:r w:rsidRPr="00851E22">
        <w:rPr>
          <w:rFonts w:ascii="Times" w:hAnsi="Times" w:cs="Times"/>
          <w:sz w:val="26"/>
          <w:szCs w:val="26"/>
          <w:lang w:val="pl-PL"/>
        </w:rPr>
        <w:t xml:space="preserve"> z</w:t>
      </w:r>
      <w:r w:rsidRPr="00851E22"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na wypłatę wynagrodzeń z pochodnymi dla pracowników zajmujących się nieruchomościami Skarbu Państwa –</w:t>
      </w:r>
      <w:r w:rsidRPr="00A702EF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łącznie dotacja </w:t>
      </w:r>
      <w:r w:rsidRPr="00A702EF">
        <w:rPr>
          <w:sz w:val="26"/>
          <w:szCs w:val="26"/>
          <w:lang w:val="pl-PL"/>
        </w:rPr>
        <w:t>na plan w</w:t>
      </w:r>
      <w:r>
        <w:rPr>
          <w:sz w:val="26"/>
          <w:szCs w:val="26"/>
          <w:lang w:val="pl-PL"/>
        </w:rPr>
        <w:t> </w:t>
      </w:r>
      <w:r w:rsidRPr="00A702EF">
        <w:rPr>
          <w:sz w:val="26"/>
          <w:szCs w:val="26"/>
          <w:lang w:val="pl-PL"/>
        </w:rPr>
        <w:t xml:space="preserve">kwocie </w:t>
      </w:r>
      <w:r>
        <w:rPr>
          <w:i/>
          <w:iCs/>
          <w:sz w:val="26"/>
          <w:szCs w:val="26"/>
          <w:lang w:val="pl-PL"/>
        </w:rPr>
        <w:t>203</w:t>
      </w:r>
      <w:r w:rsidRPr="00F56645">
        <w:rPr>
          <w:i/>
          <w:iCs/>
          <w:sz w:val="26"/>
          <w:szCs w:val="26"/>
          <w:lang w:val="pl-PL"/>
        </w:rPr>
        <w:t>.</w:t>
      </w:r>
      <w:r>
        <w:rPr>
          <w:i/>
          <w:iCs/>
          <w:sz w:val="26"/>
          <w:szCs w:val="26"/>
          <w:lang w:val="pl-PL"/>
        </w:rPr>
        <w:t>815,79</w:t>
      </w:r>
      <w:r w:rsidRPr="00A702EF">
        <w:rPr>
          <w:i/>
          <w:iCs/>
          <w:sz w:val="26"/>
          <w:szCs w:val="26"/>
          <w:lang w:val="pl-PL"/>
        </w:rPr>
        <w:t xml:space="preserve"> zł</w:t>
      </w:r>
      <w:r w:rsidRPr="00A702EF">
        <w:rPr>
          <w:sz w:val="26"/>
          <w:szCs w:val="26"/>
          <w:lang w:val="pl-PL"/>
        </w:rPr>
        <w:t xml:space="preserve"> wykonano </w:t>
      </w:r>
      <w:r>
        <w:rPr>
          <w:b/>
          <w:bCs/>
          <w:sz w:val="26"/>
          <w:szCs w:val="26"/>
          <w:lang w:val="pl-PL"/>
        </w:rPr>
        <w:t>203.121,32</w:t>
      </w:r>
      <w:r w:rsidRPr="00A702EF">
        <w:rPr>
          <w:b/>
          <w:bCs/>
          <w:sz w:val="26"/>
          <w:szCs w:val="26"/>
          <w:lang w:val="pl-PL"/>
        </w:rPr>
        <w:t xml:space="preserve"> zł</w:t>
      </w:r>
      <w:r w:rsidRPr="00A702EF">
        <w:rPr>
          <w:sz w:val="26"/>
          <w:szCs w:val="26"/>
          <w:lang w:val="pl-PL"/>
        </w:rPr>
        <w:t>, tj. w</w:t>
      </w:r>
      <w:r>
        <w:rPr>
          <w:sz w:val="26"/>
          <w:szCs w:val="26"/>
          <w:lang w:val="pl-PL"/>
        </w:rPr>
        <w:t> 99,66</w:t>
      </w:r>
      <w:r w:rsidRPr="00A702EF">
        <w:rPr>
          <w:sz w:val="26"/>
          <w:szCs w:val="26"/>
          <w:lang w:val="pl-PL"/>
        </w:rPr>
        <w:t>%</w:t>
      </w:r>
      <w:r>
        <w:rPr>
          <w:sz w:val="26"/>
          <w:szCs w:val="26"/>
          <w:lang w:val="pl-PL"/>
        </w:rPr>
        <w:t>,</w:t>
      </w:r>
    </w:p>
    <w:p w:rsidR="00460E57" w:rsidRPr="005D7553" w:rsidRDefault="00460E57" w:rsidP="00CE4FDB">
      <w:pPr>
        <w:numPr>
          <w:ilvl w:val="0"/>
          <w:numId w:val="5"/>
        </w:numPr>
        <w:tabs>
          <w:tab w:val="left" w:pos="283"/>
        </w:tabs>
        <w:jc w:val="both"/>
        <w:rPr>
          <w:b/>
          <w:bCs/>
          <w:sz w:val="28"/>
          <w:szCs w:val="28"/>
          <w:u w:val="single"/>
          <w:lang w:val="pl-PL"/>
        </w:rPr>
      </w:pPr>
      <w:r>
        <w:rPr>
          <w:sz w:val="26"/>
          <w:szCs w:val="26"/>
        </w:rPr>
        <w:t xml:space="preserve">z tytułu zwrotu zaliczki przez komornika za 2018 rok w kwocie </w:t>
      </w:r>
      <w:r w:rsidRPr="005E01FB">
        <w:rPr>
          <w:b/>
          <w:bCs/>
          <w:sz w:val="26"/>
          <w:szCs w:val="26"/>
        </w:rPr>
        <w:t>302,61 zł</w:t>
      </w:r>
      <w:r>
        <w:rPr>
          <w:b/>
          <w:bCs/>
          <w:sz w:val="26"/>
          <w:szCs w:val="26"/>
        </w:rPr>
        <w:t>,</w:t>
      </w:r>
    </w:p>
    <w:p w:rsidR="00460E57" w:rsidRDefault="00460E57" w:rsidP="005D7553">
      <w:pPr>
        <w:numPr>
          <w:ilvl w:val="0"/>
          <w:numId w:val="5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</w:rPr>
        <w:t xml:space="preserve">wpływy </w:t>
      </w:r>
      <w:r>
        <w:rPr>
          <w:sz w:val="26"/>
          <w:szCs w:val="26"/>
          <w:lang w:val="pl-PL"/>
        </w:rPr>
        <w:t xml:space="preserve">z tytułu przekształcenia prawa użytkowania wieczystego przysługującego osobom fizycznym w prawo własności - </w:t>
      </w:r>
      <w:r w:rsidRPr="000B09DC"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6.000,00</w:t>
      </w:r>
      <w:r w:rsidRPr="000B09DC">
        <w:rPr>
          <w:i/>
          <w:iCs/>
          <w:sz w:val="26"/>
          <w:szCs w:val="26"/>
          <w:lang w:val="pl-PL"/>
        </w:rPr>
        <w:t xml:space="preserve"> zł, </w:t>
      </w:r>
      <w:r w:rsidRPr="000B09DC"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>6.884,32</w:t>
      </w:r>
      <w:r w:rsidRPr="000B09DC">
        <w:rPr>
          <w:b/>
          <w:bCs/>
          <w:sz w:val="26"/>
          <w:szCs w:val="26"/>
          <w:lang w:val="pl-PL"/>
        </w:rPr>
        <w:t xml:space="preserve"> zł</w:t>
      </w:r>
      <w:r w:rsidRPr="000B09DC">
        <w:rPr>
          <w:sz w:val="26"/>
          <w:szCs w:val="26"/>
          <w:lang w:val="pl-PL"/>
        </w:rPr>
        <w:t xml:space="preserve">, co stanowi </w:t>
      </w:r>
      <w:r>
        <w:rPr>
          <w:sz w:val="26"/>
          <w:szCs w:val="26"/>
          <w:lang w:val="pl-PL"/>
        </w:rPr>
        <w:t>114,74</w:t>
      </w:r>
      <w:r w:rsidRPr="000B09DC">
        <w:rPr>
          <w:sz w:val="26"/>
          <w:szCs w:val="26"/>
          <w:lang w:val="pl-PL"/>
        </w:rPr>
        <w:t>%</w:t>
      </w:r>
      <w:r>
        <w:rPr>
          <w:sz w:val="26"/>
          <w:szCs w:val="26"/>
          <w:lang w:val="pl-PL"/>
        </w:rPr>
        <w:t>,</w:t>
      </w:r>
    </w:p>
    <w:p w:rsidR="00460E57" w:rsidRPr="00BB5E58" w:rsidRDefault="00460E57" w:rsidP="00BB5E58">
      <w:pPr>
        <w:tabs>
          <w:tab w:val="left" w:pos="283"/>
        </w:tabs>
        <w:ind w:left="360"/>
        <w:jc w:val="both"/>
        <w:rPr>
          <w:b/>
          <w:bCs/>
          <w:sz w:val="26"/>
          <w:szCs w:val="26"/>
          <w:u w:val="single"/>
          <w:lang w:val="pl-PL"/>
        </w:rPr>
      </w:pPr>
    </w:p>
    <w:p w:rsidR="00460E57" w:rsidRPr="008B6840" w:rsidRDefault="00460E57" w:rsidP="00A92D17">
      <w:pPr>
        <w:tabs>
          <w:tab w:val="left" w:pos="283"/>
        </w:tabs>
        <w:ind w:left="360"/>
        <w:jc w:val="both"/>
        <w:rPr>
          <w:b/>
          <w:bCs/>
          <w:sz w:val="28"/>
          <w:szCs w:val="28"/>
          <w:u w:val="single"/>
          <w:lang w:val="pl-PL"/>
        </w:rPr>
      </w:pPr>
    </w:p>
    <w:p w:rsidR="00460E57" w:rsidRPr="00B20591" w:rsidRDefault="00460E57" w:rsidP="00B20591">
      <w:pPr>
        <w:tabs>
          <w:tab w:val="left" w:pos="283"/>
        </w:tabs>
        <w:jc w:val="both"/>
        <w:rPr>
          <w:b/>
          <w:bCs/>
          <w:sz w:val="26"/>
          <w:szCs w:val="26"/>
          <w:u w:val="single"/>
          <w:lang w:val="pl-PL"/>
        </w:rPr>
      </w:pPr>
      <w:r w:rsidRPr="00B20591">
        <w:rPr>
          <w:b/>
          <w:bCs/>
          <w:sz w:val="26"/>
          <w:szCs w:val="26"/>
          <w:u w:val="single"/>
          <w:lang w:val="pl-PL"/>
        </w:rPr>
        <w:t>Dział   710   DZIAŁALNOŚĆ USŁUGOWA</w:t>
      </w:r>
    </w:p>
    <w:p w:rsidR="00460E57" w:rsidRPr="00B20591" w:rsidRDefault="00460E57" w:rsidP="00B20591">
      <w:pPr>
        <w:rPr>
          <w:sz w:val="26"/>
          <w:szCs w:val="26"/>
          <w:lang w:val="pl-PL"/>
        </w:rPr>
      </w:pPr>
    </w:p>
    <w:p w:rsidR="00460E57" w:rsidRPr="00B20591" w:rsidRDefault="00460E57" w:rsidP="00B20591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B20591">
        <w:rPr>
          <w:b/>
          <w:bCs/>
          <w:sz w:val="26"/>
          <w:szCs w:val="26"/>
          <w:u w:val="single"/>
          <w:lang w:val="pl-PL"/>
        </w:rPr>
        <w:t xml:space="preserve">Rozdział  71012  Zadania z zakresu geodezji i kartografii            </w:t>
      </w:r>
    </w:p>
    <w:p w:rsidR="00460E57" w:rsidRPr="00B20591" w:rsidRDefault="00460E57" w:rsidP="00B20591">
      <w:pPr>
        <w:rPr>
          <w:b/>
          <w:bCs/>
          <w:sz w:val="26"/>
          <w:szCs w:val="26"/>
          <w:u w:val="single"/>
          <w:lang w:val="pl-PL"/>
        </w:rPr>
      </w:pPr>
    </w:p>
    <w:p w:rsidR="00460E57" w:rsidRPr="00B20591" w:rsidRDefault="00460E57" w:rsidP="00B20591">
      <w:pPr>
        <w:tabs>
          <w:tab w:val="left" w:pos="4536"/>
          <w:tab w:val="left" w:pos="5103"/>
        </w:tabs>
        <w:rPr>
          <w:sz w:val="26"/>
          <w:szCs w:val="26"/>
          <w:lang w:val="pl-PL"/>
        </w:rPr>
      </w:pPr>
      <w:r w:rsidRPr="00B20591">
        <w:rPr>
          <w:sz w:val="26"/>
          <w:szCs w:val="26"/>
          <w:lang w:val="pl-PL"/>
        </w:rPr>
        <w:t xml:space="preserve">                          Plan                                    </w:t>
      </w:r>
      <w:r>
        <w:rPr>
          <w:sz w:val="26"/>
          <w:szCs w:val="26"/>
          <w:lang w:val="pl-PL"/>
        </w:rPr>
        <w:t>652</w:t>
      </w:r>
      <w:r w:rsidRPr="00B20591">
        <w:rPr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>426</w:t>
      </w:r>
      <w:r w:rsidRPr="00B20591">
        <w:rPr>
          <w:sz w:val="26"/>
          <w:szCs w:val="26"/>
          <w:lang w:val="pl-PL"/>
        </w:rPr>
        <w:t>,00</w:t>
      </w:r>
      <w:r w:rsidRPr="00B20591">
        <w:rPr>
          <w:sz w:val="26"/>
          <w:szCs w:val="26"/>
          <w:lang w:val="pl-PL"/>
        </w:rPr>
        <w:tab/>
      </w:r>
    </w:p>
    <w:p w:rsidR="00460E57" w:rsidRPr="00B20591" w:rsidRDefault="00460E57" w:rsidP="00B20591">
      <w:pPr>
        <w:tabs>
          <w:tab w:val="left" w:pos="1701"/>
        </w:tabs>
        <w:rPr>
          <w:sz w:val="26"/>
          <w:szCs w:val="26"/>
          <w:lang w:val="pl-PL"/>
        </w:rPr>
      </w:pPr>
      <w:r w:rsidRPr="00B20591">
        <w:rPr>
          <w:sz w:val="26"/>
          <w:szCs w:val="26"/>
          <w:lang w:val="pl-PL"/>
        </w:rPr>
        <w:t xml:space="preserve">                          Wykonanie                         </w:t>
      </w:r>
      <w:r>
        <w:rPr>
          <w:sz w:val="26"/>
          <w:szCs w:val="26"/>
          <w:lang w:val="pl-PL"/>
        </w:rPr>
        <w:t>664</w:t>
      </w:r>
      <w:r w:rsidRPr="00B20591">
        <w:rPr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>305</w:t>
      </w:r>
      <w:r w:rsidRPr="00B20591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>89</w:t>
      </w:r>
    </w:p>
    <w:p w:rsidR="00460E57" w:rsidRPr="00B20591" w:rsidRDefault="00460E57" w:rsidP="00B20591">
      <w:pPr>
        <w:tabs>
          <w:tab w:val="left" w:pos="5103"/>
        </w:tabs>
        <w:rPr>
          <w:sz w:val="26"/>
          <w:szCs w:val="26"/>
          <w:lang w:val="pl-PL"/>
        </w:rPr>
      </w:pPr>
      <w:r w:rsidRPr="00B20591">
        <w:rPr>
          <w:sz w:val="26"/>
          <w:szCs w:val="26"/>
          <w:lang w:val="pl-PL"/>
        </w:rPr>
        <w:t xml:space="preserve">                          % wykonan</w:t>
      </w:r>
      <w:r>
        <w:rPr>
          <w:sz w:val="26"/>
          <w:szCs w:val="26"/>
          <w:lang w:val="pl-PL"/>
        </w:rPr>
        <w:t>ia                             101</w:t>
      </w:r>
      <w:r w:rsidRPr="00B20591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>82</w:t>
      </w:r>
    </w:p>
    <w:p w:rsidR="00460E57" w:rsidRPr="00B20591" w:rsidRDefault="00460E57" w:rsidP="00B20591">
      <w:pPr>
        <w:rPr>
          <w:sz w:val="26"/>
          <w:szCs w:val="26"/>
          <w:lang w:val="pl-PL"/>
        </w:rPr>
      </w:pPr>
      <w:r w:rsidRPr="00B20591">
        <w:rPr>
          <w:sz w:val="26"/>
          <w:szCs w:val="26"/>
          <w:lang w:val="pl-PL"/>
        </w:rPr>
        <w:tab/>
      </w:r>
    </w:p>
    <w:p w:rsidR="00460E57" w:rsidRPr="00B20591" w:rsidRDefault="00460E57" w:rsidP="00B20591">
      <w:pPr>
        <w:jc w:val="both"/>
        <w:rPr>
          <w:sz w:val="26"/>
          <w:szCs w:val="26"/>
          <w:lang w:val="pl-PL"/>
        </w:rPr>
      </w:pPr>
      <w:r w:rsidRPr="00B20591">
        <w:rPr>
          <w:sz w:val="26"/>
          <w:szCs w:val="26"/>
          <w:lang w:val="pl-PL"/>
        </w:rPr>
        <w:tab/>
        <w:t>W 201</w:t>
      </w:r>
      <w:r>
        <w:rPr>
          <w:sz w:val="26"/>
          <w:szCs w:val="26"/>
          <w:lang w:val="pl-PL"/>
        </w:rPr>
        <w:t>9</w:t>
      </w:r>
      <w:r w:rsidRPr="00B20591">
        <w:rPr>
          <w:sz w:val="26"/>
          <w:szCs w:val="26"/>
          <w:lang w:val="pl-PL"/>
        </w:rPr>
        <w:t xml:space="preserve"> roku otrzymano dotację w kwocie </w:t>
      </w:r>
      <w:r>
        <w:rPr>
          <w:b/>
          <w:bCs/>
          <w:sz w:val="26"/>
          <w:szCs w:val="26"/>
          <w:lang w:val="pl-PL"/>
        </w:rPr>
        <w:t>248.421,00</w:t>
      </w:r>
      <w:r w:rsidRPr="00B20591">
        <w:rPr>
          <w:b/>
          <w:bCs/>
          <w:sz w:val="26"/>
          <w:szCs w:val="26"/>
          <w:lang w:val="pl-PL"/>
        </w:rPr>
        <w:t xml:space="preserve"> zł</w:t>
      </w:r>
      <w:r w:rsidRPr="00B20591">
        <w:rPr>
          <w:sz w:val="26"/>
          <w:szCs w:val="26"/>
          <w:lang w:val="pl-PL"/>
        </w:rPr>
        <w:t xml:space="preserve"> na plan w wysokości </w:t>
      </w:r>
      <w:r>
        <w:rPr>
          <w:i/>
          <w:iCs/>
          <w:sz w:val="26"/>
          <w:szCs w:val="26"/>
          <w:lang w:val="pl-PL"/>
        </w:rPr>
        <w:t>250.426</w:t>
      </w:r>
      <w:r w:rsidRPr="00B20591">
        <w:rPr>
          <w:i/>
          <w:iCs/>
          <w:sz w:val="26"/>
          <w:szCs w:val="26"/>
          <w:lang w:val="pl-PL"/>
        </w:rPr>
        <w:t>,00 zł</w:t>
      </w:r>
      <w:r w:rsidRPr="00B20591">
        <w:rPr>
          <w:sz w:val="26"/>
          <w:szCs w:val="26"/>
          <w:lang w:val="pl-PL"/>
        </w:rPr>
        <w:t>.</w:t>
      </w:r>
    </w:p>
    <w:p w:rsidR="00460E57" w:rsidRPr="00B20591" w:rsidRDefault="00460E57" w:rsidP="00B20591">
      <w:pPr>
        <w:ind w:firstLine="680"/>
        <w:jc w:val="both"/>
        <w:rPr>
          <w:sz w:val="26"/>
          <w:szCs w:val="26"/>
          <w:lang w:val="pl-PL"/>
        </w:rPr>
      </w:pPr>
      <w:r w:rsidRPr="00B20591">
        <w:rPr>
          <w:sz w:val="26"/>
          <w:szCs w:val="26"/>
          <w:lang w:val="pl-PL"/>
        </w:rPr>
        <w:t xml:space="preserve">W ramach dotacji celowej  w wysokości </w:t>
      </w:r>
      <w:r>
        <w:rPr>
          <w:sz w:val="26"/>
          <w:szCs w:val="26"/>
          <w:lang w:val="pl-PL"/>
        </w:rPr>
        <w:t>248.421</w:t>
      </w:r>
      <w:r w:rsidRPr="00B20591">
        <w:rPr>
          <w:sz w:val="26"/>
          <w:szCs w:val="26"/>
          <w:lang w:val="pl-PL"/>
        </w:rPr>
        <w:t xml:space="preserve">,00 zł, która jest wyższa o </w:t>
      </w:r>
      <w:r>
        <w:rPr>
          <w:sz w:val="26"/>
          <w:szCs w:val="26"/>
          <w:lang w:val="pl-PL"/>
        </w:rPr>
        <w:t>100</w:t>
      </w:r>
      <w:r w:rsidRPr="00B20591">
        <w:rPr>
          <w:sz w:val="26"/>
          <w:szCs w:val="26"/>
          <w:lang w:val="pl-PL"/>
        </w:rPr>
        <w:t>.0</w:t>
      </w:r>
      <w:r>
        <w:rPr>
          <w:sz w:val="26"/>
          <w:szCs w:val="26"/>
          <w:lang w:val="pl-PL"/>
        </w:rPr>
        <w:t>91</w:t>
      </w:r>
      <w:r w:rsidRPr="00B20591">
        <w:rPr>
          <w:sz w:val="26"/>
          <w:szCs w:val="26"/>
          <w:lang w:val="pl-PL"/>
        </w:rPr>
        <w:t>,00 zł od dotacji z roku 201</w:t>
      </w:r>
      <w:r>
        <w:rPr>
          <w:sz w:val="26"/>
          <w:szCs w:val="26"/>
          <w:lang w:val="pl-PL"/>
        </w:rPr>
        <w:t>8</w:t>
      </w:r>
      <w:r w:rsidRPr="00B20591">
        <w:rPr>
          <w:sz w:val="26"/>
          <w:szCs w:val="26"/>
          <w:lang w:val="pl-PL"/>
        </w:rPr>
        <w:t xml:space="preserve"> wykonan</w:t>
      </w:r>
      <w:r>
        <w:rPr>
          <w:sz w:val="26"/>
          <w:szCs w:val="26"/>
          <w:lang w:val="pl-PL"/>
        </w:rPr>
        <w:t>o</w:t>
      </w:r>
      <w:r w:rsidRPr="00B20591">
        <w:rPr>
          <w:sz w:val="26"/>
          <w:szCs w:val="26"/>
          <w:lang w:val="pl-PL"/>
        </w:rPr>
        <w:t xml:space="preserve"> prac</w:t>
      </w:r>
      <w:r>
        <w:rPr>
          <w:sz w:val="26"/>
          <w:szCs w:val="26"/>
          <w:lang w:val="pl-PL"/>
        </w:rPr>
        <w:t>e</w:t>
      </w:r>
      <w:r w:rsidRPr="00B20591">
        <w:rPr>
          <w:sz w:val="26"/>
          <w:szCs w:val="26"/>
          <w:lang w:val="pl-PL"/>
        </w:rPr>
        <w:t xml:space="preserve"> geodezyjnych dla potrzeb sprzedaży nieruchomości będących własnością Skarbu Państwa, w tym na:</w:t>
      </w:r>
    </w:p>
    <w:p w:rsidR="00460E57" w:rsidRDefault="00460E57" w:rsidP="00CF1090">
      <w:pPr>
        <w:jc w:val="both"/>
        <w:rPr>
          <w:sz w:val="26"/>
          <w:szCs w:val="26"/>
        </w:rPr>
      </w:pPr>
      <w:r w:rsidRPr="007C61E2">
        <w:rPr>
          <w:sz w:val="26"/>
          <w:szCs w:val="26"/>
        </w:rPr>
        <w:t xml:space="preserve">- </w:t>
      </w:r>
      <w:r>
        <w:rPr>
          <w:sz w:val="26"/>
          <w:szCs w:val="26"/>
        </w:rPr>
        <w:t>modernizację szczegółowej osnowy wysokościowej w Powiecie Radziejowskim</w:t>
      </w:r>
      <w:r>
        <w:rPr>
          <w:b/>
          <w:sz w:val="26"/>
          <w:szCs w:val="26"/>
        </w:rPr>
        <w:t>,</w:t>
      </w:r>
    </w:p>
    <w:p w:rsidR="00460E57" w:rsidRPr="00CA33FF" w:rsidRDefault="00460E57" w:rsidP="00CF109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wykonanie geodezyjnego podziału nieruchomości działka nr 785 obręb Radziejów i Miasto Radziejów i wydzielenie 10 nowych działek z przeznaczeniem na postawienie nowych garaży blaszanych.  </w:t>
      </w:r>
    </w:p>
    <w:p w:rsidR="00460E57" w:rsidRPr="00B20591" w:rsidRDefault="00460E57" w:rsidP="00B20591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</w:t>
      </w:r>
      <w:r w:rsidRPr="00B20591">
        <w:rPr>
          <w:sz w:val="26"/>
          <w:szCs w:val="26"/>
          <w:lang w:val="pl-PL"/>
        </w:rPr>
        <w:t xml:space="preserve">oraz na wypłatę wynagrodzeń dla pracowników wraz z pochodnymi (otrzymano od wojewody kwotę </w:t>
      </w:r>
      <w:r>
        <w:rPr>
          <w:sz w:val="26"/>
          <w:szCs w:val="26"/>
          <w:lang w:val="pl-PL"/>
        </w:rPr>
        <w:t>165.426</w:t>
      </w:r>
      <w:r w:rsidRPr="00B20591">
        <w:rPr>
          <w:sz w:val="26"/>
          <w:szCs w:val="26"/>
          <w:lang w:val="pl-PL"/>
        </w:rPr>
        <w:t>,00 zł., natomiast brakujące środki zabezpieczono w budżecie Starostwa ze środków własnych)</w:t>
      </w:r>
      <w:r>
        <w:rPr>
          <w:sz w:val="26"/>
          <w:szCs w:val="26"/>
          <w:lang w:val="pl-PL"/>
        </w:rPr>
        <w:t>.</w:t>
      </w:r>
    </w:p>
    <w:p w:rsidR="00460E57" w:rsidRPr="00B20591" w:rsidRDefault="00460E57" w:rsidP="00B20591">
      <w:pPr>
        <w:jc w:val="both"/>
        <w:rPr>
          <w:sz w:val="26"/>
          <w:szCs w:val="26"/>
        </w:rPr>
      </w:pPr>
    </w:p>
    <w:p w:rsidR="00460E57" w:rsidRPr="00B20591" w:rsidRDefault="00460E57" w:rsidP="00B20591">
      <w:pPr>
        <w:ind w:firstLine="851"/>
        <w:jc w:val="both"/>
        <w:rPr>
          <w:b/>
          <w:bCs/>
          <w:sz w:val="26"/>
          <w:szCs w:val="26"/>
          <w:lang w:val="pl-PL"/>
        </w:rPr>
      </w:pPr>
      <w:r w:rsidRPr="00B20591">
        <w:rPr>
          <w:sz w:val="26"/>
          <w:szCs w:val="26"/>
          <w:lang w:val="pl-PL"/>
        </w:rPr>
        <w:t xml:space="preserve">Pozostałe dochody pochodzą z działalności Wydziału Gospodarki Zasobami Geodezyjnymi i Kartograficznymi, m.in. z tytułu wpływów za wypisy z rejestru gruntów, odpisy i mapy w kwocie </w:t>
      </w:r>
      <w:r>
        <w:rPr>
          <w:b/>
          <w:bCs/>
          <w:sz w:val="26"/>
          <w:szCs w:val="26"/>
          <w:lang w:val="pl-PL"/>
        </w:rPr>
        <w:t>412.601,17</w:t>
      </w:r>
      <w:r w:rsidRPr="00B20591">
        <w:rPr>
          <w:b/>
          <w:bCs/>
          <w:sz w:val="26"/>
          <w:szCs w:val="26"/>
          <w:lang w:val="pl-PL"/>
        </w:rPr>
        <w:t xml:space="preserve"> zł</w:t>
      </w:r>
      <w:r w:rsidRPr="00B20591">
        <w:rPr>
          <w:sz w:val="26"/>
          <w:szCs w:val="26"/>
          <w:lang w:val="pl-PL"/>
        </w:rPr>
        <w:t xml:space="preserve">, oraz z tytułu odsetek w kwocie </w:t>
      </w:r>
      <w:r>
        <w:rPr>
          <w:b/>
          <w:bCs/>
          <w:sz w:val="26"/>
          <w:szCs w:val="26"/>
          <w:lang w:val="pl-PL"/>
        </w:rPr>
        <w:t>3.269,97</w:t>
      </w:r>
      <w:r w:rsidRPr="00B20591">
        <w:rPr>
          <w:b/>
          <w:bCs/>
          <w:sz w:val="26"/>
          <w:szCs w:val="26"/>
          <w:lang w:val="pl-PL"/>
        </w:rPr>
        <w:t xml:space="preserve"> zł</w:t>
      </w:r>
      <w:r>
        <w:rPr>
          <w:b/>
          <w:bCs/>
          <w:sz w:val="26"/>
          <w:szCs w:val="26"/>
          <w:lang w:val="pl-PL"/>
        </w:rPr>
        <w:t xml:space="preserve"> </w:t>
      </w:r>
      <w:r>
        <w:rPr>
          <w:bCs/>
          <w:sz w:val="26"/>
          <w:szCs w:val="26"/>
          <w:lang w:val="pl-PL"/>
        </w:rPr>
        <w:t xml:space="preserve">i z różnych dochodów w wysokości </w:t>
      </w:r>
      <w:r>
        <w:rPr>
          <w:b/>
          <w:bCs/>
          <w:sz w:val="26"/>
          <w:szCs w:val="26"/>
          <w:lang w:val="pl-PL"/>
        </w:rPr>
        <w:t>13,75 zł.</w:t>
      </w:r>
    </w:p>
    <w:p w:rsidR="00460E57" w:rsidRDefault="00460E57" w:rsidP="000409CC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</w:t>
      </w:r>
    </w:p>
    <w:p w:rsidR="00460E57" w:rsidRPr="00EA3888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71015  Nadzór budowlany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CB2F25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363.644,00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363.862,94</w:t>
      </w:r>
    </w:p>
    <w:p w:rsidR="00460E57" w:rsidRDefault="00460E57" w:rsidP="00CB2F25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100,06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C44761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Dotacja celowa na zadania bieżące Powiatowego Inspektoratu Nadzoru Budowlanego w Radziejowie wyniosła </w:t>
      </w:r>
      <w:r>
        <w:rPr>
          <w:i/>
          <w:iCs/>
          <w:sz w:val="26"/>
          <w:szCs w:val="26"/>
          <w:lang w:val="pl-PL"/>
        </w:rPr>
        <w:t>363.644,00 zł</w:t>
      </w:r>
      <w:r>
        <w:rPr>
          <w:sz w:val="26"/>
          <w:szCs w:val="26"/>
          <w:lang w:val="pl-PL"/>
        </w:rPr>
        <w:t xml:space="preserve"> i została zrealizowana w kwocie </w:t>
      </w:r>
      <w:r>
        <w:rPr>
          <w:b/>
          <w:bCs/>
          <w:sz w:val="26"/>
          <w:szCs w:val="26"/>
          <w:lang w:val="pl-PL"/>
        </w:rPr>
        <w:t>363.644,00</w:t>
      </w:r>
      <w:r w:rsidRPr="000476D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, pozostałe dochody to odsetki bankowe w kwocie </w:t>
      </w:r>
      <w:r>
        <w:rPr>
          <w:b/>
          <w:bCs/>
          <w:sz w:val="26"/>
          <w:szCs w:val="26"/>
          <w:lang w:val="pl-PL"/>
        </w:rPr>
        <w:t>218,94</w:t>
      </w:r>
      <w:r w:rsidRPr="000476D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.</w:t>
      </w:r>
    </w:p>
    <w:p w:rsidR="00460E57" w:rsidRDefault="00460E57" w:rsidP="0067258F">
      <w:pPr>
        <w:tabs>
          <w:tab w:val="left" w:pos="1701"/>
        </w:tabs>
        <w:jc w:val="both"/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EA3888" w:rsidRDefault="00460E57" w:rsidP="004249BF">
      <w:pPr>
        <w:rPr>
          <w:b/>
          <w:bCs/>
          <w:sz w:val="28"/>
          <w:szCs w:val="28"/>
          <w:u w:val="single"/>
          <w:lang w:val="pl-PL"/>
        </w:rPr>
      </w:pPr>
      <w:r w:rsidRPr="00EA3888">
        <w:rPr>
          <w:b/>
          <w:bCs/>
          <w:sz w:val="28"/>
          <w:szCs w:val="28"/>
          <w:u w:val="single"/>
          <w:lang w:val="pl-PL"/>
        </w:rPr>
        <w:t>Dział   7</w:t>
      </w:r>
      <w:r>
        <w:rPr>
          <w:b/>
          <w:bCs/>
          <w:sz w:val="28"/>
          <w:szCs w:val="28"/>
          <w:u w:val="single"/>
          <w:lang w:val="pl-PL"/>
        </w:rPr>
        <w:t>2</w:t>
      </w:r>
      <w:r w:rsidRPr="00EA3888">
        <w:rPr>
          <w:b/>
          <w:bCs/>
          <w:sz w:val="28"/>
          <w:szCs w:val="28"/>
          <w:u w:val="single"/>
          <w:lang w:val="pl-PL"/>
        </w:rPr>
        <w:t xml:space="preserve">0   </w:t>
      </w:r>
      <w:r>
        <w:rPr>
          <w:b/>
          <w:bCs/>
          <w:sz w:val="28"/>
          <w:szCs w:val="28"/>
          <w:u w:val="single"/>
          <w:lang w:val="pl-PL"/>
        </w:rPr>
        <w:t>INFORMATYKA</w:t>
      </w:r>
    </w:p>
    <w:p w:rsidR="00460E57" w:rsidRDefault="00460E57" w:rsidP="004249BF">
      <w:pPr>
        <w:rPr>
          <w:sz w:val="26"/>
          <w:szCs w:val="26"/>
          <w:lang w:val="pl-PL"/>
        </w:rPr>
      </w:pPr>
    </w:p>
    <w:p w:rsidR="00460E57" w:rsidRPr="00EA3888" w:rsidRDefault="00460E57" w:rsidP="004249BF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 7</w:t>
      </w:r>
      <w:r>
        <w:rPr>
          <w:b/>
          <w:bCs/>
          <w:sz w:val="26"/>
          <w:szCs w:val="26"/>
          <w:u w:val="single"/>
          <w:lang w:val="pl-PL"/>
        </w:rPr>
        <w:t>2</w:t>
      </w:r>
      <w:r w:rsidRPr="00EA3888">
        <w:rPr>
          <w:b/>
          <w:bCs/>
          <w:sz w:val="26"/>
          <w:szCs w:val="26"/>
          <w:u w:val="single"/>
          <w:lang w:val="pl-PL"/>
        </w:rPr>
        <w:t>0</w:t>
      </w:r>
      <w:r>
        <w:rPr>
          <w:b/>
          <w:bCs/>
          <w:sz w:val="26"/>
          <w:szCs w:val="26"/>
          <w:u w:val="single"/>
          <w:lang w:val="pl-PL"/>
        </w:rPr>
        <w:t>95</w:t>
      </w:r>
      <w:r w:rsidRPr="00EA3888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Pozostała działalność</w:t>
      </w:r>
    </w:p>
    <w:p w:rsidR="00460E57" w:rsidRDefault="00460E57" w:rsidP="004249BF">
      <w:pPr>
        <w:rPr>
          <w:sz w:val="26"/>
          <w:szCs w:val="26"/>
          <w:lang w:val="pl-PL"/>
        </w:rPr>
      </w:pPr>
    </w:p>
    <w:p w:rsidR="00460E57" w:rsidRDefault="00460E57" w:rsidP="004249BF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163.398,52</w:t>
      </w:r>
    </w:p>
    <w:p w:rsidR="00460E57" w:rsidRDefault="00460E57" w:rsidP="004249BF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104.286,42</w:t>
      </w:r>
    </w:p>
    <w:p w:rsidR="00460E57" w:rsidRDefault="00460E57" w:rsidP="004249BF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 % wykonania</w:t>
      </w:r>
      <w:r>
        <w:rPr>
          <w:sz w:val="26"/>
          <w:szCs w:val="26"/>
          <w:lang w:val="pl-PL"/>
        </w:rPr>
        <w:tab/>
        <w:t xml:space="preserve">                        63,82</w:t>
      </w:r>
    </w:p>
    <w:p w:rsidR="00460E57" w:rsidRDefault="00460E57" w:rsidP="004249BF">
      <w:pPr>
        <w:rPr>
          <w:sz w:val="26"/>
          <w:szCs w:val="26"/>
          <w:lang w:val="pl-PL"/>
        </w:rPr>
      </w:pPr>
    </w:p>
    <w:p w:rsidR="00460E57" w:rsidRDefault="00460E57" w:rsidP="004C1713">
      <w:pPr>
        <w:ind w:firstLine="851"/>
        <w:jc w:val="both"/>
        <w:rPr>
          <w:sz w:val="26"/>
          <w:szCs w:val="26"/>
          <w:lang w:val="pl-PL"/>
        </w:rPr>
      </w:pPr>
      <w:r w:rsidRPr="004C1713">
        <w:rPr>
          <w:sz w:val="26"/>
          <w:szCs w:val="26"/>
          <w:lang w:val="pl-PL"/>
        </w:rPr>
        <w:t>W rozdz</w:t>
      </w:r>
      <w:r>
        <w:rPr>
          <w:sz w:val="26"/>
          <w:szCs w:val="26"/>
          <w:lang w:val="pl-PL"/>
        </w:rPr>
        <w:t xml:space="preserve">iale tym, ujęte  są środki z dotacji z tytułu dofinansowania z UE </w:t>
      </w:r>
      <w:r w:rsidRPr="004C1713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na </w:t>
      </w:r>
      <w:r w:rsidRPr="004C1713">
        <w:rPr>
          <w:sz w:val="26"/>
          <w:szCs w:val="26"/>
          <w:lang w:val="pl-PL"/>
        </w:rPr>
        <w:t>realizacj</w:t>
      </w:r>
      <w:r>
        <w:rPr>
          <w:sz w:val="26"/>
          <w:szCs w:val="26"/>
          <w:lang w:val="pl-PL"/>
        </w:rPr>
        <w:t>ę</w:t>
      </w:r>
      <w:r w:rsidRPr="004C1713">
        <w:rPr>
          <w:sz w:val="26"/>
          <w:szCs w:val="26"/>
          <w:lang w:val="pl-PL"/>
        </w:rPr>
        <w:t xml:space="preserve"> projektu PN. „Infostrada Kujaw i Pomorza 2,0” dla Powiatu Radziejowskiego  kwocie </w:t>
      </w:r>
      <w:r>
        <w:rPr>
          <w:sz w:val="26"/>
          <w:szCs w:val="26"/>
          <w:lang w:val="pl-PL"/>
        </w:rPr>
        <w:t xml:space="preserve"> na plan </w:t>
      </w:r>
      <w:r>
        <w:rPr>
          <w:i/>
          <w:iCs/>
          <w:sz w:val="26"/>
          <w:szCs w:val="26"/>
          <w:lang w:val="pl-PL"/>
        </w:rPr>
        <w:t>163.398,52</w:t>
      </w:r>
      <w:r w:rsidRPr="004C1713">
        <w:rPr>
          <w:i/>
          <w:iCs/>
          <w:sz w:val="26"/>
          <w:szCs w:val="26"/>
          <w:lang w:val="pl-PL"/>
        </w:rPr>
        <w:t xml:space="preserve"> zł</w:t>
      </w:r>
      <w:r w:rsidRPr="004C1713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, otrzymano </w:t>
      </w:r>
      <w:r>
        <w:rPr>
          <w:b/>
          <w:bCs/>
          <w:sz w:val="26"/>
          <w:szCs w:val="26"/>
          <w:lang w:val="pl-PL"/>
        </w:rPr>
        <w:t>104.277,91</w:t>
      </w:r>
      <w:r w:rsidRPr="004C1713">
        <w:rPr>
          <w:b/>
          <w:bCs/>
          <w:sz w:val="26"/>
          <w:szCs w:val="26"/>
          <w:lang w:val="pl-PL"/>
        </w:rPr>
        <w:t xml:space="preserve"> zł</w:t>
      </w:r>
      <w:r>
        <w:rPr>
          <w:b/>
          <w:bCs/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oraz z tytułu odsetek bankowych od w/w projektu w kwocie </w:t>
      </w:r>
      <w:r>
        <w:rPr>
          <w:b/>
          <w:bCs/>
          <w:sz w:val="26"/>
          <w:szCs w:val="26"/>
          <w:lang w:val="pl-PL"/>
        </w:rPr>
        <w:t>8</w:t>
      </w:r>
      <w:r w:rsidRPr="00E82630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51</w:t>
      </w:r>
      <w:r w:rsidRPr="00E82630">
        <w:rPr>
          <w:b/>
          <w:bCs/>
          <w:sz w:val="26"/>
          <w:szCs w:val="26"/>
          <w:lang w:val="pl-PL"/>
        </w:rPr>
        <w:t xml:space="preserve"> zł</w:t>
      </w:r>
      <w:r w:rsidRPr="004C1713">
        <w:rPr>
          <w:sz w:val="26"/>
          <w:szCs w:val="26"/>
          <w:lang w:val="pl-PL"/>
        </w:rPr>
        <w:t>.</w:t>
      </w:r>
    </w:p>
    <w:p w:rsidR="00460E57" w:rsidRPr="004C1713" w:rsidRDefault="00460E57" w:rsidP="004C1713">
      <w:pPr>
        <w:ind w:firstLine="851"/>
        <w:jc w:val="both"/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4249BF">
      <w:pPr>
        <w:rPr>
          <w:sz w:val="26"/>
          <w:szCs w:val="26"/>
          <w:lang w:val="pl-PL"/>
        </w:rPr>
      </w:pPr>
    </w:p>
    <w:p w:rsidR="00460E57" w:rsidRPr="00EA3888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EA3888">
        <w:rPr>
          <w:b/>
          <w:bCs/>
          <w:sz w:val="28"/>
          <w:szCs w:val="28"/>
          <w:u w:val="single"/>
          <w:lang w:val="pl-PL"/>
        </w:rPr>
        <w:t>Dział   750   ADMINISTRACJA PUBLICZNA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EA3888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 75011 – Urzędy wojewódzkie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277602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38.064,00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38.064,00</w:t>
      </w:r>
    </w:p>
    <w:p w:rsidR="00460E57" w:rsidRDefault="00460E57" w:rsidP="00014A4E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 % wykonania</w:t>
      </w:r>
      <w:r>
        <w:rPr>
          <w:sz w:val="26"/>
          <w:szCs w:val="26"/>
          <w:lang w:val="pl-PL"/>
        </w:rPr>
        <w:tab/>
        <w:t xml:space="preserve">                     100,00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Na wykonywanie zadań z zakresu administracji rządowej (3,0 etaty) przewidziano dotację celową w wysokości </w:t>
      </w:r>
      <w:r>
        <w:rPr>
          <w:i/>
          <w:iCs/>
          <w:sz w:val="26"/>
          <w:szCs w:val="26"/>
          <w:lang w:val="pl-PL"/>
        </w:rPr>
        <w:t>38.064,00 zł</w:t>
      </w:r>
      <w:r>
        <w:rPr>
          <w:sz w:val="26"/>
          <w:szCs w:val="26"/>
          <w:lang w:val="pl-PL"/>
        </w:rPr>
        <w:t xml:space="preserve">, wpłynęła kwota </w:t>
      </w:r>
      <w:r>
        <w:rPr>
          <w:b/>
          <w:bCs/>
          <w:sz w:val="26"/>
          <w:szCs w:val="26"/>
          <w:lang w:val="pl-PL"/>
        </w:rPr>
        <w:t>38.064,00</w:t>
      </w:r>
      <w:r w:rsidRPr="000476D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. Wykonanie wyniosło 100,00% planu.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EA3888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 75020 – Starostwa powiatowe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61.310,00</w:t>
      </w:r>
    </w:p>
    <w:p w:rsidR="00460E57" w:rsidRDefault="00460E57" w:rsidP="00CB2F25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55.508,68</w:t>
      </w:r>
    </w:p>
    <w:p w:rsidR="00460E57" w:rsidRDefault="00460E57" w:rsidP="00CB2F25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90,54</w:t>
      </w:r>
    </w:p>
    <w:p w:rsidR="00460E57" w:rsidRDefault="00460E57" w:rsidP="00CB2F25">
      <w:pPr>
        <w:tabs>
          <w:tab w:val="left" w:pos="5103"/>
        </w:tabs>
        <w:rPr>
          <w:sz w:val="26"/>
          <w:szCs w:val="26"/>
          <w:lang w:val="pl-PL"/>
        </w:rPr>
      </w:pPr>
    </w:p>
    <w:p w:rsidR="00460E57" w:rsidRDefault="00460E57" w:rsidP="00CB2F25">
      <w:pPr>
        <w:tabs>
          <w:tab w:val="left" w:pos="5103"/>
        </w:tabs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Źródła dochodów w Starostwie: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9F459A">
      <w:pPr>
        <w:numPr>
          <w:ilvl w:val="0"/>
          <w:numId w:val="6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odsetki od środków zgromadzonych na rachunku bankowym – na plan w wysokości </w:t>
      </w:r>
      <w:r>
        <w:rPr>
          <w:i/>
          <w:iCs/>
          <w:sz w:val="26"/>
          <w:szCs w:val="26"/>
          <w:lang w:val="pl-PL"/>
        </w:rPr>
        <w:t>35.000,00 zł</w:t>
      </w:r>
      <w:r>
        <w:rPr>
          <w:sz w:val="26"/>
          <w:szCs w:val="26"/>
          <w:lang w:val="pl-PL"/>
        </w:rPr>
        <w:t xml:space="preserve"> wykonano </w:t>
      </w:r>
      <w:r>
        <w:rPr>
          <w:b/>
          <w:bCs/>
          <w:sz w:val="26"/>
          <w:szCs w:val="26"/>
          <w:lang w:val="pl-PL"/>
        </w:rPr>
        <w:t>28.752,65</w:t>
      </w:r>
      <w:r w:rsidRPr="000476D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tj. 82,15%;</w:t>
      </w:r>
    </w:p>
    <w:p w:rsidR="00460E57" w:rsidRPr="003C2784" w:rsidRDefault="00460E57" w:rsidP="009F459A">
      <w:pPr>
        <w:numPr>
          <w:ilvl w:val="0"/>
          <w:numId w:val="6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</w:rPr>
        <w:t xml:space="preserve">z tytułu zwrotu różnicy opłaty sądowej – </w:t>
      </w:r>
      <w:r>
        <w:rPr>
          <w:b/>
          <w:bCs/>
          <w:sz w:val="26"/>
          <w:szCs w:val="26"/>
        </w:rPr>
        <w:t>10,00 zł</w:t>
      </w:r>
      <w:r>
        <w:rPr>
          <w:sz w:val="26"/>
          <w:szCs w:val="26"/>
        </w:rPr>
        <w:t>,</w:t>
      </w:r>
    </w:p>
    <w:p w:rsidR="00460E57" w:rsidRPr="003C2784" w:rsidRDefault="00460E57" w:rsidP="009F459A">
      <w:pPr>
        <w:numPr>
          <w:ilvl w:val="0"/>
          <w:numId w:val="6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 </w:t>
      </w:r>
      <w:r w:rsidRPr="003015CD">
        <w:rPr>
          <w:sz w:val="26"/>
          <w:szCs w:val="26"/>
        </w:rPr>
        <w:t>tytułu odszkodowania od TUIR WARTA S.A. w związku</w:t>
      </w:r>
      <w:r>
        <w:rPr>
          <w:rFonts w:ascii="Bookman Old Style" w:hAnsi="Bookman Old Style" w:cs="Bookman Old Style"/>
          <w:sz w:val="22"/>
          <w:szCs w:val="22"/>
        </w:rPr>
        <w:t xml:space="preserve"> z </w:t>
      </w:r>
      <w:r>
        <w:rPr>
          <w:sz w:val="26"/>
          <w:szCs w:val="26"/>
          <w:lang w:val="pl-PL"/>
        </w:rPr>
        <w:t xml:space="preserve">uszkodzeniem centrali telefonicznej na plan w kwocie </w:t>
      </w:r>
      <w:r>
        <w:rPr>
          <w:i/>
          <w:iCs/>
          <w:sz w:val="26"/>
          <w:szCs w:val="26"/>
          <w:lang w:val="pl-PL"/>
        </w:rPr>
        <w:t>12.792</w:t>
      </w:r>
      <w:r w:rsidRPr="003015CD">
        <w:rPr>
          <w:i/>
          <w:iCs/>
          <w:sz w:val="26"/>
          <w:szCs w:val="26"/>
          <w:lang w:val="pl-PL"/>
        </w:rPr>
        <w:t>,00 zł</w:t>
      </w:r>
      <w:r>
        <w:rPr>
          <w:sz w:val="26"/>
          <w:szCs w:val="26"/>
          <w:lang w:val="pl-PL"/>
        </w:rPr>
        <w:t xml:space="preserve"> otrzymano </w:t>
      </w:r>
      <w:r w:rsidRPr="003015CD">
        <w:rPr>
          <w:b/>
          <w:bCs/>
          <w:sz w:val="26"/>
          <w:szCs w:val="26"/>
          <w:lang w:val="pl-PL"/>
        </w:rPr>
        <w:t>12.792,00 zł</w:t>
      </w:r>
    </w:p>
    <w:p w:rsidR="00460E57" w:rsidRDefault="00460E57" w:rsidP="009F459A">
      <w:pPr>
        <w:numPr>
          <w:ilvl w:val="0"/>
          <w:numId w:val="6"/>
        </w:numPr>
        <w:jc w:val="both"/>
        <w:rPr>
          <w:sz w:val="26"/>
          <w:szCs w:val="26"/>
        </w:rPr>
      </w:pPr>
      <w:r w:rsidRPr="008A6029">
        <w:rPr>
          <w:sz w:val="26"/>
          <w:szCs w:val="26"/>
          <w:lang w:val="pl-PL"/>
        </w:rPr>
        <w:t xml:space="preserve">pozostałe dochody – na plan w kwocie </w:t>
      </w:r>
      <w:r>
        <w:rPr>
          <w:i/>
          <w:iCs/>
          <w:sz w:val="26"/>
          <w:szCs w:val="26"/>
          <w:lang w:val="pl-PL"/>
        </w:rPr>
        <w:t>13.518,00</w:t>
      </w:r>
      <w:r w:rsidRPr="008A6029">
        <w:rPr>
          <w:i/>
          <w:iCs/>
          <w:sz w:val="26"/>
          <w:szCs w:val="26"/>
          <w:lang w:val="pl-PL"/>
        </w:rPr>
        <w:t xml:space="preserve"> zł</w:t>
      </w:r>
      <w:r w:rsidRPr="008A6029">
        <w:rPr>
          <w:sz w:val="26"/>
          <w:szCs w:val="26"/>
          <w:lang w:val="pl-PL"/>
        </w:rPr>
        <w:t xml:space="preserve">, wykonanie wyniosło </w:t>
      </w:r>
      <w:r>
        <w:rPr>
          <w:b/>
          <w:bCs/>
          <w:sz w:val="26"/>
          <w:szCs w:val="26"/>
          <w:lang w:val="pl-PL"/>
        </w:rPr>
        <w:t>13.843,49</w:t>
      </w:r>
      <w:r w:rsidRPr="008A6029">
        <w:rPr>
          <w:b/>
          <w:bCs/>
          <w:sz w:val="26"/>
          <w:szCs w:val="26"/>
          <w:lang w:val="pl-PL"/>
        </w:rPr>
        <w:t xml:space="preserve"> zł </w:t>
      </w:r>
      <w:r w:rsidRPr="008A6029">
        <w:rPr>
          <w:sz w:val="26"/>
          <w:szCs w:val="26"/>
          <w:lang w:val="pl-PL"/>
        </w:rPr>
        <w:t>(</w:t>
      </w:r>
      <w:r>
        <w:rPr>
          <w:sz w:val="26"/>
          <w:szCs w:val="26"/>
          <w:lang w:val="pl-PL"/>
        </w:rPr>
        <w:t xml:space="preserve">m.in. </w:t>
      </w:r>
      <w:r w:rsidRPr="008A6029">
        <w:rPr>
          <w:sz w:val="26"/>
          <w:szCs w:val="26"/>
          <w:lang w:val="pl-PL"/>
        </w:rPr>
        <w:t>z tytułu</w:t>
      </w:r>
      <w:r>
        <w:rPr>
          <w:sz w:val="26"/>
          <w:szCs w:val="26"/>
          <w:lang w:val="pl-PL"/>
        </w:rPr>
        <w:t xml:space="preserve"> parkowania i holowania samochodów, złomowania pojazdów, korekty VAT za 2018 rok)</w:t>
      </w:r>
      <w:r>
        <w:rPr>
          <w:sz w:val="26"/>
          <w:szCs w:val="26"/>
        </w:rPr>
        <w:t>,</w:t>
      </w:r>
    </w:p>
    <w:p w:rsidR="00460E57" w:rsidRDefault="00460E57" w:rsidP="009F459A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należności z tytułu kosztów związanych  z usunięciem, przechowywaniem pojazdów – otrzymano </w:t>
      </w:r>
      <w:r>
        <w:rPr>
          <w:b/>
          <w:sz w:val="26"/>
          <w:szCs w:val="26"/>
        </w:rPr>
        <w:t>110,54 zł.</w:t>
      </w:r>
    </w:p>
    <w:p w:rsidR="00460E57" w:rsidRDefault="00460E57" w:rsidP="009F459A">
      <w:pPr>
        <w:jc w:val="both"/>
        <w:rPr>
          <w:b/>
          <w:bCs/>
          <w:sz w:val="26"/>
          <w:szCs w:val="26"/>
          <w:u w:val="single"/>
          <w:lang w:val="pl-PL"/>
        </w:rPr>
      </w:pPr>
    </w:p>
    <w:p w:rsidR="00460E57" w:rsidRPr="00EA3888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 75045 – K</w:t>
      </w:r>
      <w:r>
        <w:rPr>
          <w:b/>
          <w:bCs/>
          <w:sz w:val="26"/>
          <w:szCs w:val="26"/>
          <w:u w:val="single"/>
          <w:lang w:val="pl-PL"/>
        </w:rPr>
        <w:t xml:space="preserve">walifikacja wojskowa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CB2F25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25.297,00                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25.296,28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100,00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391804">
      <w:pPr>
        <w:tabs>
          <w:tab w:val="left" w:pos="900"/>
          <w:tab w:val="left" w:pos="4320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</w:p>
    <w:p w:rsidR="00460E57" w:rsidRPr="005B2237" w:rsidRDefault="00460E57" w:rsidP="00391804">
      <w:pPr>
        <w:tabs>
          <w:tab w:val="left" w:pos="900"/>
          <w:tab w:val="left" w:pos="4320"/>
        </w:tabs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ab/>
        <w:t>Na  przeprowadzenie    poboru    wojskowego   w   powiecie   zaplanowano na początku roku dotację  w kwocie  23</w:t>
      </w:r>
      <w:r w:rsidRPr="00320319">
        <w:rPr>
          <w:sz w:val="26"/>
          <w:szCs w:val="26"/>
          <w:lang w:val="pl-PL"/>
        </w:rPr>
        <w:t>.000</w:t>
      </w:r>
      <w:r>
        <w:rPr>
          <w:sz w:val="26"/>
          <w:szCs w:val="26"/>
          <w:lang w:val="pl-PL"/>
        </w:rPr>
        <w:t>,00</w:t>
      </w:r>
      <w:r w:rsidRPr="00320319">
        <w:rPr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. W ciągu roku została zwiększona ona do kwoty </w:t>
      </w:r>
      <w:r>
        <w:rPr>
          <w:i/>
          <w:iCs/>
          <w:sz w:val="26"/>
          <w:szCs w:val="26"/>
          <w:lang w:val="pl-PL"/>
        </w:rPr>
        <w:t xml:space="preserve">25.297,00 zł. </w:t>
      </w:r>
      <w:r>
        <w:rPr>
          <w:sz w:val="26"/>
          <w:szCs w:val="26"/>
          <w:lang w:val="pl-PL"/>
        </w:rPr>
        <w:t xml:space="preserve">Na przeprowadzenie poboru wojskowego w powiecie wykorzystano kwotę </w:t>
      </w:r>
      <w:r w:rsidRPr="0051402E">
        <w:rPr>
          <w:b/>
          <w:bCs/>
          <w:sz w:val="26"/>
          <w:szCs w:val="26"/>
          <w:lang w:val="pl-PL"/>
        </w:rPr>
        <w:t>2</w:t>
      </w:r>
      <w:r>
        <w:rPr>
          <w:b/>
          <w:bCs/>
          <w:sz w:val="26"/>
          <w:szCs w:val="26"/>
          <w:lang w:val="pl-PL"/>
        </w:rPr>
        <w:t>5.296</w:t>
      </w:r>
      <w:r w:rsidRPr="0051402E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28</w:t>
      </w:r>
      <w:r w:rsidRPr="0051402E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. </w:t>
      </w:r>
    </w:p>
    <w:p w:rsidR="00460E57" w:rsidRDefault="00460E57" w:rsidP="000A3570">
      <w:pPr>
        <w:tabs>
          <w:tab w:val="left" w:pos="900"/>
          <w:tab w:val="left" w:pos="4320"/>
        </w:tabs>
        <w:jc w:val="both"/>
        <w:rPr>
          <w:sz w:val="26"/>
          <w:szCs w:val="26"/>
        </w:rPr>
      </w:pPr>
    </w:p>
    <w:p w:rsidR="00460E57" w:rsidRPr="005B2237" w:rsidRDefault="00460E57" w:rsidP="000A3570">
      <w:pPr>
        <w:tabs>
          <w:tab w:val="left" w:pos="900"/>
          <w:tab w:val="left" w:pos="43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W </w:t>
      </w:r>
      <w:r w:rsidRPr="00320319">
        <w:rPr>
          <w:sz w:val="26"/>
          <w:szCs w:val="26"/>
          <w:lang w:val="pl-PL"/>
        </w:rPr>
        <w:t xml:space="preserve">ciągu roku wpłynęła </w:t>
      </w:r>
      <w:r>
        <w:rPr>
          <w:sz w:val="26"/>
          <w:szCs w:val="26"/>
          <w:lang w:val="pl-PL"/>
        </w:rPr>
        <w:t xml:space="preserve">dotacja w wysokości 27.300,00 zł. </w:t>
      </w:r>
      <w:r w:rsidRPr="00DD2E17">
        <w:rPr>
          <w:sz w:val="26"/>
          <w:szCs w:val="26"/>
          <w:lang w:val="pl-PL"/>
        </w:rPr>
        <w:t xml:space="preserve">Niewykorzystana kwota została przekazana </w:t>
      </w:r>
      <w:r w:rsidRPr="005B2237">
        <w:rPr>
          <w:sz w:val="26"/>
          <w:szCs w:val="26"/>
        </w:rPr>
        <w:t xml:space="preserve">do </w:t>
      </w:r>
      <w:r w:rsidRPr="00DD2E17">
        <w:rPr>
          <w:sz w:val="26"/>
          <w:szCs w:val="26"/>
          <w:lang w:val="pl-PL"/>
        </w:rPr>
        <w:t xml:space="preserve">budżetu Wojewody </w:t>
      </w:r>
      <w:r w:rsidRPr="001D7B2C">
        <w:t>w</w:t>
      </w:r>
      <w:r>
        <w:t> </w:t>
      </w:r>
      <w:r w:rsidRPr="001D7B2C">
        <w:rPr>
          <w:lang w:val="pl-PL"/>
        </w:rPr>
        <w:t>kwocie</w:t>
      </w:r>
      <w:r>
        <w:rPr>
          <w:sz w:val="26"/>
          <w:szCs w:val="26"/>
        </w:rPr>
        <w:t xml:space="preserve"> 2.003,72</w:t>
      </w:r>
      <w:r w:rsidRPr="005B2237">
        <w:rPr>
          <w:sz w:val="26"/>
          <w:szCs w:val="26"/>
        </w:rPr>
        <w:t xml:space="preserve"> zł </w:t>
      </w:r>
      <w:r>
        <w:rPr>
          <w:sz w:val="26"/>
          <w:szCs w:val="26"/>
        </w:rPr>
        <w:t xml:space="preserve"> 26 czerwca 2019</w:t>
      </w:r>
      <w:r w:rsidRPr="005B2237">
        <w:rPr>
          <w:sz w:val="26"/>
          <w:szCs w:val="26"/>
        </w:rPr>
        <w:t>r.</w:t>
      </w:r>
    </w:p>
    <w:p w:rsidR="00460E57" w:rsidRPr="009F459A" w:rsidRDefault="00460E57" w:rsidP="00974244">
      <w:pPr>
        <w:ind w:firstLine="851"/>
        <w:jc w:val="both"/>
        <w:rPr>
          <w:b/>
          <w:bCs/>
          <w:sz w:val="26"/>
          <w:szCs w:val="26"/>
        </w:rPr>
      </w:pPr>
    </w:p>
    <w:p w:rsidR="00460E57" w:rsidRPr="00EA3888" w:rsidRDefault="00460E57" w:rsidP="00055D17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 750</w:t>
      </w:r>
      <w:r>
        <w:rPr>
          <w:b/>
          <w:bCs/>
          <w:sz w:val="26"/>
          <w:szCs w:val="26"/>
          <w:u w:val="single"/>
          <w:lang w:val="pl-PL"/>
        </w:rPr>
        <w:t>7</w:t>
      </w:r>
      <w:r w:rsidRPr="00EA3888">
        <w:rPr>
          <w:b/>
          <w:bCs/>
          <w:sz w:val="26"/>
          <w:szCs w:val="26"/>
          <w:u w:val="single"/>
          <w:lang w:val="pl-PL"/>
        </w:rPr>
        <w:t xml:space="preserve">5 – </w:t>
      </w:r>
      <w:r>
        <w:rPr>
          <w:b/>
          <w:bCs/>
          <w:sz w:val="26"/>
          <w:szCs w:val="26"/>
          <w:u w:val="single"/>
          <w:lang w:val="pl-PL"/>
        </w:rPr>
        <w:t>Promocja jednostek samorządu terytorialnego</w:t>
      </w:r>
    </w:p>
    <w:p w:rsidR="00460E57" w:rsidRDefault="00460E57" w:rsidP="00055D17">
      <w:pPr>
        <w:rPr>
          <w:sz w:val="26"/>
          <w:szCs w:val="26"/>
          <w:lang w:val="pl-PL"/>
        </w:rPr>
      </w:pPr>
    </w:p>
    <w:p w:rsidR="00460E57" w:rsidRDefault="00460E57" w:rsidP="00055D17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36.595,00                </w:t>
      </w:r>
    </w:p>
    <w:p w:rsidR="00460E57" w:rsidRDefault="00460E57" w:rsidP="00055D17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36.997,27</w:t>
      </w:r>
    </w:p>
    <w:p w:rsidR="00460E57" w:rsidRDefault="00460E57" w:rsidP="00055D17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101,10</w:t>
      </w:r>
    </w:p>
    <w:p w:rsidR="00460E57" w:rsidRDefault="00460E57" w:rsidP="00055D17">
      <w:pPr>
        <w:rPr>
          <w:sz w:val="26"/>
          <w:szCs w:val="26"/>
          <w:lang w:val="pl-PL"/>
        </w:rPr>
      </w:pPr>
    </w:p>
    <w:p w:rsidR="00460E57" w:rsidRDefault="00460E57" w:rsidP="00055D17">
      <w:pPr>
        <w:rPr>
          <w:sz w:val="26"/>
          <w:szCs w:val="26"/>
          <w:lang w:val="pl-PL"/>
        </w:rPr>
      </w:pPr>
    </w:p>
    <w:p w:rsidR="00460E57" w:rsidRDefault="00460E57" w:rsidP="00562243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W związku z otwarciem Punktu Promocji Powiatu Radziejowskiego przy ul. Brzeskiej 25 w Radziejowie Gminy partycypują w kosztach przedsięwzięcia. W 2019 roku Starostwo otrzymało środki od Gmin</w:t>
      </w:r>
      <w:r w:rsidRPr="00562243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z </w:t>
      </w:r>
      <w:r w:rsidRPr="00562243">
        <w:rPr>
          <w:sz w:val="26"/>
          <w:szCs w:val="26"/>
          <w:lang w:val="pl-PL"/>
        </w:rPr>
        <w:t>tytułu najmu na podstawie umowy z</w:t>
      </w:r>
      <w:r>
        <w:rPr>
          <w:sz w:val="26"/>
          <w:szCs w:val="26"/>
          <w:lang w:val="pl-PL"/>
        </w:rPr>
        <w:t> </w:t>
      </w:r>
      <w:r w:rsidRPr="00562243">
        <w:rPr>
          <w:sz w:val="26"/>
          <w:szCs w:val="26"/>
          <w:lang w:val="pl-PL"/>
        </w:rPr>
        <w:t>Gminami, Miastami w sprawie finansowania punktu promocji Powiatu Radziejowskiego</w:t>
      </w:r>
      <w:r>
        <w:rPr>
          <w:sz w:val="26"/>
          <w:szCs w:val="26"/>
          <w:lang w:val="pl-PL"/>
        </w:rPr>
        <w:t xml:space="preserve"> w kwocie </w:t>
      </w:r>
      <w:r>
        <w:rPr>
          <w:b/>
          <w:bCs/>
          <w:sz w:val="26"/>
          <w:szCs w:val="26"/>
          <w:lang w:val="pl-PL"/>
        </w:rPr>
        <w:t>23</w:t>
      </w:r>
      <w:r w:rsidRPr="00562243">
        <w:rPr>
          <w:b/>
          <w:bCs/>
          <w:sz w:val="26"/>
          <w:szCs w:val="26"/>
          <w:lang w:val="pl-PL"/>
        </w:rPr>
        <w:t>.</w:t>
      </w:r>
      <w:r>
        <w:rPr>
          <w:b/>
          <w:bCs/>
          <w:sz w:val="26"/>
          <w:szCs w:val="26"/>
          <w:lang w:val="pl-PL"/>
        </w:rPr>
        <w:t>997</w:t>
      </w:r>
      <w:r w:rsidRPr="00562243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27</w:t>
      </w:r>
      <w:r w:rsidRPr="00562243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., na plan </w:t>
      </w:r>
      <w:r>
        <w:rPr>
          <w:i/>
          <w:iCs/>
          <w:sz w:val="26"/>
          <w:szCs w:val="26"/>
          <w:lang w:val="pl-PL"/>
        </w:rPr>
        <w:t xml:space="preserve">23.595,00 zł. </w:t>
      </w:r>
      <w:r>
        <w:rPr>
          <w:sz w:val="26"/>
          <w:szCs w:val="26"/>
          <w:lang w:val="pl-PL"/>
        </w:rPr>
        <w:t xml:space="preserve">Ponadto Starostwo Powiatowe w Radziejowie otrzymało na podstawie </w:t>
      </w:r>
      <w:r w:rsidRPr="00FC7270">
        <w:rPr>
          <w:sz w:val="26"/>
          <w:szCs w:val="26"/>
        </w:rPr>
        <w:t xml:space="preserve">umowy darowizny z dnia </w:t>
      </w:r>
      <w:r>
        <w:rPr>
          <w:sz w:val="26"/>
          <w:szCs w:val="26"/>
        </w:rPr>
        <w:t>09</w:t>
      </w:r>
      <w:r w:rsidRPr="00FC7270">
        <w:rPr>
          <w:sz w:val="26"/>
          <w:szCs w:val="26"/>
        </w:rPr>
        <w:t>.0</w:t>
      </w:r>
      <w:r>
        <w:rPr>
          <w:sz w:val="26"/>
          <w:szCs w:val="26"/>
        </w:rPr>
        <w:t>5.2019</w:t>
      </w:r>
      <w:r w:rsidRPr="00FC7270">
        <w:rPr>
          <w:sz w:val="26"/>
          <w:szCs w:val="26"/>
        </w:rPr>
        <w:t xml:space="preserve"> r. pomiędzy Powiatem Radziejowskim a </w:t>
      </w:r>
      <w:r>
        <w:rPr>
          <w:sz w:val="26"/>
          <w:szCs w:val="26"/>
        </w:rPr>
        <w:t>V</w:t>
      </w:r>
      <w:r w:rsidRPr="003015CD">
        <w:rPr>
          <w:sz w:val="26"/>
          <w:szCs w:val="26"/>
        </w:rPr>
        <w:t>ortex Energy Polska Sp z o.o. z Siedzibą w Szczecinie</w:t>
      </w:r>
      <w:r>
        <w:rPr>
          <w:sz w:val="26"/>
          <w:szCs w:val="26"/>
        </w:rPr>
        <w:t xml:space="preserve"> na</w:t>
      </w:r>
      <w:r w:rsidRPr="00FC7270">
        <w:rPr>
          <w:sz w:val="26"/>
          <w:szCs w:val="26"/>
        </w:rPr>
        <w:t xml:space="preserve"> plan </w:t>
      </w:r>
      <w:r>
        <w:rPr>
          <w:i/>
          <w:iCs/>
          <w:sz w:val="26"/>
          <w:szCs w:val="26"/>
        </w:rPr>
        <w:t>13.000,00 zł</w:t>
      </w:r>
      <w:r w:rsidRPr="00FC7270">
        <w:rPr>
          <w:sz w:val="26"/>
          <w:szCs w:val="26"/>
        </w:rPr>
        <w:t xml:space="preserve"> o</w:t>
      </w:r>
      <w:r>
        <w:rPr>
          <w:sz w:val="26"/>
          <w:szCs w:val="26"/>
        </w:rPr>
        <w:t>trzymano</w:t>
      </w:r>
      <w:r w:rsidRPr="00FC7270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13.000,00</w:t>
      </w:r>
      <w:r w:rsidRPr="00FC7270">
        <w:rPr>
          <w:b/>
          <w:bCs/>
          <w:sz w:val="26"/>
          <w:szCs w:val="26"/>
        </w:rPr>
        <w:t xml:space="preserve"> zł</w:t>
      </w:r>
      <w:r w:rsidRPr="00FC7270">
        <w:rPr>
          <w:sz w:val="26"/>
          <w:szCs w:val="26"/>
        </w:rPr>
        <w:t>, z przeznaczeniem na pokrycie kosztów organizacji Święta Powiatu Radziejowskiego 201</w:t>
      </w:r>
      <w:r>
        <w:rPr>
          <w:sz w:val="26"/>
          <w:szCs w:val="26"/>
        </w:rPr>
        <w:t>9r.</w:t>
      </w:r>
      <w:r>
        <w:rPr>
          <w:sz w:val="26"/>
          <w:szCs w:val="26"/>
          <w:lang w:val="pl-PL"/>
        </w:rPr>
        <w:t xml:space="preserve">   </w:t>
      </w:r>
    </w:p>
    <w:p w:rsidR="00460E57" w:rsidRDefault="00460E57" w:rsidP="00562243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  <w:lang w:val="pl-PL"/>
        </w:rPr>
      </w:pPr>
    </w:p>
    <w:p w:rsidR="00460E57" w:rsidRDefault="00460E57" w:rsidP="00562243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  <w:lang w:val="pl-PL"/>
        </w:rPr>
      </w:pPr>
    </w:p>
    <w:p w:rsidR="00460E57" w:rsidRPr="00EA3888" w:rsidRDefault="00460E57" w:rsidP="00BA5D55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 750</w:t>
      </w:r>
      <w:r>
        <w:rPr>
          <w:b/>
          <w:bCs/>
          <w:sz w:val="26"/>
          <w:szCs w:val="26"/>
          <w:u w:val="single"/>
          <w:lang w:val="pl-PL"/>
        </w:rPr>
        <w:t>8</w:t>
      </w:r>
      <w:r w:rsidRPr="00EA3888">
        <w:rPr>
          <w:b/>
          <w:bCs/>
          <w:sz w:val="26"/>
          <w:szCs w:val="26"/>
          <w:u w:val="single"/>
          <w:lang w:val="pl-PL"/>
        </w:rPr>
        <w:t xml:space="preserve">5 – </w:t>
      </w:r>
      <w:r>
        <w:rPr>
          <w:b/>
          <w:bCs/>
          <w:sz w:val="26"/>
          <w:szCs w:val="26"/>
          <w:u w:val="single"/>
          <w:lang w:val="pl-PL"/>
        </w:rPr>
        <w:t xml:space="preserve">Wspólna obsługa jednostek samorządu terytariolnego </w:t>
      </w:r>
    </w:p>
    <w:p w:rsidR="00460E57" w:rsidRDefault="00460E57" w:rsidP="00BA5D55">
      <w:pPr>
        <w:rPr>
          <w:sz w:val="26"/>
          <w:szCs w:val="26"/>
          <w:lang w:val="pl-PL"/>
        </w:rPr>
      </w:pPr>
    </w:p>
    <w:p w:rsidR="00460E57" w:rsidRDefault="00460E57" w:rsidP="00BA5D55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    300,00                </w:t>
      </w:r>
    </w:p>
    <w:p w:rsidR="00460E57" w:rsidRDefault="00460E57" w:rsidP="00BA5D55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    162,65</w:t>
      </w:r>
    </w:p>
    <w:p w:rsidR="00460E57" w:rsidRDefault="00460E57" w:rsidP="00BA5D55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54,22</w:t>
      </w:r>
    </w:p>
    <w:p w:rsidR="00460E57" w:rsidRDefault="00460E57" w:rsidP="00BA5D55">
      <w:pPr>
        <w:rPr>
          <w:sz w:val="26"/>
          <w:szCs w:val="26"/>
          <w:lang w:val="pl-PL"/>
        </w:rPr>
      </w:pPr>
    </w:p>
    <w:p w:rsidR="00460E57" w:rsidRDefault="00460E57" w:rsidP="00BA5D55">
      <w:pPr>
        <w:tabs>
          <w:tab w:val="left" w:pos="900"/>
          <w:tab w:val="left" w:pos="4320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W rozdziale tym Centrum Usług Wspólnych Powiatu Radziejowskiego osiągnęło dochody z tytułu odsetek bankowych w kwocie </w:t>
      </w:r>
      <w:r>
        <w:rPr>
          <w:b/>
          <w:bCs/>
          <w:sz w:val="26"/>
          <w:szCs w:val="26"/>
          <w:lang w:val="pl-PL"/>
        </w:rPr>
        <w:t xml:space="preserve">162,65 zł, </w:t>
      </w:r>
      <w:r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300,00 zł.</w:t>
      </w:r>
      <w:r>
        <w:rPr>
          <w:sz w:val="26"/>
          <w:szCs w:val="26"/>
          <w:lang w:val="pl-PL"/>
        </w:rPr>
        <w:t xml:space="preserve"> </w:t>
      </w:r>
    </w:p>
    <w:p w:rsidR="00460E57" w:rsidRDefault="00460E57" w:rsidP="00BA5D55">
      <w:pPr>
        <w:tabs>
          <w:tab w:val="left" w:pos="900"/>
          <w:tab w:val="left" w:pos="4320"/>
        </w:tabs>
        <w:jc w:val="both"/>
        <w:rPr>
          <w:sz w:val="26"/>
          <w:szCs w:val="26"/>
        </w:rPr>
      </w:pPr>
    </w:p>
    <w:p w:rsidR="00460E57" w:rsidRPr="005B2237" w:rsidRDefault="00460E57" w:rsidP="00BA5D55">
      <w:pPr>
        <w:tabs>
          <w:tab w:val="left" w:pos="900"/>
          <w:tab w:val="left" w:pos="4320"/>
        </w:tabs>
        <w:jc w:val="both"/>
        <w:rPr>
          <w:sz w:val="26"/>
          <w:szCs w:val="26"/>
        </w:rPr>
      </w:pPr>
    </w:p>
    <w:p w:rsidR="00460E57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  <w:r w:rsidRPr="00EA3888">
        <w:rPr>
          <w:b/>
          <w:bCs/>
          <w:sz w:val="28"/>
          <w:szCs w:val="28"/>
          <w:u w:val="single"/>
          <w:lang w:val="pl-PL"/>
        </w:rPr>
        <w:t>Dział 75</w:t>
      </w:r>
      <w:r>
        <w:rPr>
          <w:b/>
          <w:bCs/>
          <w:sz w:val="28"/>
          <w:szCs w:val="28"/>
          <w:u w:val="single"/>
          <w:lang w:val="pl-PL"/>
        </w:rPr>
        <w:t>2 OBRONA NARODOWA</w:t>
      </w:r>
    </w:p>
    <w:p w:rsidR="00460E57" w:rsidRDefault="00460E57" w:rsidP="00F16FB3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F16FB3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 75</w:t>
      </w:r>
      <w:r>
        <w:rPr>
          <w:b/>
          <w:bCs/>
          <w:sz w:val="26"/>
          <w:szCs w:val="26"/>
          <w:u w:val="single"/>
          <w:lang w:val="pl-PL"/>
        </w:rPr>
        <w:t>212</w:t>
      </w:r>
      <w:r w:rsidRPr="00EA3888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Pozostałe wydatki obronne</w:t>
      </w:r>
    </w:p>
    <w:p w:rsidR="00460E57" w:rsidRDefault="00460E57" w:rsidP="00F16FB3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F478C8">
      <w:pPr>
        <w:tabs>
          <w:tab w:val="left" w:pos="1701"/>
          <w:tab w:val="left" w:pos="4536"/>
          <w:tab w:val="left" w:pos="4678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 4.000,00      </w:t>
      </w:r>
    </w:p>
    <w:p w:rsidR="00460E57" w:rsidRDefault="00460E57" w:rsidP="00E1287F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 2.760,00</w:t>
      </w:r>
    </w:p>
    <w:p w:rsidR="00460E57" w:rsidRDefault="00460E57" w:rsidP="00E1287F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69,00</w:t>
      </w:r>
    </w:p>
    <w:p w:rsidR="00460E57" w:rsidRDefault="00460E57" w:rsidP="00E1287F">
      <w:pPr>
        <w:tabs>
          <w:tab w:val="left" w:pos="5103"/>
        </w:tabs>
        <w:rPr>
          <w:sz w:val="26"/>
          <w:szCs w:val="26"/>
          <w:lang w:val="pl-PL"/>
        </w:rPr>
      </w:pPr>
    </w:p>
    <w:p w:rsidR="00460E57" w:rsidRPr="00F478C8" w:rsidRDefault="00460E57" w:rsidP="00391804">
      <w:pPr>
        <w:tabs>
          <w:tab w:val="left" w:pos="851"/>
          <w:tab w:val="left" w:pos="5103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Przyznana dotacja w kwocie </w:t>
      </w:r>
      <w:r>
        <w:rPr>
          <w:i/>
          <w:iCs/>
          <w:sz w:val="26"/>
          <w:szCs w:val="26"/>
          <w:lang w:val="pl-PL"/>
        </w:rPr>
        <w:t xml:space="preserve">4.000,00 zł </w:t>
      </w:r>
      <w:r>
        <w:rPr>
          <w:sz w:val="26"/>
          <w:szCs w:val="26"/>
          <w:lang w:val="pl-PL"/>
        </w:rPr>
        <w:t>została wykorzystana w I półroczu 2019 roku  na szkolenie związane z Obroną Narodową.</w:t>
      </w:r>
    </w:p>
    <w:p w:rsidR="00460E57" w:rsidRDefault="00460E57" w:rsidP="00F16FB3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686522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 75</w:t>
      </w:r>
      <w:r>
        <w:rPr>
          <w:b/>
          <w:bCs/>
          <w:sz w:val="26"/>
          <w:szCs w:val="26"/>
          <w:u w:val="single"/>
          <w:lang w:val="pl-PL"/>
        </w:rPr>
        <w:t>295</w:t>
      </w:r>
      <w:r w:rsidRPr="00EA3888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Pozostała działalność</w:t>
      </w:r>
    </w:p>
    <w:p w:rsidR="00460E57" w:rsidRDefault="00460E57" w:rsidP="00686522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686522">
      <w:pPr>
        <w:tabs>
          <w:tab w:val="left" w:pos="1701"/>
          <w:tab w:val="left" w:pos="4536"/>
          <w:tab w:val="left" w:pos="4678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45.869,00      </w:t>
      </w:r>
    </w:p>
    <w:p w:rsidR="00460E57" w:rsidRDefault="00460E57" w:rsidP="00686522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45.869,00</w:t>
      </w:r>
    </w:p>
    <w:p w:rsidR="00460E57" w:rsidRDefault="00460E57" w:rsidP="00686522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100,00</w:t>
      </w:r>
    </w:p>
    <w:p w:rsidR="00460E57" w:rsidRDefault="00460E57" w:rsidP="00686522">
      <w:pPr>
        <w:tabs>
          <w:tab w:val="left" w:pos="5103"/>
        </w:tabs>
        <w:rPr>
          <w:sz w:val="26"/>
          <w:szCs w:val="26"/>
          <w:lang w:val="pl-PL"/>
        </w:rPr>
      </w:pPr>
    </w:p>
    <w:p w:rsidR="00460E57" w:rsidRDefault="00460E57" w:rsidP="00686522">
      <w:pPr>
        <w:tabs>
          <w:tab w:val="left" w:pos="5103"/>
        </w:tabs>
        <w:rPr>
          <w:sz w:val="26"/>
          <w:szCs w:val="26"/>
          <w:lang w:val="pl-PL"/>
        </w:rPr>
      </w:pPr>
    </w:p>
    <w:p w:rsidR="00460E57" w:rsidRDefault="00460E57" w:rsidP="00686522">
      <w:pPr>
        <w:spacing w:line="100" w:lineRule="atLeast"/>
        <w:ind w:firstLine="851"/>
        <w:jc w:val="both"/>
        <w:rPr>
          <w:i/>
          <w:iCs/>
          <w:sz w:val="26"/>
          <w:szCs w:val="26"/>
        </w:rPr>
      </w:pPr>
      <w:r>
        <w:rPr>
          <w:sz w:val="26"/>
          <w:szCs w:val="26"/>
          <w:lang w:val="pl-PL"/>
        </w:rPr>
        <w:t xml:space="preserve">Na 2019 rok zaplanowano dotację celową w kwocie </w:t>
      </w:r>
      <w:r w:rsidRPr="00187B04">
        <w:rPr>
          <w:i/>
          <w:sz w:val="26"/>
          <w:szCs w:val="26"/>
          <w:lang w:val="pl-PL"/>
        </w:rPr>
        <w:t>45.869,00 zł</w:t>
      </w:r>
      <w:r w:rsidRPr="00F54645">
        <w:rPr>
          <w:sz w:val="26"/>
          <w:szCs w:val="26"/>
          <w:lang w:val="pl-PL"/>
        </w:rPr>
        <w:t xml:space="preserve"> </w:t>
      </w:r>
      <w:r w:rsidRPr="00F54645">
        <w:rPr>
          <w:sz w:val="26"/>
          <w:szCs w:val="26"/>
        </w:rPr>
        <w:t>z</w:t>
      </w:r>
      <w:r>
        <w:rPr>
          <w:sz w:val="26"/>
          <w:szCs w:val="26"/>
        </w:rPr>
        <w:t> </w:t>
      </w:r>
      <w:r w:rsidRPr="00F54645">
        <w:rPr>
          <w:sz w:val="26"/>
          <w:szCs w:val="26"/>
        </w:rPr>
        <w:t xml:space="preserve">przeznaczeniem na </w:t>
      </w:r>
      <w:r w:rsidRPr="00977D45">
        <w:rPr>
          <w:sz w:val="26"/>
          <w:szCs w:val="26"/>
        </w:rPr>
        <w:t>realizację przez PSP zadania wynikającego z ustawy z dnia 15 grudnia 2016 r. o ustanowieniu „Programu modernizacji Policji, Straży Granicznej, Państwowej Straży Pożarnej i Służby Ochrony Państwa w latach 2017 – 2020” w zakresie wyposażenia osobistego i ochronnego funkcjonariuszy</w:t>
      </w:r>
      <w:r>
        <w:rPr>
          <w:sz w:val="26"/>
          <w:szCs w:val="26"/>
        </w:rPr>
        <w:t xml:space="preserve">. Środki będą wydatkowane w II półroczu 2019 r. Wpłynęła kwota </w:t>
      </w:r>
      <w:r w:rsidRPr="00187B04">
        <w:rPr>
          <w:b/>
          <w:iCs/>
          <w:sz w:val="26"/>
          <w:szCs w:val="26"/>
        </w:rPr>
        <w:t>45.869,00 zł</w:t>
      </w:r>
      <w:r w:rsidRPr="00977D45">
        <w:rPr>
          <w:i/>
          <w:iCs/>
          <w:sz w:val="26"/>
          <w:szCs w:val="26"/>
        </w:rPr>
        <w:t>.</w:t>
      </w:r>
    </w:p>
    <w:p w:rsidR="00460E57" w:rsidRDefault="00460E57" w:rsidP="00F478C8">
      <w:pPr>
        <w:tabs>
          <w:tab w:val="left" w:pos="851"/>
        </w:tabs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F478C8">
      <w:pPr>
        <w:tabs>
          <w:tab w:val="left" w:pos="851"/>
        </w:tabs>
        <w:rPr>
          <w:b/>
          <w:bCs/>
          <w:sz w:val="28"/>
          <w:szCs w:val="28"/>
          <w:u w:val="single"/>
          <w:lang w:val="pl-PL"/>
        </w:rPr>
      </w:pPr>
    </w:p>
    <w:p w:rsidR="00460E57" w:rsidRPr="00EA3888" w:rsidRDefault="00460E57" w:rsidP="00F478C8">
      <w:pPr>
        <w:tabs>
          <w:tab w:val="left" w:pos="851"/>
        </w:tabs>
        <w:rPr>
          <w:b/>
          <w:bCs/>
          <w:sz w:val="28"/>
          <w:szCs w:val="28"/>
          <w:u w:val="single"/>
          <w:lang w:val="pl-PL"/>
        </w:rPr>
      </w:pPr>
      <w:r w:rsidRPr="00EA3888">
        <w:rPr>
          <w:b/>
          <w:bCs/>
          <w:sz w:val="28"/>
          <w:szCs w:val="28"/>
          <w:u w:val="single"/>
          <w:lang w:val="pl-PL"/>
        </w:rPr>
        <w:t>Dział 754  BEZPIECZEŃSTWO PUBLICZNE I OCHRONA PRZECIWPOŻAROWA</w:t>
      </w:r>
    </w:p>
    <w:p w:rsidR="00460E57" w:rsidRPr="00EA3888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 xml:space="preserve">Rozdział   75411 – Komendy </w:t>
      </w:r>
      <w:r>
        <w:rPr>
          <w:b/>
          <w:bCs/>
          <w:sz w:val="26"/>
          <w:szCs w:val="26"/>
          <w:u w:val="single"/>
          <w:lang w:val="pl-PL"/>
        </w:rPr>
        <w:t>p</w:t>
      </w:r>
      <w:r w:rsidRPr="00EA3888">
        <w:rPr>
          <w:b/>
          <w:bCs/>
          <w:sz w:val="26"/>
          <w:szCs w:val="26"/>
          <w:u w:val="single"/>
          <w:lang w:val="pl-PL"/>
        </w:rPr>
        <w:t>owiatowe Państwowej Straży Pożarnej</w:t>
      </w:r>
      <w:r>
        <w:rPr>
          <w:sz w:val="26"/>
          <w:szCs w:val="26"/>
          <w:lang w:val="pl-PL"/>
        </w:rPr>
        <w:tab/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277602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3.982.651,00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3.982.414,83</w:t>
      </w:r>
    </w:p>
    <w:p w:rsidR="00460E57" w:rsidRDefault="00460E57" w:rsidP="00E1287F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99,99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Dochody planowane w 2019 r. na wydatki w Komendzie Powiatowej Państwowej Straży Pożarnej w Radziejowie dzielą się na:</w:t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</w:p>
    <w:p w:rsidR="00460E57" w:rsidRDefault="00460E57" w:rsidP="00AF2140">
      <w:pPr>
        <w:numPr>
          <w:ilvl w:val="0"/>
          <w:numId w:val="30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dotacje  celowe  na   zadania  bieżące  (rządowe)  w  wysokości </w:t>
      </w:r>
      <w:r>
        <w:rPr>
          <w:i/>
          <w:iCs/>
          <w:sz w:val="26"/>
          <w:szCs w:val="26"/>
          <w:lang w:val="pl-PL"/>
        </w:rPr>
        <w:t>3.981.651,00  zł</w:t>
      </w:r>
      <w:r>
        <w:rPr>
          <w:sz w:val="26"/>
          <w:szCs w:val="26"/>
          <w:lang w:val="pl-PL"/>
        </w:rPr>
        <w:t xml:space="preserve">,  wykonane w  kwocie </w:t>
      </w:r>
      <w:r>
        <w:rPr>
          <w:b/>
          <w:bCs/>
          <w:sz w:val="26"/>
          <w:szCs w:val="26"/>
          <w:lang w:val="pl-PL"/>
        </w:rPr>
        <w:t>3.981.643,99</w:t>
      </w:r>
      <w:r w:rsidRPr="00FF5043">
        <w:rPr>
          <w:b/>
          <w:bCs/>
          <w:sz w:val="26"/>
          <w:szCs w:val="26"/>
          <w:lang w:val="pl-PL"/>
        </w:rPr>
        <w:t xml:space="preserve"> zł</w:t>
      </w:r>
      <w:r>
        <w:rPr>
          <w:b/>
          <w:bCs/>
          <w:sz w:val="26"/>
          <w:szCs w:val="26"/>
          <w:lang w:val="pl-PL"/>
        </w:rPr>
        <w:t>,</w:t>
      </w:r>
    </w:p>
    <w:p w:rsidR="00460E57" w:rsidRPr="008B6840" w:rsidRDefault="00460E57" w:rsidP="00632FC6">
      <w:pPr>
        <w:numPr>
          <w:ilvl w:val="0"/>
          <w:numId w:val="30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odsetki od środków na rachunku bankowym i pozostałe wpływy na plan </w:t>
      </w:r>
      <w:r>
        <w:rPr>
          <w:i/>
          <w:iCs/>
          <w:sz w:val="26"/>
          <w:szCs w:val="26"/>
          <w:lang w:val="pl-PL"/>
        </w:rPr>
        <w:t>1.000,00 zł,</w:t>
      </w:r>
      <w:r>
        <w:rPr>
          <w:sz w:val="26"/>
          <w:szCs w:val="26"/>
          <w:lang w:val="pl-PL"/>
        </w:rPr>
        <w:t xml:space="preserve"> zrealizowano w kwocie </w:t>
      </w:r>
      <w:r>
        <w:rPr>
          <w:b/>
          <w:bCs/>
          <w:sz w:val="26"/>
          <w:szCs w:val="26"/>
          <w:lang w:val="pl-PL"/>
        </w:rPr>
        <w:t>770,84</w:t>
      </w:r>
      <w:r w:rsidRPr="00FF5043">
        <w:rPr>
          <w:b/>
          <w:bCs/>
          <w:sz w:val="26"/>
          <w:szCs w:val="26"/>
          <w:lang w:val="pl-PL"/>
        </w:rPr>
        <w:t xml:space="preserve"> zł</w:t>
      </w:r>
      <w:r>
        <w:rPr>
          <w:b/>
          <w:bCs/>
          <w:sz w:val="26"/>
          <w:szCs w:val="26"/>
          <w:lang w:val="pl-PL"/>
        </w:rPr>
        <w:t>.</w:t>
      </w:r>
    </w:p>
    <w:p w:rsidR="00460E57" w:rsidRPr="0061747A" w:rsidRDefault="00460E57" w:rsidP="008B6840">
      <w:pPr>
        <w:ind w:left="426"/>
        <w:jc w:val="both"/>
        <w:rPr>
          <w:sz w:val="26"/>
          <w:szCs w:val="26"/>
          <w:lang w:val="pl-PL"/>
        </w:rPr>
      </w:pPr>
    </w:p>
    <w:p w:rsidR="00460E57" w:rsidRDefault="00460E57" w:rsidP="0061747A">
      <w:pPr>
        <w:jc w:val="both"/>
        <w:rPr>
          <w:b/>
          <w:bCs/>
          <w:sz w:val="26"/>
          <w:szCs w:val="26"/>
          <w:lang w:val="pl-PL"/>
        </w:rPr>
      </w:pPr>
    </w:p>
    <w:p w:rsidR="00460E57" w:rsidRPr="00EA3888" w:rsidRDefault="00460E57" w:rsidP="00055D17">
      <w:pPr>
        <w:rPr>
          <w:b/>
          <w:bCs/>
          <w:sz w:val="28"/>
          <w:szCs w:val="28"/>
          <w:u w:val="single"/>
          <w:lang w:val="pl-PL"/>
        </w:rPr>
      </w:pPr>
      <w:r w:rsidRPr="00EA3888">
        <w:rPr>
          <w:b/>
          <w:bCs/>
          <w:sz w:val="28"/>
          <w:szCs w:val="28"/>
          <w:u w:val="single"/>
          <w:lang w:val="pl-PL"/>
        </w:rPr>
        <w:t>Dział   75</w:t>
      </w:r>
      <w:r>
        <w:rPr>
          <w:b/>
          <w:bCs/>
          <w:sz w:val="28"/>
          <w:szCs w:val="28"/>
          <w:u w:val="single"/>
          <w:lang w:val="pl-PL"/>
        </w:rPr>
        <w:t>5</w:t>
      </w:r>
      <w:r w:rsidRPr="00EA3888">
        <w:rPr>
          <w:b/>
          <w:bCs/>
          <w:sz w:val="28"/>
          <w:szCs w:val="28"/>
          <w:u w:val="single"/>
          <w:lang w:val="pl-PL"/>
        </w:rPr>
        <w:t xml:space="preserve">  </w:t>
      </w:r>
      <w:r>
        <w:rPr>
          <w:b/>
          <w:bCs/>
          <w:sz w:val="28"/>
          <w:szCs w:val="28"/>
          <w:u w:val="single"/>
          <w:lang w:val="pl-PL"/>
        </w:rPr>
        <w:t>WYMIAR SPRAWIEDLIWOŚCI</w:t>
      </w:r>
    </w:p>
    <w:p w:rsidR="00460E57" w:rsidRDefault="00460E57" w:rsidP="00055D17">
      <w:pPr>
        <w:rPr>
          <w:sz w:val="26"/>
          <w:szCs w:val="26"/>
          <w:lang w:val="pl-PL"/>
        </w:rPr>
      </w:pPr>
    </w:p>
    <w:p w:rsidR="00460E57" w:rsidRPr="00EA3888" w:rsidRDefault="00460E57" w:rsidP="00055D17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 75</w:t>
      </w:r>
      <w:r>
        <w:rPr>
          <w:b/>
          <w:bCs/>
          <w:sz w:val="26"/>
          <w:szCs w:val="26"/>
          <w:u w:val="single"/>
          <w:lang w:val="pl-PL"/>
        </w:rPr>
        <w:t>5</w:t>
      </w:r>
      <w:r w:rsidRPr="00EA3888">
        <w:rPr>
          <w:b/>
          <w:bCs/>
          <w:sz w:val="26"/>
          <w:szCs w:val="26"/>
          <w:u w:val="single"/>
          <w:lang w:val="pl-PL"/>
        </w:rPr>
        <w:t>1</w:t>
      </w:r>
      <w:r>
        <w:rPr>
          <w:b/>
          <w:bCs/>
          <w:sz w:val="26"/>
          <w:szCs w:val="26"/>
          <w:u w:val="single"/>
          <w:lang w:val="pl-PL"/>
        </w:rPr>
        <w:t>5</w:t>
      </w:r>
      <w:r w:rsidRPr="00EA3888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Nieodpłatna pomoc prawna</w:t>
      </w:r>
      <w:r w:rsidRPr="00EA3888">
        <w:rPr>
          <w:b/>
          <w:bCs/>
          <w:sz w:val="26"/>
          <w:szCs w:val="26"/>
          <w:u w:val="single"/>
          <w:lang w:val="pl-PL"/>
        </w:rPr>
        <w:t xml:space="preserve"> </w:t>
      </w:r>
    </w:p>
    <w:p w:rsidR="00460E57" w:rsidRDefault="00460E57" w:rsidP="00055D17">
      <w:pPr>
        <w:rPr>
          <w:sz w:val="26"/>
          <w:szCs w:val="26"/>
          <w:lang w:val="pl-PL"/>
        </w:rPr>
      </w:pPr>
    </w:p>
    <w:p w:rsidR="00460E57" w:rsidRDefault="00460E57" w:rsidP="00055D17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132.000,00</w:t>
      </w:r>
    </w:p>
    <w:p w:rsidR="00460E57" w:rsidRDefault="00460E57" w:rsidP="00055D17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131.824,82</w:t>
      </w:r>
    </w:p>
    <w:p w:rsidR="00460E57" w:rsidRDefault="00460E57" w:rsidP="00055D17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99,87</w:t>
      </w:r>
    </w:p>
    <w:p w:rsidR="00460E57" w:rsidRDefault="00460E57" w:rsidP="00055D17">
      <w:pPr>
        <w:rPr>
          <w:sz w:val="26"/>
          <w:szCs w:val="26"/>
          <w:lang w:val="pl-PL"/>
        </w:rPr>
      </w:pPr>
    </w:p>
    <w:p w:rsidR="00460E57" w:rsidRDefault="00460E57" w:rsidP="00055D17">
      <w:pPr>
        <w:rPr>
          <w:sz w:val="26"/>
          <w:szCs w:val="26"/>
          <w:lang w:val="pl-PL"/>
        </w:rPr>
      </w:pPr>
    </w:p>
    <w:p w:rsidR="00460E57" w:rsidRDefault="00460E57" w:rsidP="00F5618F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pl-PL"/>
        </w:rPr>
        <w:tab/>
        <w:t xml:space="preserve">W ramach tego rozdziału otrzymuje dotację na </w:t>
      </w:r>
      <w:r w:rsidRPr="00F5618F">
        <w:rPr>
          <w:sz w:val="26"/>
          <w:szCs w:val="26"/>
          <w:lang w:val="pl-PL"/>
        </w:rPr>
        <w:t xml:space="preserve">finansowanie zadań wynikających z ustawy z dnia 5 sierpnia 2015 r. o nieodpłatnej pomocy prawnej oraz edukacji prawnej, realizowanych przez powiaty w zakresie nieodpłatnej pomocy prawnej. W </w:t>
      </w:r>
      <w:r>
        <w:rPr>
          <w:sz w:val="26"/>
          <w:szCs w:val="26"/>
          <w:lang w:val="pl-PL"/>
        </w:rPr>
        <w:t>2019r.</w:t>
      </w:r>
      <w:r w:rsidRPr="00F5618F">
        <w:rPr>
          <w:sz w:val="26"/>
          <w:szCs w:val="26"/>
          <w:lang w:val="pl-PL"/>
        </w:rPr>
        <w:t xml:space="preserve"> na ten cel otrzymano środki w kwocie </w:t>
      </w:r>
      <w:r>
        <w:rPr>
          <w:b/>
          <w:bCs/>
          <w:sz w:val="26"/>
          <w:szCs w:val="26"/>
          <w:lang w:val="pl-PL"/>
        </w:rPr>
        <w:t>131</w:t>
      </w:r>
      <w:r w:rsidRPr="00F5618F">
        <w:rPr>
          <w:b/>
          <w:bCs/>
          <w:sz w:val="26"/>
          <w:szCs w:val="26"/>
          <w:lang w:val="pl-PL"/>
        </w:rPr>
        <w:t>.</w:t>
      </w:r>
      <w:r>
        <w:rPr>
          <w:b/>
          <w:bCs/>
          <w:sz w:val="26"/>
          <w:szCs w:val="26"/>
          <w:lang w:val="pl-PL"/>
        </w:rPr>
        <w:t>824</w:t>
      </w:r>
      <w:r w:rsidRPr="00F5618F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82</w:t>
      </w:r>
      <w:r w:rsidRPr="00F5618F">
        <w:rPr>
          <w:b/>
          <w:bCs/>
          <w:sz w:val="26"/>
          <w:szCs w:val="26"/>
          <w:lang w:val="pl-PL"/>
        </w:rPr>
        <w:t xml:space="preserve"> zł</w:t>
      </w:r>
      <w:r w:rsidRPr="00F5618F">
        <w:rPr>
          <w:sz w:val="26"/>
          <w:szCs w:val="26"/>
          <w:lang w:val="pl-PL"/>
        </w:rPr>
        <w:t xml:space="preserve"> na plan </w:t>
      </w:r>
      <w:r w:rsidRPr="00F5618F">
        <w:rPr>
          <w:i/>
          <w:iCs/>
          <w:sz w:val="26"/>
          <w:szCs w:val="26"/>
          <w:lang w:val="pl-PL"/>
        </w:rPr>
        <w:t>1</w:t>
      </w:r>
      <w:r>
        <w:rPr>
          <w:i/>
          <w:iCs/>
          <w:sz w:val="26"/>
          <w:szCs w:val="26"/>
          <w:lang w:val="pl-PL"/>
        </w:rPr>
        <w:t>32</w:t>
      </w:r>
      <w:r w:rsidRPr="00F5618F">
        <w:rPr>
          <w:i/>
          <w:iCs/>
          <w:sz w:val="26"/>
          <w:szCs w:val="26"/>
          <w:lang w:val="pl-PL"/>
        </w:rPr>
        <w:t>.</w:t>
      </w:r>
      <w:r>
        <w:rPr>
          <w:i/>
          <w:iCs/>
          <w:sz w:val="26"/>
          <w:szCs w:val="26"/>
          <w:lang w:val="pl-PL"/>
        </w:rPr>
        <w:t>0</w:t>
      </w:r>
      <w:r w:rsidRPr="00F5618F">
        <w:rPr>
          <w:i/>
          <w:iCs/>
          <w:sz w:val="26"/>
          <w:szCs w:val="26"/>
          <w:lang w:val="pl-PL"/>
        </w:rPr>
        <w:t>00</w:t>
      </w:r>
      <w:r>
        <w:rPr>
          <w:i/>
          <w:iCs/>
          <w:sz w:val="26"/>
          <w:szCs w:val="26"/>
          <w:lang w:val="pl-PL"/>
        </w:rPr>
        <w:t>,00</w:t>
      </w:r>
      <w:r w:rsidRPr="00F5618F">
        <w:rPr>
          <w:i/>
          <w:iCs/>
          <w:sz w:val="26"/>
          <w:szCs w:val="26"/>
          <w:lang w:val="pl-PL"/>
        </w:rPr>
        <w:t xml:space="preserve"> zł</w:t>
      </w:r>
      <w:r w:rsidRPr="00F5618F">
        <w:rPr>
          <w:sz w:val="26"/>
          <w:szCs w:val="26"/>
          <w:lang w:val="pl-PL"/>
        </w:rPr>
        <w:t xml:space="preserve"> tj.</w:t>
      </w:r>
      <w:r>
        <w:rPr>
          <w:sz w:val="26"/>
          <w:szCs w:val="26"/>
        </w:rPr>
        <w:t xml:space="preserve"> 99,87%. </w:t>
      </w:r>
    </w:p>
    <w:p w:rsidR="00460E57" w:rsidRDefault="00460E57" w:rsidP="0061747A">
      <w:pPr>
        <w:jc w:val="both"/>
        <w:rPr>
          <w:sz w:val="26"/>
          <w:szCs w:val="26"/>
          <w:lang w:val="pl-PL"/>
        </w:rPr>
      </w:pPr>
    </w:p>
    <w:p w:rsidR="00460E57" w:rsidRDefault="00460E57" w:rsidP="0061747A">
      <w:pPr>
        <w:jc w:val="both"/>
        <w:rPr>
          <w:sz w:val="26"/>
          <w:szCs w:val="26"/>
          <w:lang w:val="pl-PL"/>
        </w:rPr>
      </w:pPr>
    </w:p>
    <w:p w:rsidR="00460E57" w:rsidRPr="00EA3888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EA3888">
        <w:rPr>
          <w:b/>
          <w:bCs/>
          <w:sz w:val="28"/>
          <w:szCs w:val="28"/>
          <w:u w:val="single"/>
          <w:lang w:val="pl-PL"/>
        </w:rPr>
        <w:t xml:space="preserve">Dział   756   DOCHODY OD OSÓB PRAWNYCH, </w:t>
      </w:r>
      <w:r>
        <w:rPr>
          <w:b/>
          <w:bCs/>
          <w:sz w:val="28"/>
          <w:szCs w:val="28"/>
          <w:u w:val="single"/>
          <w:lang w:val="pl-PL"/>
        </w:rPr>
        <w:t xml:space="preserve"> OD </w:t>
      </w:r>
      <w:r w:rsidRPr="00EA3888">
        <w:rPr>
          <w:b/>
          <w:bCs/>
          <w:sz w:val="28"/>
          <w:szCs w:val="28"/>
          <w:u w:val="single"/>
          <w:lang w:val="pl-PL"/>
        </w:rPr>
        <w:t>OSÓB FIZYCZNYCH I OD INNYCH JEDNOSTEK NIE POSIADAJĄCYCH OSOBOWOŚCI PRAWNEJ</w:t>
      </w:r>
      <w:r>
        <w:rPr>
          <w:b/>
          <w:bCs/>
          <w:sz w:val="28"/>
          <w:szCs w:val="28"/>
          <w:u w:val="single"/>
          <w:lang w:val="pl-PL"/>
        </w:rPr>
        <w:t xml:space="preserve"> ORAZ WYDATKI ZWIĄZANE Z ICH POBOREM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EA3888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 xml:space="preserve">Rozdział   75618 – Wpływy z innych opłat stanowiących dochody jednostek samorządu terytorialnego na podstawie ustaw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47518A">
      <w:pPr>
        <w:tabs>
          <w:tab w:val="left" w:pos="4253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1.495.608,22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1.582.664,67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105,82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Dochody z tytułu wpływów za wydane dowody i tablice rejestracyjne, prawa jazdy, pozwolenia czasowe, świadectwa kwalifikacyjne, karty pojazdów, licencje wyniosły w  2019 roku </w:t>
      </w:r>
      <w:r>
        <w:rPr>
          <w:b/>
          <w:bCs/>
          <w:sz w:val="26"/>
          <w:szCs w:val="26"/>
          <w:lang w:val="pl-PL"/>
        </w:rPr>
        <w:t>1.228.310,25</w:t>
      </w:r>
      <w:r w:rsidRPr="00F06676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na plan w wysokości </w:t>
      </w:r>
      <w:r>
        <w:rPr>
          <w:i/>
          <w:iCs/>
          <w:sz w:val="26"/>
          <w:szCs w:val="26"/>
          <w:lang w:val="pl-PL"/>
        </w:rPr>
        <w:t>1.197.750,00 zł</w:t>
      </w:r>
      <w:r>
        <w:rPr>
          <w:sz w:val="26"/>
          <w:szCs w:val="26"/>
          <w:lang w:val="pl-PL"/>
        </w:rPr>
        <w:t xml:space="preserve">. Pozostałe dochody na plan </w:t>
      </w:r>
      <w:r>
        <w:rPr>
          <w:i/>
          <w:iCs/>
          <w:sz w:val="26"/>
          <w:szCs w:val="26"/>
          <w:lang w:val="pl-PL"/>
        </w:rPr>
        <w:t>297.858,22 zł</w:t>
      </w:r>
      <w:r>
        <w:rPr>
          <w:sz w:val="26"/>
          <w:szCs w:val="26"/>
          <w:lang w:val="pl-PL"/>
        </w:rPr>
        <w:t xml:space="preserve"> wyniosły </w:t>
      </w:r>
      <w:r>
        <w:rPr>
          <w:b/>
          <w:bCs/>
          <w:sz w:val="26"/>
          <w:szCs w:val="26"/>
          <w:lang w:val="pl-PL"/>
        </w:rPr>
        <w:t>354.354,42</w:t>
      </w:r>
      <w:r w:rsidRPr="00F06676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i są to:</w:t>
      </w:r>
    </w:p>
    <w:p w:rsidR="00460E57" w:rsidRPr="00C44761" w:rsidRDefault="00460E57" w:rsidP="0067258F">
      <w:pPr>
        <w:numPr>
          <w:ilvl w:val="0"/>
          <w:numId w:val="7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opłaty za zajęcie pasa drogowego oraz umieszczenie urządzeń obcych w pasie drogowym z Zarządu Dróg Powiatowych w kwocie </w:t>
      </w:r>
      <w:r>
        <w:rPr>
          <w:b/>
          <w:bCs/>
          <w:sz w:val="26"/>
          <w:szCs w:val="26"/>
          <w:lang w:val="pl-PL"/>
        </w:rPr>
        <w:t>354.354,42 zł,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EA3888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 75622 – Udziały powiatów w podatkach stanowiących dochód budżetu  państwa</w:t>
      </w:r>
    </w:p>
    <w:p w:rsidR="00460E57" w:rsidRPr="00EA3888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277602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6.327.281,00</w:t>
      </w:r>
    </w:p>
    <w:p w:rsidR="00460E57" w:rsidRDefault="00460E57" w:rsidP="00277602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6.392.940,87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101,04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tym:</w:t>
      </w:r>
    </w:p>
    <w:p w:rsidR="00460E57" w:rsidRDefault="00460E57" w:rsidP="0067258F">
      <w:pPr>
        <w:numPr>
          <w:ilvl w:val="0"/>
          <w:numId w:val="8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1,4% udział w podatku dochodowym od osób prawnych - na plan w kwocie </w:t>
      </w:r>
      <w:r>
        <w:rPr>
          <w:i/>
          <w:iCs/>
          <w:sz w:val="26"/>
          <w:szCs w:val="26"/>
          <w:lang w:val="pl-PL"/>
        </w:rPr>
        <w:t>85.043,00 zł,</w:t>
      </w:r>
      <w:r>
        <w:rPr>
          <w:sz w:val="26"/>
          <w:szCs w:val="26"/>
          <w:lang w:val="pl-PL"/>
        </w:rPr>
        <w:t xml:space="preserve"> wykonanie wyniosło </w:t>
      </w:r>
      <w:r>
        <w:rPr>
          <w:b/>
          <w:bCs/>
          <w:sz w:val="26"/>
          <w:szCs w:val="26"/>
          <w:lang w:val="pl-PL"/>
        </w:rPr>
        <w:t>91.700,87</w:t>
      </w:r>
      <w:r w:rsidRPr="00F06676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(wynika to ze sprawozdań Rb - 27 Urzędów Skarbowych), tj. 107,83%,</w:t>
      </w:r>
    </w:p>
    <w:p w:rsidR="00460E57" w:rsidRDefault="00460E57" w:rsidP="0067258F">
      <w:pPr>
        <w:numPr>
          <w:ilvl w:val="0"/>
          <w:numId w:val="8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10,25% udział w podatku dochodowym od osób fizycznych-na plan w kwocie </w:t>
      </w:r>
      <w:r>
        <w:rPr>
          <w:i/>
          <w:iCs/>
          <w:sz w:val="26"/>
          <w:szCs w:val="26"/>
          <w:lang w:val="pl-PL"/>
        </w:rPr>
        <w:t>6.242.238,00 zł</w:t>
      </w:r>
      <w:r>
        <w:rPr>
          <w:sz w:val="26"/>
          <w:szCs w:val="26"/>
          <w:lang w:val="pl-PL"/>
        </w:rPr>
        <w:t xml:space="preserve">., wykonanie wyniosło </w:t>
      </w:r>
      <w:r>
        <w:rPr>
          <w:b/>
          <w:bCs/>
          <w:sz w:val="26"/>
          <w:szCs w:val="26"/>
          <w:lang w:val="pl-PL"/>
        </w:rPr>
        <w:t>6.301.240,00</w:t>
      </w:r>
      <w:r w:rsidRPr="00F06676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, tj. 100,95 %.</w:t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</w:p>
    <w:p w:rsidR="00460E57" w:rsidRPr="006D7A81" w:rsidRDefault="00460E57" w:rsidP="008358CA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 porównaniu do analogicznego okresu roku ubiegłego dochód wykonany                z  tytułu udziału w podatku od  osób fizycznych za 2019 rok  jest  </w:t>
      </w:r>
      <w:r w:rsidRPr="006D7A81">
        <w:rPr>
          <w:sz w:val="26"/>
          <w:szCs w:val="26"/>
          <w:lang w:val="pl-PL"/>
        </w:rPr>
        <w:t>wyższy o </w:t>
      </w:r>
      <w:r>
        <w:rPr>
          <w:sz w:val="26"/>
          <w:szCs w:val="26"/>
          <w:lang w:val="pl-PL"/>
        </w:rPr>
        <w:t>533.004,00</w:t>
      </w:r>
      <w:r w:rsidRPr="006D7A81">
        <w:rPr>
          <w:sz w:val="26"/>
          <w:szCs w:val="26"/>
          <w:lang w:val="pl-PL"/>
        </w:rPr>
        <w:t xml:space="preserve"> zł. </w:t>
      </w:r>
    </w:p>
    <w:p w:rsidR="00460E57" w:rsidRDefault="00460E57" w:rsidP="008358CA">
      <w:pPr>
        <w:ind w:firstLine="851"/>
        <w:jc w:val="both"/>
        <w:rPr>
          <w:sz w:val="26"/>
          <w:szCs w:val="26"/>
          <w:lang w:val="pl-PL"/>
        </w:rPr>
      </w:pPr>
    </w:p>
    <w:tbl>
      <w:tblPr>
        <w:tblW w:w="8970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249"/>
        <w:gridCol w:w="1249"/>
        <w:gridCol w:w="1249"/>
        <w:gridCol w:w="1436"/>
        <w:gridCol w:w="1860"/>
      </w:tblGrid>
      <w:tr w:rsidR="00460E57">
        <w:trPr>
          <w:cantSplit/>
          <w:trHeight w:val="660"/>
          <w:tblHeader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E57" w:rsidRPr="003114EC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3114EC">
              <w:rPr>
                <w:b/>
                <w:bCs/>
                <w:sz w:val="26"/>
                <w:szCs w:val="26"/>
                <w:lang w:val="pl-PL"/>
              </w:rPr>
              <w:t>PIT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E57" w:rsidRPr="00A805B8" w:rsidRDefault="00460E57" w:rsidP="00FC4A11">
            <w:pPr>
              <w:widowControl/>
              <w:suppressAutoHyphens w:val="0"/>
              <w:jc w:val="center"/>
              <w:rPr>
                <w:b/>
                <w:bCs/>
                <w:sz w:val="26"/>
                <w:szCs w:val="26"/>
              </w:rPr>
            </w:pPr>
            <w:r w:rsidRPr="00A805B8">
              <w:rPr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E57" w:rsidRPr="003114EC" w:rsidRDefault="00460E57" w:rsidP="00FC4A11">
            <w:pPr>
              <w:jc w:val="center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2016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E57" w:rsidRPr="003114EC" w:rsidRDefault="00460E57" w:rsidP="00FC4A11">
            <w:pPr>
              <w:jc w:val="center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2017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E57" w:rsidRPr="003114EC" w:rsidRDefault="00460E57" w:rsidP="00FC4A11">
            <w:pPr>
              <w:jc w:val="center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2018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7" w:rsidRPr="003114EC" w:rsidRDefault="00460E57" w:rsidP="00613435">
            <w:pPr>
              <w:jc w:val="center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2019</w:t>
            </w:r>
          </w:p>
        </w:tc>
      </w:tr>
      <w:tr w:rsidR="00460E57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Plan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Pr="00A805B8" w:rsidRDefault="00460E57" w:rsidP="00FC4A11">
            <w:pPr>
              <w:widowControl/>
              <w:suppressAutoHyphens w:val="0"/>
              <w:jc w:val="right"/>
              <w:rPr>
                <w:i/>
                <w:iCs/>
                <w:sz w:val="26"/>
                <w:szCs w:val="26"/>
              </w:rPr>
            </w:pPr>
            <w:r w:rsidRPr="00A805B8">
              <w:rPr>
                <w:i/>
                <w:iCs/>
                <w:sz w:val="26"/>
                <w:szCs w:val="26"/>
              </w:rPr>
              <w:t>4 3</w:t>
            </w:r>
            <w:r>
              <w:rPr>
                <w:i/>
                <w:iCs/>
                <w:sz w:val="26"/>
                <w:szCs w:val="26"/>
              </w:rPr>
              <w:t>7</w:t>
            </w:r>
            <w:r w:rsidRPr="00A805B8">
              <w:rPr>
                <w:i/>
                <w:iCs/>
                <w:sz w:val="26"/>
                <w:szCs w:val="26"/>
              </w:rPr>
              <w:t>4 </w:t>
            </w:r>
            <w:r>
              <w:rPr>
                <w:i/>
                <w:iCs/>
                <w:sz w:val="26"/>
                <w:szCs w:val="26"/>
              </w:rPr>
              <w:t>205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FC4A11">
            <w:pPr>
              <w:jc w:val="right"/>
              <w:rPr>
                <w:i/>
                <w:iCs/>
                <w:sz w:val="26"/>
                <w:szCs w:val="26"/>
                <w:lang w:val="pl-PL"/>
              </w:rPr>
            </w:pPr>
            <w:r>
              <w:rPr>
                <w:i/>
                <w:iCs/>
                <w:sz w:val="26"/>
                <w:szCs w:val="26"/>
                <w:lang w:val="pl-PL"/>
              </w:rPr>
              <w:t>5 262 153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FC4A11">
            <w:pPr>
              <w:jc w:val="right"/>
              <w:rPr>
                <w:i/>
                <w:iCs/>
                <w:sz w:val="26"/>
                <w:szCs w:val="26"/>
                <w:lang w:val="pl-PL"/>
              </w:rPr>
            </w:pPr>
            <w:r>
              <w:rPr>
                <w:i/>
                <w:iCs/>
                <w:sz w:val="26"/>
                <w:szCs w:val="26"/>
                <w:lang w:val="pl-PL"/>
              </w:rPr>
              <w:t>5 166 086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0E57" w:rsidRDefault="00460E57" w:rsidP="00FC4A11">
            <w:pPr>
              <w:jc w:val="right"/>
              <w:rPr>
                <w:i/>
                <w:iCs/>
                <w:sz w:val="26"/>
                <w:szCs w:val="26"/>
                <w:lang w:val="pl-PL"/>
              </w:rPr>
            </w:pPr>
            <w:r>
              <w:rPr>
                <w:i/>
                <w:iCs/>
                <w:sz w:val="26"/>
                <w:szCs w:val="26"/>
                <w:lang w:val="pl-PL"/>
              </w:rPr>
              <w:t>5 660 309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613435">
            <w:pPr>
              <w:jc w:val="right"/>
              <w:rPr>
                <w:i/>
                <w:iCs/>
                <w:sz w:val="26"/>
                <w:szCs w:val="26"/>
                <w:lang w:val="pl-PL"/>
              </w:rPr>
            </w:pPr>
            <w:r>
              <w:rPr>
                <w:i/>
                <w:iCs/>
                <w:sz w:val="26"/>
                <w:szCs w:val="26"/>
                <w:lang w:val="pl-PL"/>
              </w:rPr>
              <w:t>6 242 238</w:t>
            </w:r>
          </w:p>
        </w:tc>
      </w:tr>
      <w:tr w:rsidR="00460E57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955CD2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Wykonanie po przeliczeniu na udział % 10,25 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FC4A11">
            <w:pPr>
              <w:widowControl/>
              <w:suppressAutoHyphens w:val="0"/>
              <w:rPr>
                <w:i/>
                <w:iCs/>
              </w:rPr>
            </w:pPr>
          </w:p>
          <w:p w:rsidR="00460E57" w:rsidRPr="00A805B8" w:rsidRDefault="00460E57" w:rsidP="00FC4A11">
            <w:pPr>
              <w:widowControl/>
              <w:suppressAutoHyphens w:val="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4 507 759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FC4A11">
            <w:pPr>
              <w:jc w:val="right"/>
              <w:rPr>
                <w:i/>
                <w:iCs/>
                <w:sz w:val="26"/>
                <w:szCs w:val="26"/>
                <w:lang w:val="pl-PL"/>
              </w:rPr>
            </w:pPr>
            <w:r>
              <w:rPr>
                <w:i/>
                <w:iCs/>
                <w:sz w:val="26"/>
                <w:szCs w:val="26"/>
                <w:lang w:val="pl-PL"/>
              </w:rPr>
              <w:t>4 829 277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FC4A11">
            <w:pPr>
              <w:jc w:val="right"/>
              <w:rPr>
                <w:i/>
                <w:iCs/>
                <w:sz w:val="26"/>
                <w:szCs w:val="26"/>
                <w:lang w:val="pl-PL"/>
              </w:rPr>
            </w:pPr>
            <w:r>
              <w:rPr>
                <w:i/>
                <w:iCs/>
                <w:sz w:val="26"/>
                <w:szCs w:val="26"/>
                <w:lang w:val="pl-PL"/>
              </w:rPr>
              <w:t>5 341 878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0E57" w:rsidRDefault="00460E57" w:rsidP="00FC4A11">
            <w:pPr>
              <w:jc w:val="right"/>
              <w:rPr>
                <w:i/>
                <w:iCs/>
                <w:sz w:val="26"/>
                <w:szCs w:val="26"/>
                <w:lang w:val="pl-PL"/>
              </w:rPr>
            </w:pPr>
            <w:r>
              <w:rPr>
                <w:i/>
                <w:iCs/>
                <w:sz w:val="26"/>
                <w:szCs w:val="26"/>
                <w:lang w:val="pl-PL"/>
              </w:rPr>
              <w:t>5 768 236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613435">
            <w:pPr>
              <w:jc w:val="right"/>
              <w:rPr>
                <w:i/>
                <w:iCs/>
                <w:sz w:val="26"/>
                <w:szCs w:val="26"/>
                <w:lang w:val="pl-PL"/>
              </w:rPr>
            </w:pPr>
            <w:r>
              <w:rPr>
                <w:i/>
                <w:iCs/>
                <w:sz w:val="26"/>
                <w:szCs w:val="26"/>
                <w:lang w:val="pl-PL"/>
              </w:rPr>
              <w:t>6 301 240</w:t>
            </w:r>
          </w:p>
        </w:tc>
      </w:tr>
    </w:tbl>
    <w:p w:rsidR="00460E57" w:rsidRDefault="00460E57" w:rsidP="00632FC6"/>
    <w:p w:rsidR="00460E57" w:rsidRDefault="00460E57" w:rsidP="0061747A">
      <w:pPr>
        <w:rPr>
          <w:b/>
          <w:bCs/>
          <w:sz w:val="28"/>
          <w:szCs w:val="28"/>
          <w:u w:val="single"/>
          <w:lang w:val="pl-PL"/>
        </w:rPr>
      </w:pPr>
      <w:r>
        <w:rPr>
          <w:noProof/>
          <w:lang w:val="pl-PL"/>
        </w:rPr>
        <w:pict>
          <v:shape id="_x0000_s1028" type="#_x0000_t75" style="position:absolute;margin-left:9.4pt;margin-top:13.5pt;width:472.9pt;height:303.9pt;z-index:251657216" o:preferrelative="f" filled="t">
            <v:fill color2="black"/>
            <v:imagedata r:id="rId10" o:title=""/>
            <w10:wrap type="square" side="right"/>
          </v:shape>
          <o:OLEObject Type="Embed" ProgID="MSGraph.Chart.8" ShapeID="_x0000_s1028" DrawAspect="Content" ObjectID="_1675667314" r:id="rId11"/>
        </w:pict>
      </w:r>
    </w:p>
    <w:p w:rsidR="00460E57" w:rsidRDefault="00460E57" w:rsidP="0061747A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61747A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61747A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61747A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61747A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61747A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61747A">
      <w:pPr>
        <w:rPr>
          <w:b/>
          <w:bCs/>
          <w:sz w:val="28"/>
          <w:szCs w:val="28"/>
          <w:u w:val="single"/>
          <w:lang w:val="pl-PL"/>
        </w:rPr>
      </w:pPr>
    </w:p>
    <w:p w:rsidR="00460E57" w:rsidRPr="00EA3888" w:rsidRDefault="00460E57" w:rsidP="0061747A">
      <w:pPr>
        <w:rPr>
          <w:b/>
          <w:bCs/>
          <w:sz w:val="28"/>
          <w:szCs w:val="28"/>
          <w:u w:val="single"/>
          <w:lang w:val="pl-PL"/>
        </w:rPr>
      </w:pPr>
      <w:r w:rsidRPr="00EA3888">
        <w:rPr>
          <w:b/>
          <w:bCs/>
          <w:sz w:val="28"/>
          <w:szCs w:val="28"/>
          <w:u w:val="single"/>
          <w:lang w:val="pl-PL"/>
        </w:rPr>
        <w:t>Dział   758   RÓŻNE ROZLICZENIA</w:t>
      </w:r>
      <w:r w:rsidRPr="00CC2D02">
        <w:rPr>
          <w:sz w:val="28"/>
          <w:szCs w:val="28"/>
          <w:lang w:val="pl-PL"/>
        </w:rPr>
        <w:tab/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             Plan                             30.814.394,00</w:t>
      </w:r>
    </w:p>
    <w:p w:rsidR="00460E57" w:rsidRDefault="00460E57" w:rsidP="00277602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30.831.487,00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100,06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tym: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EA3888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75801 – część oświatowa subwencji ogólnej</w:t>
      </w:r>
      <w:r>
        <w:rPr>
          <w:b/>
          <w:bCs/>
          <w:sz w:val="26"/>
          <w:szCs w:val="26"/>
          <w:u w:val="single"/>
          <w:lang w:val="pl-PL"/>
        </w:rPr>
        <w:t xml:space="preserve"> dla jednostek samorządu terytorialnego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597506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18.460.159,00</w:t>
      </w:r>
    </w:p>
    <w:p w:rsidR="00460E57" w:rsidRDefault="00460E57" w:rsidP="00597506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Wykonanie                   18.460.159,00</w:t>
      </w:r>
    </w:p>
    <w:p w:rsidR="00460E57" w:rsidRDefault="00460E57" w:rsidP="00967AE9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100,00</w:t>
      </w:r>
    </w:p>
    <w:p w:rsidR="00460E57" w:rsidRDefault="00460E57" w:rsidP="00967AE9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</w:p>
    <w:p w:rsidR="00460E57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FC4A11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7580</w:t>
      </w:r>
      <w:r>
        <w:rPr>
          <w:b/>
          <w:bCs/>
          <w:sz w:val="26"/>
          <w:szCs w:val="26"/>
          <w:u w:val="single"/>
          <w:lang w:val="pl-PL"/>
        </w:rPr>
        <w:t>2</w:t>
      </w:r>
      <w:r w:rsidRPr="00EA3888">
        <w:rPr>
          <w:b/>
          <w:bCs/>
          <w:sz w:val="26"/>
          <w:szCs w:val="26"/>
          <w:u w:val="single"/>
          <w:lang w:val="pl-PL"/>
        </w:rPr>
        <w:t xml:space="preserve"> –</w:t>
      </w:r>
      <w:r>
        <w:rPr>
          <w:b/>
          <w:bCs/>
          <w:sz w:val="26"/>
          <w:szCs w:val="26"/>
          <w:u w:val="single"/>
          <w:lang w:val="pl-PL"/>
        </w:rPr>
        <w:t xml:space="preserve">  uzupełnienie subwencji ogólnej dla jednostek samorządu terytorialnego</w:t>
      </w:r>
      <w:r w:rsidRPr="00EA3888">
        <w:rPr>
          <w:b/>
          <w:bCs/>
          <w:sz w:val="26"/>
          <w:szCs w:val="26"/>
          <w:u w:val="single"/>
          <w:lang w:val="pl-PL"/>
        </w:rPr>
        <w:t xml:space="preserve"> </w:t>
      </w:r>
    </w:p>
    <w:p w:rsidR="00460E57" w:rsidRPr="00EA3888" w:rsidRDefault="00460E57" w:rsidP="00FC4A11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FC4A11">
      <w:pPr>
        <w:tabs>
          <w:tab w:val="left" w:pos="1701"/>
          <w:tab w:val="left" w:pos="3402"/>
          <w:tab w:val="left" w:pos="3969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         0,00</w:t>
      </w:r>
    </w:p>
    <w:p w:rsidR="00460E57" w:rsidRDefault="00460E57" w:rsidP="00FC4A11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17.093,00</w:t>
      </w:r>
    </w:p>
    <w:p w:rsidR="00460E57" w:rsidRDefault="00460E57" w:rsidP="00FC4A11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    0,00</w:t>
      </w:r>
    </w:p>
    <w:p w:rsidR="00460E57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75803 – część wyrównawcza subwencji ogólnej</w:t>
      </w:r>
      <w:r>
        <w:rPr>
          <w:b/>
          <w:bCs/>
          <w:sz w:val="26"/>
          <w:szCs w:val="26"/>
          <w:u w:val="single"/>
          <w:lang w:val="pl-PL"/>
        </w:rPr>
        <w:t xml:space="preserve"> dla powiatów </w:t>
      </w:r>
    </w:p>
    <w:p w:rsidR="00460E57" w:rsidRPr="00EA3888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295C69">
      <w:pPr>
        <w:tabs>
          <w:tab w:val="left" w:pos="1701"/>
          <w:tab w:val="left" w:pos="3402"/>
          <w:tab w:val="left" w:pos="3969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10.725.649,00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10.725.649,00</w:t>
      </w:r>
    </w:p>
    <w:p w:rsidR="00460E57" w:rsidRDefault="00460E57" w:rsidP="00597506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100,00</w:t>
      </w:r>
    </w:p>
    <w:p w:rsidR="00460E57" w:rsidRDefault="00460E57" w:rsidP="00597506">
      <w:pPr>
        <w:tabs>
          <w:tab w:val="left" w:pos="5103"/>
        </w:tabs>
        <w:rPr>
          <w:sz w:val="26"/>
          <w:szCs w:val="26"/>
          <w:lang w:val="pl-PL"/>
        </w:rPr>
      </w:pPr>
    </w:p>
    <w:p w:rsidR="00460E57" w:rsidRDefault="00460E57" w:rsidP="00597506">
      <w:pPr>
        <w:tabs>
          <w:tab w:val="left" w:pos="5103"/>
        </w:tabs>
        <w:rPr>
          <w:sz w:val="26"/>
          <w:szCs w:val="26"/>
          <w:lang w:val="pl-PL"/>
        </w:rPr>
      </w:pPr>
    </w:p>
    <w:p w:rsidR="00460E57" w:rsidRDefault="00460E57" w:rsidP="00597506">
      <w:pPr>
        <w:tabs>
          <w:tab w:val="left" w:pos="5103"/>
        </w:tabs>
        <w:rPr>
          <w:sz w:val="26"/>
          <w:szCs w:val="26"/>
          <w:lang w:val="pl-PL"/>
        </w:rPr>
      </w:pPr>
    </w:p>
    <w:p w:rsidR="00460E57" w:rsidRPr="00EA3888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75832– część równoważąca subwencji ogólnej</w:t>
      </w:r>
      <w:r>
        <w:rPr>
          <w:b/>
          <w:bCs/>
          <w:sz w:val="26"/>
          <w:szCs w:val="26"/>
          <w:u w:val="single"/>
          <w:lang w:val="pl-PL"/>
        </w:rPr>
        <w:t xml:space="preserve"> dla powiatów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597506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1.628.586,00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1.628.586,00</w:t>
      </w:r>
    </w:p>
    <w:p w:rsidR="00460E57" w:rsidRDefault="00460E57" w:rsidP="00597506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100,00</w:t>
      </w:r>
    </w:p>
    <w:p w:rsidR="00460E57" w:rsidRDefault="00460E57" w:rsidP="00295C69">
      <w:pPr>
        <w:tabs>
          <w:tab w:val="left" w:pos="1701"/>
        </w:tabs>
        <w:rPr>
          <w:sz w:val="26"/>
          <w:szCs w:val="26"/>
          <w:lang w:val="pl-PL"/>
        </w:rPr>
      </w:pPr>
    </w:p>
    <w:p w:rsidR="00460E57" w:rsidRDefault="00460E57" w:rsidP="0067258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W ciągu 2019 r. decyzjami Ministra Finansów część oświatowa subwencji ogólnej została zwiększonaa o 267.822,00 zł i otrzymano uzupełnienie subwencji ogólnej w wysokości 17.093,00 zł.</w:t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0"/>
        <w:gridCol w:w="1920"/>
        <w:gridCol w:w="1725"/>
        <w:gridCol w:w="1605"/>
        <w:gridCol w:w="1833"/>
      </w:tblGrid>
      <w:tr w:rsidR="00460E57">
        <w:trPr>
          <w:cantSplit/>
          <w:tblHeader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2D241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Rodzaj subwencji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2D241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Wg uchwały budżetowej na</w:t>
            </w:r>
          </w:p>
          <w:p w:rsidR="00460E57" w:rsidRDefault="00460E57" w:rsidP="009A020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2019 rok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F267A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Plan po zmianach na dzień 31.12.2019 r.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2D2417">
            <w:pPr>
              <w:jc w:val="center"/>
              <w:rPr>
                <w:lang w:val="pl-PL"/>
              </w:rPr>
            </w:pPr>
          </w:p>
          <w:p w:rsidR="00460E57" w:rsidRDefault="00460E57" w:rsidP="002D241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Wykonanie  planu na</w:t>
            </w:r>
          </w:p>
          <w:p w:rsidR="00460E57" w:rsidRDefault="00460E57" w:rsidP="002D241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31.12.2019 r.</w:t>
            </w:r>
          </w:p>
          <w:p w:rsidR="00460E57" w:rsidRDefault="00460E57" w:rsidP="002D2417">
            <w:pPr>
              <w:jc w:val="center"/>
              <w:rPr>
                <w:lang w:val="pl-PL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0E57" w:rsidRDefault="00460E57" w:rsidP="002D241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%</w:t>
            </w:r>
          </w:p>
          <w:p w:rsidR="00460E57" w:rsidRDefault="00460E57" w:rsidP="002D241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Wykonania</w:t>
            </w:r>
          </w:p>
        </w:tc>
      </w:tr>
      <w:tr w:rsidR="00460E57">
        <w:trPr>
          <w:cantSplit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oświatowa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2D241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18.192.337,00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93326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18.460.159,00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6D2546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18.460.159,00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0E57" w:rsidRDefault="00460E57" w:rsidP="002D241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B42E43">
            <w:pPr>
              <w:rPr>
                <w:lang w:val="pl-PL"/>
              </w:rPr>
            </w:pPr>
            <w:r>
              <w:rPr>
                <w:lang w:val="pl-PL"/>
              </w:rPr>
              <w:t>uzupełnienie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F267A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BE154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8D5148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17.093,00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0E57" w:rsidRDefault="00460E57" w:rsidP="008D5148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</w:tr>
      <w:tr w:rsidR="00460E57">
        <w:trPr>
          <w:cantSplit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B42E43">
            <w:pPr>
              <w:rPr>
                <w:lang w:val="pl-PL"/>
              </w:rPr>
            </w:pPr>
            <w:r>
              <w:rPr>
                <w:lang w:val="pl-PL"/>
              </w:rPr>
              <w:t>wyrównawcza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F267A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10.725.649,00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BE154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10.725.649,00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Default="00460E57" w:rsidP="00FC4A1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10.725.649,00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0E57" w:rsidRDefault="00460E57" w:rsidP="008D5148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454"/>
        </w:trPr>
        <w:tc>
          <w:tcPr>
            <w:tcW w:w="1980" w:type="dxa"/>
            <w:tcBorders>
              <w:left w:val="single" w:sz="2" w:space="0" w:color="000000"/>
              <w:bottom w:val="single" w:sz="4" w:space="0" w:color="auto"/>
            </w:tcBorders>
          </w:tcPr>
          <w:p w:rsidR="00460E57" w:rsidRDefault="00460E57" w:rsidP="00B42E43">
            <w:pPr>
              <w:rPr>
                <w:lang w:val="pl-PL"/>
              </w:rPr>
            </w:pPr>
            <w:r>
              <w:rPr>
                <w:lang w:val="pl-PL"/>
              </w:rPr>
              <w:t>równoważąca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60E57" w:rsidRDefault="00460E57" w:rsidP="00B42E43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1.628.586,00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60E57" w:rsidRDefault="00460E57" w:rsidP="00BE154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1.628.586,00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60E57" w:rsidRDefault="00460E57" w:rsidP="00FC4A1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1.628.586,00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E57" w:rsidRDefault="00460E57" w:rsidP="008D5148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E57" w:rsidRPr="002D2417" w:rsidRDefault="00460E57" w:rsidP="00B42E43">
            <w:pPr>
              <w:rPr>
                <w:b/>
                <w:bCs/>
                <w:lang w:val="pl-PL"/>
              </w:rPr>
            </w:pPr>
            <w:r w:rsidRPr="002D2417">
              <w:rPr>
                <w:b/>
                <w:bCs/>
                <w:lang w:val="pl-PL"/>
              </w:rPr>
              <w:t>Razem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460E57" w:rsidRPr="002D2417" w:rsidRDefault="00460E57" w:rsidP="00B42E43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30.546.572,00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460E57" w:rsidRPr="002D2417" w:rsidRDefault="00460E57" w:rsidP="00DF7008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30.814.394,00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460E57" w:rsidRPr="002D2417" w:rsidRDefault="00460E57" w:rsidP="0017657C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30.831.487,00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2D2417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100,06</w:t>
            </w:r>
          </w:p>
        </w:tc>
      </w:tr>
    </w:tbl>
    <w:p w:rsidR="00460E57" w:rsidRDefault="00460E57" w:rsidP="00632FC6"/>
    <w:p w:rsidR="00460E57" w:rsidRDefault="00460E57" w:rsidP="00632FC6"/>
    <w:p w:rsidR="00460E57" w:rsidRDefault="00460E57" w:rsidP="00632FC6"/>
    <w:p w:rsidR="00460E57" w:rsidRPr="00112A06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112A06">
        <w:rPr>
          <w:b/>
          <w:bCs/>
          <w:sz w:val="28"/>
          <w:szCs w:val="28"/>
          <w:u w:val="single"/>
          <w:lang w:val="pl-PL"/>
        </w:rPr>
        <w:t>Dział   801   OŚWIATA I WYCHOWANIE</w:t>
      </w:r>
    </w:p>
    <w:p w:rsidR="00460E57" w:rsidRPr="00112A06" w:rsidRDefault="00460E57" w:rsidP="00632FC6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597506">
      <w:pPr>
        <w:tabs>
          <w:tab w:val="left" w:pos="1418"/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1.198.295,82</w:t>
      </w:r>
    </w:p>
    <w:p w:rsidR="00460E57" w:rsidRDefault="00460E57" w:rsidP="003A2A41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1.094.445,11</w:t>
      </w:r>
    </w:p>
    <w:p w:rsidR="00460E57" w:rsidRDefault="00460E57" w:rsidP="003A2A41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  91,33</w:t>
      </w:r>
      <w:r>
        <w:rPr>
          <w:sz w:val="26"/>
          <w:szCs w:val="26"/>
          <w:lang w:val="pl-PL"/>
        </w:rPr>
        <w:tab/>
      </w:r>
    </w:p>
    <w:p w:rsidR="00460E57" w:rsidRDefault="00460E57" w:rsidP="00341898">
      <w:pPr>
        <w:tabs>
          <w:tab w:val="left" w:pos="5103"/>
          <w:tab w:val="left" w:pos="6120"/>
        </w:tabs>
        <w:rPr>
          <w:sz w:val="26"/>
          <w:szCs w:val="26"/>
          <w:lang w:val="pl-PL"/>
        </w:rPr>
      </w:pPr>
    </w:p>
    <w:p w:rsidR="00460E57" w:rsidRDefault="00460E57" w:rsidP="00341898">
      <w:pPr>
        <w:tabs>
          <w:tab w:val="left" w:pos="5103"/>
          <w:tab w:val="left" w:pos="6120"/>
        </w:tabs>
        <w:rPr>
          <w:sz w:val="26"/>
          <w:szCs w:val="26"/>
          <w:lang w:val="pl-PL"/>
        </w:rPr>
      </w:pP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0"/>
        <w:gridCol w:w="1845"/>
        <w:gridCol w:w="1650"/>
        <w:gridCol w:w="1539"/>
      </w:tblGrid>
      <w:tr w:rsidR="00460E57">
        <w:trPr>
          <w:cantSplit/>
          <w:tblHeader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E57" w:rsidRPr="002D2417" w:rsidRDefault="00460E57" w:rsidP="002D2417">
            <w:pPr>
              <w:jc w:val="center"/>
              <w:rPr>
                <w:b/>
                <w:bCs/>
                <w:lang w:val="pl-PL"/>
              </w:rPr>
            </w:pPr>
            <w:r w:rsidRPr="002D2417">
              <w:rPr>
                <w:b/>
                <w:bCs/>
                <w:lang w:val="pl-PL"/>
              </w:rPr>
              <w:t>Nazwa  jednostki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E57" w:rsidRPr="002D2417" w:rsidRDefault="00460E57" w:rsidP="002D2417">
            <w:pPr>
              <w:jc w:val="center"/>
              <w:rPr>
                <w:b/>
                <w:bCs/>
                <w:lang w:val="pl-PL"/>
              </w:rPr>
            </w:pPr>
            <w:r w:rsidRPr="002D2417">
              <w:rPr>
                <w:b/>
                <w:bCs/>
                <w:lang w:val="pl-PL"/>
              </w:rPr>
              <w:t>Plan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E57" w:rsidRPr="002D2417" w:rsidRDefault="00460E57" w:rsidP="002D2417">
            <w:pPr>
              <w:jc w:val="center"/>
              <w:rPr>
                <w:b/>
                <w:bCs/>
                <w:lang w:val="pl-PL"/>
              </w:rPr>
            </w:pPr>
            <w:r w:rsidRPr="002D2417">
              <w:rPr>
                <w:b/>
                <w:bCs/>
                <w:lang w:val="pl-PL"/>
              </w:rPr>
              <w:t>Wykonanie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E57" w:rsidRPr="002D2417" w:rsidRDefault="00460E57" w:rsidP="002D2417">
            <w:pPr>
              <w:jc w:val="center"/>
              <w:rPr>
                <w:b/>
                <w:bCs/>
                <w:lang w:val="pl-PL"/>
              </w:rPr>
            </w:pPr>
            <w:r w:rsidRPr="002D2417">
              <w:rPr>
                <w:b/>
                <w:bCs/>
                <w:lang w:val="pl-PL"/>
              </w:rPr>
              <w:t>% wykonania</w:t>
            </w:r>
          </w:p>
        </w:tc>
      </w:tr>
      <w:tr w:rsidR="00460E57">
        <w:trPr>
          <w:cantSplit/>
        </w:trPr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Zespół Szkół i Placówek-dochody własne (odsetki bankowe, duplikaty świadectw i legitymacji szkolnych, najem pomieszczeń)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FA628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1.020,00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FA628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1.250,05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0E57" w:rsidRDefault="00460E57" w:rsidP="002D241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122,55</w:t>
            </w:r>
          </w:p>
        </w:tc>
      </w:tr>
      <w:tr w:rsidR="00460E57">
        <w:trPr>
          <w:cantSplit/>
        </w:trPr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Szkoła Muzyczna I stopnia- dochody własne (odsetki bankowe)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1E4195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600,00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FA628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318,55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0E57" w:rsidRDefault="00460E57" w:rsidP="00FA628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53,09</w:t>
            </w:r>
          </w:p>
        </w:tc>
      </w:tr>
      <w:tr w:rsidR="00460E57">
        <w:trPr>
          <w:cantSplit/>
        </w:trPr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Zespół Szkół Mechanicznych-dochody własne (najem, odsetki bankowe, media, ze sprzedaży złomu, dzierżawa)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2D241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50.679,00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FA628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52.696,49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0E57" w:rsidRDefault="00460E57" w:rsidP="002D241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103,98</w:t>
            </w:r>
          </w:p>
        </w:tc>
      </w:tr>
      <w:tr w:rsidR="00460E57">
        <w:trPr>
          <w:cantSplit/>
        </w:trPr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ZS RCKU w Przemystce – dochody własne (odsetki bankowe, media, najem</w:t>
            </w:r>
            <w:r>
              <w:rPr>
                <w:rFonts w:ascii="Times" w:hAnsi="Times" w:cs="Times"/>
              </w:rPr>
              <w:t>, egzaminy, różnice kursowe, dzierżawa, duplikaty legitymacji szkolnych, organizacja egzaminów OKE, dopłaty unijne)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2D241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74.926,26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2D241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77.070,91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0E57" w:rsidRDefault="00460E57" w:rsidP="002D241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102,86</w:t>
            </w:r>
          </w:p>
        </w:tc>
      </w:tr>
      <w:tr w:rsidR="00460E57" w:rsidRPr="002D2417">
        <w:trPr>
          <w:cantSplit/>
        </w:trPr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Pr="002D2417" w:rsidRDefault="00460E57" w:rsidP="00632FC6">
            <w:pPr>
              <w:rPr>
                <w:b/>
                <w:bCs/>
                <w:lang w:val="pl-PL"/>
              </w:rPr>
            </w:pPr>
            <w:r w:rsidRPr="002D2417">
              <w:rPr>
                <w:b/>
                <w:bCs/>
                <w:lang w:val="pl-PL"/>
              </w:rPr>
              <w:t>Ogółem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Pr="0051402E" w:rsidRDefault="00460E57" w:rsidP="002D2417">
            <w:pPr>
              <w:jc w:val="right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127.225,26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Pr="002D2417" w:rsidRDefault="00460E57" w:rsidP="002D2417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131.336,00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0E57" w:rsidRPr="002D2417" w:rsidRDefault="00460E57" w:rsidP="00FA628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103,23</w:t>
            </w:r>
          </w:p>
        </w:tc>
      </w:tr>
    </w:tbl>
    <w:p w:rsidR="00460E57" w:rsidRDefault="00460E57" w:rsidP="00644E19">
      <w:pPr>
        <w:jc w:val="center"/>
        <w:rPr>
          <w:sz w:val="26"/>
          <w:szCs w:val="26"/>
        </w:rPr>
      </w:pPr>
    </w:p>
    <w:p w:rsidR="00460E57" w:rsidRPr="0051402E" w:rsidRDefault="00460E57" w:rsidP="00BA50C6">
      <w:pPr>
        <w:jc w:val="both"/>
        <w:rPr>
          <w:sz w:val="26"/>
          <w:szCs w:val="26"/>
          <w:lang w:val="pl-PL"/>
        </w:rPr>
      </w:pPr>
      <w:r w:rsidRPr="0051402E">
        <w:rPr>
          <w:sz w:val="26"/>
          <w:szCs w:val="26"/>
          <w:lang w:val="pl-PL"/>
        </w:rPr>
        <w:t>Ponadto w dziale tym Starostwo Powiatowe w Radziejowie uzyskało dochody z tytułu:</w:t>
      </w:r>
    </w:p>
    <w:p w:rsidR="00460E57" w:rsidRDefault="00460E57" w:rsidP="00BA50C6">
      <w:pPr>
        <w:numPr>
          <w:ilvl w:val="0"/>
          <w:numId w:val="38"/>
        </w:numPr>
        <w:jc w:val="both"/>
        <w:rPr>
          <w:sz w:val="26"/>
          <w:szCs w:val="26"/>
          <w:lang w:val="pl-PL"/>
        </w:rPr>
      </w:pPr>
      <w:r w:rsidRPr="0051402E">
        <w:rPr>
          <w:sz w:val="26"/>
          <w:szCs w:val="26"/>
          <w:lang w:val="pl-PL"/>
        </w:rPr>
        <w:t xml:space="preserve">dotacji na podstawie decyzji Wojewody Kujawsko-Pomorskiego na wyposażenie szkół w podręczniki, materiały edukacyjne lub materiały ćwiczeniowe dla Zespołu Szkół i Placówek w Radziejowie w kwocie na plan </w:t>
      </w:r>
      <w:r>
        <w:rPr>
          <w:i/>
          <w:iCs/>
          <w:sz w:val="26"/>
          <w:szCs w:val="26"/>
          <w:lang w:val="pl-PL"/>
        </w:rPr>
        <w:t>8.891,08</w:t>
      </w:r>
      <w:r w:rsidRPr="0051402E">
        <w:rPr>
          <w:i/>
          <w:iCs/>
          <w:sz w:val="26"/>
          <w:szCs w:val="26"/>
          <w:lang w:val="pl-PL"/>
        </w:rPr>
        <w:t xml:space="preserve"> zł , </w:t>
      </w:r>
      <w:r w:rsidRPr="0051402E"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>8.701,53</w:t>
      </w:r>
      <w:r w:rsidRPr="0051402E">
        <w:rPr>
          <w:sz w:val="26"/>
          <w:szCs w:val="26"/>
          <w:lang w:val="pl-PL"/>
        </w:rPr>
        <w:t xml:space="preserve"> </w:t>
      </w:r>
      <w:r w:rsidRPr="0051402E">
        <w:rPr>
          <w:b/>
          <w:bCs/>
          <w:sz w:val="26"/>
          <w:szCs w:val="26"/>
          <w:lang w:val="pl-PL"/>
        </w:rPr>
        <w:t>zł,</w:t>
      </w:r>
      <w:r w:rsidRPr="0051402E">
        <w:rPr>
          <w:sz w:val="26"/>
          <w:szCs w:val="26"/>
          <w:lang w:val="pl-PL"/>
        </w:rPr>
        <w:t xml:space="preserve"> tj. </w:t>
      </w:r>
      <w:r>
        <w:rPr>
          <w:sz w:val="26"/>
          <w:szCs w:val="26"/>
          <w:lang w:val="pl-PL"/>
        </w:rPr>
        <w:t>97,87</w:t>
      </w:r>
      <w:r w:rsidRPr="0051402E">
        <w:rPr>
          <w:sz w:val="26"/>
          <w:szCs w:val="26"/>
          <w:lang w:val="pl-PL"/>
        </w:rPr>
        <w:t>%,</w:t>
      </w:r>
    </w:p>
    <w:p w:rsidR="00460E57" w:rsidRDefault="00460E57" w:rsidP="00BA50C6">
      <w:pPr>
        <w:numPr>
          <w:ilvl w:val="0"/>
          <w:numId w:val="38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odsetek bankowych – </w:t>
      </w:r>
      <w:r>
        <w:rPr>
          <w:b/>
          <w:bCs/>
          <w:sz w:val="26"/>
          <w:szCs w:val="26"/>
          <w:lang w:val="pl-PL"/>
        </w:rPr>
        <w:t>3.153,85</w:t>
      </w:r>
      <w:r w:rsidRPr="005D6A6B">
        <w:rPr>
          <w:b/>
          <w:bCs/>
          <w:sz w:val="26"/>
          <w:szCs w:val="26"/>
          <w:lang w:val="pl-PL"/>
        </w:rPr>
        <w:t xml:space="preserve"> zł</w:t>
      </w:r>
      <w:r>
        <w:rPr>
          <w:b/>
          <w:bCs/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1.000,00 zł</w:t>
      </w:r>
      <w:r>
        <w:rPr>
          <w:sz w:val="26"/>
          <w:szCs w:val="26"/>
          <w:lang w:val="pl-PL"/>
        </w:rPr>
        <w:t>,</w:t>
      </w:r>
    </w:p>
    <w:p w:rsidR="00460E57" w:rsidRPr="0051402E" w:rsidRDefault="00460E57" w:rsidP="00BA50C6">
      <w:pPr>
        <w:numPr>
          <w:ilvl w:val="0"/>
          <w:numId w:val="38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zwrot środków z wydzielonego rachunku dochodów własnych oświatowych w ZSM  </w:t>
      </w:r>
      <w:r>
        <w:rPr>
          <w:b/>
          <w:sz w:val="26"/>
          <w:szCs w:val="26"/>
          <w:lang w:val="pl-PL"/>
        </w:rPr>
        <w:t>2,41 zł.</w:t>
      </w:r>
    </w:p>
    <w:p w:rsidR="00460E57" w:rsidRDefault="00460E57" w:rsidP="00BA50C6">
      <w:pPr>
        <w:ind w:left="720"/>
        <w:jc w:val="both"/>
        <w:rPr>
          <w:sz w:val="26"/>
          <w:szCs w:val="26"/>
        </w:rPr>
      </w:pPr>
    </w:p>
    <w:p w:rsidR="00460E57" w:rsidRDefault="00460E57" w:rsidP="005618AB">
      <w:pPr>
        <w:spacing w:line="360" w:lineRule="auto"/>
        <w:ind w:firstLine="680"/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W ramach tego rozdziału realizowane są następujące projekty pn.:</w:t>
      </w:r>
    </w:p>
    <w:p w:rsidR="00460E57" w:rsidRPr="00003B49" w:rsidRDefault="00460E57" w:rsidP="005618AB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b/>
          <w:bCs/>
          <w:sz w:val="26"/>
          <w:szCs w:val="26"/>
        </w:rPr>
      </w:pPr>
      <w:r w:rsidRPr="005662BB">
        <w:rPr>
          <w:i/>
          <w:iCs/>
          <w:sz w:val="26"/>
          <w:szCs w:val="26"/>
        </w:rPr>
        <w:t>"</w:t>
      </w:r>
      <w:r w:rsidRPr="005662BB">
        <w:rPr>
          <w:i/>
          <w:iCs/>
          <w:sz w:val="26"/>
          <w:szCs w:val="26"/>
          <w:lang w:val="pl-PL"/>
        </w:rPr>
        <w:t>Termomodernizacja budynków Zespołu Szkół Mechanicznych</w:t>
      </w:r>
      <w:r>
        <w:rPr>
          <w:i/>
          <w:iCs/>
          <w:sz w:val="26"/>
          <w:szCs w:val="26"/>
          <w:lang w:val="pl-PL"/>
        </w:rPr>
        <w:t xml:space="preserve"> w Radziejowie“.</w:t>
      </w:r>
      <w:r w:rsidRPr="005662BB">
        <w:rPr>
          <w:i/>
          <w:iCs/>
          <w:sz w:val="26"/>
          <w:szCs w:val="26"/>
          <w:lang w:val="pl-PL"/>
        </w:rPr>
        <w:t xml:space="preserve"> </w:t>
      </w:r>
      <w:r w:rsidRPr="005662BB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Łączna wartość planowanego dofinansowania na 2019 rok to</w:t>
      </w:r>
      <w:r w:rsidRPr="005662BB">
        <w:rPr>
          <w:sz w:val="26"/>
          <w:szCs w:val="26"/>
          <w:lang w:val="pl-PL"/>
        </w:rPr>
        <w:t xml:space="preserve"> </w:t>
      </w:r>
      <w:r>
        <w:rPr>
          <w:i/>
          <w:iCs/>
          <w:sz w:val="26"/>
          <w:szCs w:val="26"/>
          <w:lang w:val="pl-PL"/>
        </w:rPr>
        <w:t>0</w:t>
      </w:r>
      <w:r w:rsidRPr="00922312">
        <w:rPr>
          <w:i/>
          <w:iCs/>
          <w:sz w:val="26"/>
          <w:szCs w:val="26"/>
          <w:lang w:val="pl-PL"/>
        </w:rPr>
        <w:t>,00 zł</w:t>
      </w:r>
      <w:r>
        <w:rPr>
          <w:sz w:val="26"/>
          <w:szCs w:val="26"/>
          <w:lang w:val="pl-PL"/>
        </w:rPr>
        <w:t xml:space="preserve">, otrzymano </w:t>
      </w:r>
      <w:r w:rsidRPr="00922312">
        <w:rPr>
          <w:b/>
          <w:bCs/>
          <w:sz w:val="26"/>
          <w:szCs w:val="26"/>
          <w:lang w:val="pl-PL"/>
        </w:rPr>
        <w:t>0,00 zł</w:t>
      </w:r>
      <w:r>
        <w:rPr>
          <w:i/>
          <w:iCs/>
          <w:sz w:val="26"/>
          <w:szCs w:val="26"/>
          <w:lang w:val="pl-PL"/>
        </w:rPr>
        <w:t>.</w:t>
      </w:r>
      <w:r w:rsidRPr="007B501D">
        <w:rPr>
          <w:sz w:val="26"/>
          <w:szCs w:val="26"/>
          <w:lang w:val="pl-PL"/>
        </w:rPr>
        <w:t xml:space="preserve">  Zadanie </w:t>
      </w:r>
      <w:r>
        <w:rPr>
          <w:sz w:val="26"/>
          <w:szCs w:val="26"/>
          <w:lang w:val="pl-PL"/>
        </w:rPr>
        <w:t xml:space="preserve"> </w:t>
      </w:r>
      <w:r w:rsidRPr="007B501D">
        <w:rPr>
          <w:sz w:val="26"/>
          <w:szCs w:val="26"/>
          <w:lang w:val="pl-PL"/>
        </w:rPr>
        <w:t xml:space="preserve">realizowane </w:t>
      </w:r>
      <w:r>
        <w:rPr>
          <w:sz w:val="26"/>
          <w:szCs w:val="26"/>
          <w:lang w:val="pl-PL"/>
        </w:rPr>
        <w:t>jest</w:t>
      </w:r>
      <w:r w:rsidRPr="007B501D">
        <w:rPr>
          <w:sz w:val="26"/>
          <w:szCs w:val="26"/>
          <w:lang w:val="pl-PL"/>
        </w:rPr>
        <w:t xml:space="preserve"> przez Zespół Szkół </w:t>
      </w:r>
      <w:r>
        <w:rPr>
          <w:sz w:val="26"/>
          <w:szCs w:val="26"/>
          <w:lang w:val="pl-PL"/>
        </w:rPr>
        <w:t>Mechanicznych w Radziejowie, dofinansowanie będzie w 2020 roku.</w:t>
      </w:r>
    </w:p>
    <w:p w:rsidR="00460E57" w:rsidRPr="00003B49" w:rsidRDefault="00460E57" w:rsidP="005618AB">
      <w:pPr>
        <w:widowControl/>
        <w:tabs>
          <w:tab w:val="left" w:pos="540"/>
          <w:tab w:val="left" w:pos="1620"/>
          <w:tab w:val="left" w:pos="1980"/>
        </w:tabs>
        <w:suppressAutoHyphens w:val="0"/>
        <w:ind w:left="360"/>
        <w:jc w:val="both"/>
        <w:rPr>
          <w:b/>
          <w:bCs/>
          <w:sz w:val="26"/>
          <w:szCs w:val="26"/>
        </w:rPr>
      </w:pPr>
    </w:p>
    <w:p w:rsidR="00460E57" w:rsidRPr="008450D8" w:rsidRDefault="00460E57" w:rsidP="005618AB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i/>
          <w:iCs/>
          <w:sz w:val="26"/>
          <w:szCs w:val="26"/>
        </w:rPr>
      </w:pPr>
      <w:r>
        <w:rPr>
          <w:sz w:val="26"/>
          <w:szCs w:val="26"/>
          <w:lang w:val="pl-PL"/>
        </w:rPr>
        <w:t xml:space="preserve"> </w:t>
      </w:r>
      <w:r w:rsidRPr="005951B3">
        <w:rPr>
          <w:sz w:val="26"/>
          <w:szCs w:val="26"/>
          <w:lang w:val="pl-PL"/>
        </w:rPr>
        <w:t>„</w:t>
      </w:r>
      <w:r w:rsidRPr="008C4396">
        <w:rPr>
          <w:i/>
          <w:iCs/>
          <w:sz w:val="26"/>
          <w:szCs w:val="26"/>
          <w:lang w:val="pl-PL"/>
        </w:rPr>
        <w:t>Ponadnarodowa mobilność uczniów i absolwentów oraz kadry kształcenia zawodowego”</w:t>
      </w:r>
      <w:r>
        <w:rPr>
          <w:sz w:val="26"/>
          <w:szCs w:val="26"/>
        </w:rPr>
        <w:t xml:space="preserve">- projekt realizowany przez Zespół Szkół RCKU w Przemystce </w:t>
      </w:r>
      <w:r w:rsidRPr="005951B3">
        <w:rPr>
          <w:sz w:val="26"/>
          <w:szCs w:val="26"/>
        </w:rPr>
        <w:t>na podstawie umowy Nr 2017-1-PL01-KA102-036658 zawartej pomiędzy Powiatem Radziejowskim a Fundacją Rozwoju Systemu Edukacji (FRSE) – Narodową Agencją programu ERASMUS+w Warszawie</w:t>
      </w:r>
      <w:r>
        <w:rPr>
          <w:sz w:val="26"/>
          <w:szCs w:val="26"/>
        </w:rPr>
        <w:t>,</w:t>
      </w:r>
      <w:r w:rsidRPr="005951B3">
        <w:rPr>
          <w:sz w:val="26"/>
          <w:szCs w:val="26"/>
        </w:rPr>
        <w:t xml:space="preserve"> w kwocie </w:t>
      </w:r>
      <w:r>
        <w:rPr>
          <w:sz w:val="26"/>
          <w:szCs w:val="26"/>
        </w:rPr>
        <w:t xml:space="preserve">na plan </w:t>
      </w:r>
      <w:r>
        <w:rPr>
          <w:i/>
          <w:iCs/>
          <w:sz w:val="26"/>
          <w:szCs w:val="26"/>
        </w:rPr>
        <w:t>53</w:t>
      </w:r>
      <w:r w:rsidRPr="005951B3"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>230</w:t>
      </w:r>
      <w:r w:rsidRPr="005951B3">
        <w:rPr>
          <w:i/>
          <w:iCs/>
          <w:sz w:val="26"/>
          <w:szCs w:val="26"/>
        </w:rPr>
        <w:t>,</w:t>
      </w:r>
      <w:r>
        <w:rPr>
          <w:i/>
          <w:iCs/>
          <w:sz w:val="26"/>
          <w:szCs w:val="26"/>
        </w:rPr>
        <w:t>55</w:t>
      </w:r>
      <w:r w:rsidRPr="005951B3">
        <w:rPr>
          <w:i/>
          <w:iCs/>
          <w:sz w:val="26"/>
          <w:szCs w:val="26"/>
        </w:rPr>
        <w:t xml:space="preserve"> zł</w:t>
      </w:r>
      <w:r>
        <w:rPr>
          <w:sz w:val="26"/>
          <w:szCs w:val="26"/>
        </w:rPr>
        <w:t>, środki otrzymano w 2018 roku,</w:t>
      </w:r>
    </w:p>
    <w:p w:rsidR="00460E57" w:rsidRDefault="00460E57" w:rsidP="008450D8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i/>
          <w:iCs/>
          <w:sz w:val="26"/>
          <w:szCs w:val="26"/>
        </w:rPr>
      </w:pPr>
    </w:p>
    <w:p w:rsidR="00460E57" w:rsidRPr="008C4396" w:rsidRDefault="00460E57" w:rsidP="008450D8">
      <w:pPr>
        <w:widowControl/>
        <w:tabs>
          <w:tab w:val="left" w:pos="540"/>
          <w:tab w:val="left" w:pos="1620"/>
          <w:tab w:val="left" w:pos="1980"/>
        </w:tabs>
        <w:suppressAutoHyphens w:val="0"/>
        <w:ind w:left="360"/>
        <w:jc w:val="both"/>
        <w:rPr>
          <w:i/>
          <w:iCs/>
          <w:sz w:val="26"/>
          <w:szCs w:val="26"/>
        </w:rPr>
      </w:pPr>
    </w:p>
    <w:p w:rsidR="00460E57" w:rsidRPr="00FE77B9" w:rsidRDefault="00460E57" w:rsidP="008C4396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i/>
          <w:iCs/>
          <w:sz w:val="26"/>
          <w:szCs w:val="26"/>
        </w:rPr>
      </w:pPr>
      <w:r w:rsidRPr="008C4396">
        <w:rPr>
          <w:i/>
          <w:iCs/>
          <w:sz w:val="26"/>
          <w:szCs w:val="26"/>
        </w:rPr>
        <w:t>„Niebo nad Astrobazami - rozwijamy  kompetencje kluczowe uczniów”,</w:t>
      </w:r>
      <w:r w:rsidRPr="008C43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projekt realizowany </w:t>
      </w:r>
      <w:r w:rsidRPr="008C4396">
        <w:rPr>
          <w:sz w:val="26"/>
          <w:szCs w:val="26"/>
        </w:rPr>
        <w:t>na podstawie umowy Nr UM_KE.431.1.678.2019</w:t>
      </w:r>
      <w:r>
        <w:rPr>
          <w:sz w:val="26"/>
          <w:szCs w:val="26"/>
        </w:rPr>
        <w:t xml:space="preserve"> przez Zespół Szkół i Placówek w Radziejowie </w:t>
      </w:r>
      <w:r w:rsidRPr="008C4396">
        <w:rPr>
          <w:sz w:val="26"/>
          <w:szCs w:val="26"/>
        </w:rPr>
        <w:t xml:space="preserve">w ramach Regionalnego Programu Operacyjnego Województwa Kujawsko - Pomorskiego  na  lata  2014 - 2020 (dalej: RPO  WKP  2014 - 2020), </w:t>
      </w:r>
      <w:r>
        <w:rPr>
          <w:sz w:val="26"/>
          <w:szCs w:val="26"/>
        </w:rPr>
        <w:t>współfinansowanego</w:t>
      </w:r>
      <w:r w:rsidRPr="008C4396">
        <w:rPr>
          <w:sz w:val="26"/>
          <w:szCs w:val="26"/>
        </w:rPr>
        <w:t xml:space="preserve"> z  Europejskiego Funduszu Społecznego w </w:t>
      </w:r>
      <w:r w:rsidRPr="005951B3">
        <w:rPr>
          <w:sz w:val="26"/>
          <w:szCs w:val="26"/>
        </w:rPr>
        <w:t xml:space="preserve">kwocie </w:t>
      </w:r>
      <w:r>
        <w:rPr>
          <w:sz w:val="26"/>
          <w:szCs w:val="26"/>
        </w:rPr>
        <w:t xml:space="preserve">na plan </w:t>
      </w:r>
      <w:r>
        <w:rPr>
          <w:i/>
          <w:iCs/>
          <w:sz w:val="26"/>
          <w:szCs w:val="26"/>
        </w:rPr>
        <w:t>124.801,00</w:t>
      </w:r>
      <w:r w:rsidRPr="005951B3">
        <w:rPr>
          <w:i/>
          <w:iCs/>
          <w:sz w:val="26"/>
          <w:szCs w:val="26"/>
        </w:rPr>
        <w:t xml:space="preserve"> zł</w:t>
      </w:r>
      <w:r>
        <w:rPr>
          <w:sz w:val="26"/>
          <w:szCs w:val="26"/>
        </w:rPr>
        <w:t xml:space="preserve">, otrzymano </w:t>
      </w:r>
      <w:r>
        <w:rPr>
          <w:b/>
          <w:bCs/>
          <w:sz w:val="26"/>
          <w:szCs w:val="26"/>
        </w:rPr>
        <w:t>68.103</w:t>
      </w:r>
      <w:r w:rsidRPr="005951B3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>39</w:t>
      </w:r>
      <w:r w:rsidRPr="005951B3">
        <w:rPr>
          <w:b/>
          <w:bCs/>
          <w:sz w:val="26"/>
          <w:szCs w:val="26"/>
        </w:rPr>
        <w:t xml:space="preserve"> zł</w:t>
      </w:r>
      <w:r>
        <w:rPr>
          <w:sz w:val="26"/>
          <w:szCs w:val="26"/>
        </w:rPr>
        <w:t>.</w:t>
      </w:r>
    </w:p>
    <w:p w:rsidR="00460E57" w:rsidRDefault="00460E57" w:rsidP="00FE77B9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i/>
          <w:iCs/>
          <w:sz w:val="26"/>
          <w:szCs w:val="26"/>
        </w:rPr>
      </w:pPr>
    </w:p>
    <w:p w:rsidR="00460E57" w:rsidRDefault="00460E57" w:rsidP="00FE77B9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Pr="00FE77B9">
        <w:rPr>
          <w:i/>
          <w:iCs/>
          <w:sz w:val="26"/>
          <w:szCs w:val="26"/>
        </w:rPr>
        <w:t>„</w:t>
      </w:r>
      <w:r w:rsidRPr="002E4161">
        <w:rPr>
          <w:i/>
          <w:sz w:val="26"/>
          <w:szCs w:val="26"/>
        </w:rPr>
        <w:t>Pod Wspólnym Niebem”</w:t>
      </w:r>
      <w:r w:rsidRPr="00FE77B9">
        <w:rPr>
          <w:sz w:val="26"/>
          <w:szCs w:val="26"/>
        </w:rPr>
        <w:t xml:space="preserve"> </w:t>
      </w:r>
      <w:r>
        <w:rPr>
          <w:sz w:val="26"/>
          <w:szCs w:val="26"/>
        </w:rPr>
        <w:t>projekt realizowany</w:t>
      </w:r>
      <w:r w:rsidRPr="00FE77B9">
        <w:rPr>
          <w:sz w:val="26"/>
          <w:szCs w:val="26"/>
        </w:rPr>
        <w:t xml:space="preserve"> na podstawie umowy nr 2019-1-PMU-1131 </w:t>
      </w:r>
      <w:r>
        <w:rPr>
          <w:sz w:val="26"/>
          <w:szCs w:val="26"/>
        </w:rPr>
        <w:t xml:space="preserve">przez </w:t>
      </w:r>
      <w:r w:rsidRPr="00FE77B9">
        <w:rPr>
          <w:sz w:val="26"/>
          <w:szCs w:val="26"/>
        </w:rPr>
        <w:t>Zesp</w:t>
      </w:r>
      <w:r>
        <w:rPr>
          <w:sz w:val="26"/>
          <w:szCs w:val="26"/>
        </w:rPr>
        <w:t>ół</w:t>
      </w:r>
      <w:r w:rsidRPr="00FE77B9">
        <w:rPr>
          <w:sz w:val="26"/>
          <w:szCs w:val="26"/>
        </w:rPr>
        <w:t xml:space="preserve"> Szkół i Placówek w Radziejowie </w:t>
      </w:r>
      <w:r>
        <w:rPr>
          <w:sz w:val="26"/>
          <w:szCs w:val="26"/>
        </w:rPr>
        <w:t>n</w:t>
      </w:r>
      <w:r w:rsidRPr="00FE77B9">
        <w:rPr>
          <w:sz w:val="26"/>
          <w:szCs w:val="26"/>
        </w:rPr>
        <w:t>a</w:t>
      </w:r>
      <w:r>
        <w:rPr>
          <w:sz w:val="26"/>
          <w:szCs w:val="26"/>
        </w:rPr>
        <w:t xml:space="preserve"> podstawie umowy z </w:t>
      </w:r>
      <w:r w:rsidRPr="00FE77B9">
        <w:rPr>
          <w:sz w:val="26"/>
          <w:szCs w:val="26"/>
        </w:rPr>
        <w:t xml:space="preserve"> Fundacją Rozwoju Systemu Edukacji </w:t>
      </w:r>
      <w:r w:rsidRPr="008C4396">
        <w:rPr>
          <w:sz w:val="26"/>
          <w:szCs w:val="26"/>
        </w:rPr>
        <w:t xml:space="preserve">w </w:t>
      </w:r>
      <w:r w:rsidRPr="005951B3">
        <w:rPr>
          <w:sz w:val="26"/>
          <w:szCs w:val="26"/>
        </w:rPr>
        <w:t xml:space="preserve">kwocie </w:t>
      </w:r>
      <w:r>
        <w:rPr>
          <w:sz w:val="26"/>
          <w:szCs w:val="26"/>
        </w:rPr>
        <w:t xml:space="preserve">na plan </w:t>
      </w:r>
      <w:r>
        <w:rPr>
          <w:i/>
          <w:iCs/>
          <w:sz w:val="26"/>
          <w:szCs w:val="26"/>
        </w:rPr>
        <w:t>108.888,30</w:t>
      </w:r>
      <w:r w:rsidRPr="005951B3">
        <w:rPr>
          <w:i/>
          <w:iCs/>
          <w:sz w:val="26"/>
          <w:szCs w:val="26"/>
        </w:rPr>
        <w:t xml:space="preserve"> zł</w:t>
      </w:r>
      <w:r>
        <w:rPr>
          <w:sz w:val="26"/>
          <w:szCs w:val="26"/>
        </w:rPr>
        <w:t xml:space="preserve">, otrzymano </w:t>
      </w:r>
      <w:r>
        <w:rPr>
          <w:b/>
          <w:bCs/>
          <w:sz w:val="26"/>
          <w:szCs w:val="26"/>
        </w:rPr>
        <w:t>108.888,3</w:t>
      </w:r>
      <w:r w:rsidRPr="005951B3">
        <w:rPr>
          <w:b/>
          <w:bCs/>
          <w:sz w:val="26"/>
          <w:szCs w:val="26"/>
        </w:rPr>
        <w:t>0 zł</w:t>
      </w:r>
      <w:r>
        <w:rPr>
          <w:sz w:val="26"/>
          <w:szCs w:val="26"/>
        </w:rPr>
        <w:t>.</w:t>
      </w:r>
      <w:r w:rsidRPr="00FE77B9">
        <w:rPr>
          <w:sz w:val="26"/>
          <w:szCs w:val="26"/>
        </w:rPr>
        <w:t>;</w:t>
      </w:r>
    </w:p>
    <w:p w:rsidR="00460E57" w:rsidRDefault="00460E57" w:rsidP="00FE77B9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2E4161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„</w:t>
      </w:r>
      <w:r w:rsidRPr="002E4161">
        <w:rPr>
          <w:i/>
          <w:sz w:val="26"/>
          <w:szCs w:val="26"/>
        </w:rPr>
        <w:t>Staże zagraniczne – praktyczne przygotowanie na europejskim poziomie”</w:t>
      </w:r>
      <w:r w:rsidRPr="00FE77B9">
        <w:rPr>
          <w:sz w:val="26"/>
          <w:szCs w:val="26"/>
        </w:rPr>
        <w:t xml:space="preserve"> w ramach programu ERASMUS + na podstawie umowy nr 2019-1-PL01-KA102-063216 </w:t>
      </w:r>
      <w:r>
        <w:rPr>
          <w:sz w:val="26"/>
          <w:szCs w:val="26"/>
        </w:rPr>
        <w:t>projekt realizowany przez</w:t>
      </w:r>
      <w:r w:rsidRPr="00FE77B9">
        <w:rPr>
          <w:sz w:val="26"/>
          <w:szCs w:val="26"/>
        </w:rPr>
        <w:t xml:space="preserve"> Zesp</w:t>
      </w:r>
      <w:r>
        <w:rPr>
          <w:sz w:val="26"/>
          <w:szCs w:val="26"/>
        </w:rPr>
        <w:t>ół</w:t>
      </w:r>
      <w:r w:rsidRPr="00FE77B9">
        <w:rPr>
          <w:sz w:val="26"/>
          <w:szCs w:val="26"/>
        </w:rPr>
        <w:t xml:space="preserve"> Szkół Mechanicznych w Radziejowie </w:t>
      </w:r>
      <w:r>
        <w:rPr>
          <w:sz w:val="26"/>
          <w:szCs w:val="26"/>
        </w:rPr>
        <w:t xml:space="preserve">na podstawie umowy z </w:t>
      </w:r>
      <w:r w:rsidRPr="00FE77B9">
        <w:rPr>
          <w:sz w:val="26"/>
          <w:szCs w:val="26"/>
        </w:rPr>
        <w:t>Fun</w:t>
      </w:r>
      <w:r>
        <w:rPr>
          <w:sz w:val="26"/>
          <w:szCs w:val="26"/>
        </w:rPr>
        <w:t xml:space="preserve">dacją Rozwoju Systemu Edukacji w kwocie na plan </w:t>
      </w:r>
      <w:r w:rsidRPr="002E4161">
        <w:rPr>
          <w:i/>
          <w:sz w:val="26"/>
          <w:szCs w:val="26"/>
        </w:rPr>
        <w:t>262.174,47 zł</w:t>
      </w:r>
      <w:r>
        <w:rPr>
          <w:b/>
          <w:sz w:val="26"/>
          <w:szCs w:val="26"/>
        </w:rPr>
        <w:t>,</w:t>
      </w:r>
      <w:r w:rsidRPr="00FE77B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>262.174,47</w:t>
      </w:r>
      <w:r w:rsidRPr="005951B3">
        <w:rPr>
          <w:b/>
          <w:bCs/>
          <w:sz w:val="26"/>
          <w:szCs w:val="26"/>
        </w:rPr>
        <w:t xml:space="preserve"> zł</w:t>
      </w:r>
      <w:r>
        <w:rPr>
          <w:sz w:val="26"/>
          <w:szCs w:val="26"/>
        </w:rPr>
        <w:t>.</w:t>
      </w:r>
      <w:r w:rsidRPr="00FE77B9">
        <w:rPr>
          <w:sz w:val="26"/>
          <w:szCs w:val="26"/>
        </w:rPr>
        <w:t>;</w:t>
      </w:r>
    </w:p>
    <w:p w:rsidR="00460E57" w:rsidRDefault="00460E57" w:rsidP="002E4161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8C4396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„</w:t>
      </w:r>
      <w:r w:rsidRPr="002E4161">
        <w:rPr>
          <w:i/>
          <w:sz w:val="26"/>
          <w:szCs w:val="26"/>
        </w:rPr>
        <w:t>Europejska obsługa gościa i konsumenta wraz ze szkoleniem kadr”</w:t>
      </w:r>
      <w:r w:rsidRPr="002E4161">
        <w:rPr>
          <w:sz w:val="26"/>
          <w:szCs w:val="26"/>
        </w:rPr>
        <w:t xml:space="preserve"> w ramach programu ERASMUS + na podstawie umowy nr 2019-1-PL01-KA102-062156 pomiędzy Zespołem Szkół RCKU w Przemystce a Fundacją Rozwoju Systemu Edukacji </w:t>
      </w:r>
      <w:r>
        <w:rPr>
          <w:sz w:val="26"/>
          <w:szCs w:val="26"/>
        </w:rPr>
        <w:t xml:space="preserve">w kwocie na plan </w:t>
      </w:r>
      <w:r>
        <w:rPr>
          <w:i/>
          <w:sz w:val="26"/>
          <w:szCs w:val="26"/>
        </w:rPr>
        <w:t>512</w:t>
      </w:r>
      <w:r w:rsidRPr="002E416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085</w:t>
      </w:r>
      <w:r w:rsidRPr="002E4161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>16</w:t>
      </w:r>
      <w:r w:rsidRPr="002E4161">
        <w:rPr>
          <w:i/>
          <w:sz w:val="26"/>
          <w:szCs w:val="26"/>
        </w:rPr>
        <w:t xml:space="preserve"> zł</w:t>
      </w:r>
      <w:r>
        <w:rPr>
          <w:b/>
          <w:sz w:val="26"/>
          <w:szCs w:val="26"/>
        </w:rPr>
        <w:t>,</w:t>
      </w:r>
      <w:r w:rsidRPr="00FE77B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>512.085,16</w:t>
      </w:r>
      <w:r w:rsidRPr="005951B3">
        <w:rPr>
          <w:b/>
          <w:bCs/>
          <w:sz w:val="26"/>
          <w:szCs w:val="26"/>
        </w:rPr>
        <w:t xml:space="preserve"> zł</w:t>
      </w:r>
      <w:r>
        <w:rPr>
          <w:sz w:val="26"/>
          <w:szCs w:val="26"/>
        </w:rPr>
        <w:t>.</w:t>
      </w:r>
      <w:r w:rsidRPr="00FE77B9">
        <w:rPr>
          <w:sz w:val="26"/>
          <w:szCs w:val="26"/>
        </w:rPr>
        <w:t>;</w:t>
      </w:r>
    </w:p>
    <w:p w:rsidR="00460E57" w:rsidRDefault="00460E57" w:rsidP="002E4161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2E4161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2E4161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2E4161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2E4161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2E4161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2E4161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2E4161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112A06">
        <w:rPr>
          <w:b/>
          <w:bCs/>
          <w:sz w:val="28"/>
          <w:szCs w:val="28"/>
          <w:u w:val="single"/>
          <w:lang w:val="pl-PL"/>
        </w:rPr>
        <w:t xml:space="preserve">Dział   851  OCHRONA ZDROWIA </w:t>
      </w:r>
    </w:p>
    <w:p w:rsidR="00460E57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Pr="00112A06" w:rsidRDefault="00460E57" w:rsidP="0047518A">
      <w:pPr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 851</w:t>
      </w:r>
      <w:r>
        <w:rPr>
          <w:b/>
          <w:bCs/>
          <w:sz w:val="26"/>
          <w:szCs w:val="26"/>
          <w:u w:val="single"/>
          <w:lang w:val="pl-PL"/>
        </w:rPr>
        <w:t xml:space="preserve">11 – Szpitale ogólne </w:t>
      </w:r>
    </w:p>
    <w:p w:rsidR="00460E57" w:rsidRPr="00112A06" w:rsidRDefault="00460E57" w:rsidP="0047518A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47518A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45.000,00</w:t>
      </w:r>
    </w:p>
    <w:p w:rsidR="00460E57" w:rsidRDefault="00460E57" w:rsidP="0047518A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30.000,00</w:t>
      </w:r>
    </w:p>
    <w:p w:rsidR="00460E57" w:rsidRDefault="00460E57" w:rsidP="0047518A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 66,67</w:t>
      </w:r>
    </w:p>
    <w:p w:rsidR="00460E57" w:rsidRDefault="00460E57" w:rsidP="0047518A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541098">
      <w:pPr>
        <w:jc w:val="both"/>
        <w:rPr>
          <w:sz w:val="26"/>
          <w:szCs w:val="26"/>
          <w:lang w:val="pl-PL"/>
        </w:rPr>
      </w:pPr>
      <w:r>
        <w:rPr>
          <w:sz w:val="28"/>
          <w:szCs w:val="28"/>
          <w:lang w:val="pl-PL"/>
        </w:rPr>
        <w:tab/>
      </w:r>
      <w:r w:rsidRPr="00A702EF">
        <w:rPr>
          <w:sz w:val="26"/>
          <w:szCs w:val="26"/>
          <w:lang w:val="pl-PL"/>
        </w:rPr>
        <w:t xml:space="preserve">Na podstawie </w:t>
      </w:r>
      <w:r>
        <w:rPr>
          <w:sz w:val="26"/>
          <w:szCs w:val="26"/>
          <w:lang w:val="pl-PL"/>
        </w:rPr>
        <w:t>umowy partnerskiej od:</w:t>
      </w:r>
    </w:p>
    <w:p w:rsidR="00460E57" w:rsidRDefault="00460E57" w:rsidP="00541098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Gminy Wierzbinek otrzymano dotację w kwocie </w:t>
      </w:r>
      <w:r>
        <w:rPr>
          <w:b/>
          <w:bCs/>
          <w:sz w:val="26"/>
          <w:szCs w:val="26"/>
          <w:lang w:val="pl-PL"/>
        </w:rPr>
        <w:t xml:space="preserve">10.000,00 zł </w:t>
      </w:r>
      <w:r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10.000,00 zł</w:t>
      </w:r>
      <w:r>
        <w:rPr>
          <w:sz w:val="26"/>
          <w:szCs w:val="26"/>
          <w:lang w:val="pl-PL"/>
        </w:rPr>
        <w:t xml:space="preserve"> na „Zakup sprzętu dla SP ZOZ w Radziejowie”,</w:t>
      </w:r>
    </w:p>
    <w:p w:rsidR="00460E57" w:rsidRDefault="00460E57" w:rsidP="00541098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Gminy Osięciny otrzymano dotację w kwocie </w:t>
      </w:r>
      <w:r>
        <w:rPr>
          <w:b/>
          <w:bCs/>
          <w:sz w:val="26"/>
          <w:szCs w:val="26"/>
          <w:lang w:val="pl-PL"/>
        </w:rPr>
        <w:t xml:space="preserve">15.000,00 zł </w:t>
      </w:r>
      <w:r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15.000,00 zł</w:t>
      </w:r>
      <w:r>
        <w:rPr>
          <w:sz w:val="26"/>
          <w:szCs w:val="26"/>
          <w:lang w:val="pl-PL"/>
        </w:rPr>
        <w:t xml:space="preserve"> na </w:t>
      </w:r>
      <w:r w:rsidRPr="00C74AB2">
        <w:rPr>
          <w:sz w:val="26"/>
          <w:szCs w:val="26"/>
          <w:lang w:val="pl-PL"/>
        </w:rPr>
        <w:t>"Zakup ambulansu sanitarnego wraz z wyposażeniem dla SP ZOZ w Radziejowie"</w:t>
      </w:r>
      <w:r>
        <w:rPr>
          <w:sz w:val="26"/>
          <w:szCs w:val="26"/>
          <w:lang w:val="pl-PL"/>
        </w:rPr>
        <w:t>,</w:t>
      </w:r>
    </w:p>
    <w:p w:rsidR="00460E57" w:rsidRDefault="00460E57" w:rsidP="00541098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Gminy Miasta Piotrków Kujawski</w:t>
      </w:r>
      <w:r w:rsidRPr="00C74AB2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otrzymano dotację w kwocie </w:t>
      </w:r>
      <w:r>
        <w:rPr>
          <w:b/>
          <w:bCs/>
          <w:sz w:val="26"/>
          <w:szCs w:val="26"/>
          <w:lang w:val="pl-PL"/>
        </w:rPr>
        <w:t xml:space="preserve">5.000,00 zł </w:t>
      </w:r>
      <w:r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5.000,00 zł</w:t>
      </w:r>
      <w:r>
        <w:rPr>
          <w:sz w:val="26"/>
          <w:szCs w:val="26"/>
          <w:lang w:val="pl-PL"/>
        </w:rPr>
        <w:t xml:space="preserve"> na </w:t>
      </w:r>
      <w:r w:rsidRPr="00C74AB2">
        <w:rPr>
          <w:sz w:val="26"/>
          <w:szCs w:val="26"/>
          <w:lang w:val="pl-PL"/>
        </w:rPr>
        <w:t>"Zakup samochodu na potrzeby nocnej i świątecznej pomocy medycznej dla SP ZOZ w Radziejowie"</w:t>
      </w:r>
      <w:r>
        <w:rPr>
          <w:sz w:val="26"/>
          <w:szCs w:val="26"/>
          <w:lang w:val="pl-PL"/>
        </w:rPr>
        <w:t>,</w:t>
      </w:r>
    </w:p>
    <w:p w:rsidR="00460E57" w:rsidRDefault="00460E57" w:rsidP="00C74AB2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Miasta Radziejów otrzymano dotację w kwocie </w:t>
      </w:r>
      <w:r>
        <w:rPr>
          <w:b/>
          <w:bCs/>
          <w:sz w:val="26"/>
          <w:szCs w:val="26"/>
          <w:lang w:val="pl-PL"/>
        </w:rPr>
        <w:t xml:space="preserve">0,00 zł </w:t>
      </w:r>
      <w:r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15.000,00 zł</w:t>
      </w:r>
      <w:r>
        <w:rPr>
          <w:sz w:val="26"/>
          <w:szCs w:val="26"/>
          <w:lang w:val="pl-PL"/>
        </w:rPr>
        <w:t xml:space="preserve"> na </w:t>
      </w:r>
      <w:r w:rsidRPr="00C74AB2">
        <w:rPr>
          <w:sz w:val="26"/>
          <w:szCs w:val="26"/>
          <w:lang w:val="pl-PL"/>
        </w:rPr>
        <w:t>"Zakup samochodu na potrzeby nocnej i świątecznej pomocy medycznej dla SP ZOZ w Radziejowie"</w:t>
      </w:r>
      <w:r>
        <w:rPr>
          <w:sz w:val="26"/>
          <w:szCs w:val="26"/>
          <w:lang w:val="pl-PL"/>
        </w:rPr>
        <w:t>.</w:t>
      </w:r>
    </w:p>
    <w:p w:rsidR="00460E57" w:rsidRDefault="00460E57" w:rsidP="00C74AB2">
      <w:pPr>
        <w:jc w:val="both"/>
        <w:rPr>
          <w:sz w:val="26"/>
          <w:szCs w:val="26"/>
          <w:lang w:val="pl-PL"/>
        </w:rPr>
      </w:pPr>
    </w:p>
    <w:p w:rsidR="00460E57" w:rsidRDefault="00460E57" w:rsidP="00C74AB2">
      <w:pPr>
        <w:jc w:val="both"/>
        <w:rPr>
          <w:sz w:val="26"/>
          <w:szCs w:val="26"/>
          <w:lang w:val="pl-PL"/>
        </w:rPr>
      </w:pPr>
    </w:p>
    <w:p w:rsidR="00460E57" w:rsidRPr="00112A06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 85156 – Składki na ubezpieczenie zdrowotne oraz świadczenia dla osób       nieobjętych obowiązkiem ubezpieczenia zdrowotnego</w:t>
      </w:r>
    </w:p>
    <w:p w:rsidR="00460E57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Pr="00112A06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597506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1.674.000,00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1.657.131,58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 98,99</w:t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Dotacja celowa przeznaczona jest na ubezpieczenie zdrowotne bezrobotnych bez prawa  do  zasiłku  oraz  wychowanków  Rodzinnego   Domu   Dziecka  w  Biskupicach.  Za 2019 roku dotację otrzymano w kwocie </w:t>
      </w:r>
      <w:r>
        <w:rPr>
          <w:b/>
          <w:bCs/>
          <w:sz w:val="26"/>
          <w:szCs w:val="26"/>
          <w:lang w:val="pl-PL"/>
        </w:rPr>
        <w:t>1.657.131,58</w:t>
      </w:r>
      <w:r w:rsidRPr="00B64546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i </w:t>
      </w:r>
      <w:r w:rsidRPr="00521AB3">
        <w:rPr>
          <w:sz w:val="26"/>
          <w:szCs w:val="26"/>
          <w:lang w:val="pl-PL"/>
        </w:rPr>
        <w:t xml:space="preserve">była wystarczająca na opłacenie wszystkich składek. </w:t>
      </w: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</w:p>
    <w:p w:rsidR="00460E57" w:rsidRPr="00112A06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112A06">
        <w:rPr>
          <w:b/>
          <w:bCs/>
          <w:sz w:val="28"/>
          <w:szCs w:val="28"/>
          <w:u w:val="single"/>
          <w:lang w:val="pl-PL"/>
        </w:rPr>
        <w:t>Dział   852   POMOC SPOŁECZNA</w:t>
      </w:r>
    </w:p>
    <w:p w:rsidR="00460E57" w:rsidRDefault="00460E57" w:rsidP="00E20F38">
      <w:pPr>
        <w:ind w:left="426"/>
        <w:jc w:val="both"/>
        <w:rPr>
          <w:b/>
          <w:bCs/>
          <w:sz w:val="26"/>
          <w:szCs w:val="26"/>
          <w:lang w:val="pl-PL"/>
        </w:rPr>
      </w:pPr>
    </w:p>
    <w:p w:rsidR="00460E57" w:rsidRPr="00112A06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85202 -  Domy Pomocy Społecznej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597506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3.158.725,21      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3.105.859,80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98,33</w:t>
      </w:r>
    </w:p>
    <w:p w:rsidR="00460E57" w:rsidRDefault="00460E57" w:rsidP="0067258F">
      <w:pPr>
        <w:tabs>
          <w:tab w:val="left" w:pos="85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Na ogólną kwotę dochodów składają się:</w:t>
      </w:r>
    </w:p>
    <w:p w:rsidR="00460E57" w:rsidRDefault="00460E57" w:rsidP="0067258F">
      <w:pPr>
        <w:numPr>
          <w:ilvl w:val="0"/>
          <w:numId w:val="10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dotacja celowa planowana w kwocie </w:t>
      </w:r>
      <w:r>
        <w:rPr>
          <w:i/>
          <w:iCs/>
          <w:sz w:val="26"/>
          <w:szCs w:val="26"/>
          <w:lang w:val="pl-PL"/>
        </w:rPr>
        <w:t>288.574,00 zł</w:t>
      </w:r>
      <w:r>
        <w:rPr>
          <w:sz w:val="26"/>
          <w:szCs w:val="26"/>
          <w:lang w:val="pl-PL"/>
        </w:rPr>
        <w:t xml:space="preserve"> , wykonano w kwocie </w:t>
      </w:r>
      <w:r>
        <w:rPr>
          <w:b/>
          <w:bCs/>
          <w:sz w:val="26"/>
          <w:szCs w:val="26"/>
          <w:lang w:val="pl-PL"/>
        </w:rPr>
        <w:t>288.574,00</w:t>
      </w:r>
      <w:r w:rsidRPr="00F06676">
        <w:rPr>
          <w:b/>
          <w:bCs/>
          <w:sz w:val="26"/>
          <w:szCs w:val="26"/>
          <w:lang w:val="pl-PL"/>
        </w:rPr>
        <w:t xml:space="preserve"> zł,</w:t>
      </w:r>
      <w:r>
        <w:rPr>
          <w:sz w:val="26"/>
          <w:szCs w:val="26"/>
          <w:lang w:val="pl-PL"/>
        </w:rPr>
        <w:t xml:space="preserve"> tj. 100,00 %. Na koniec grudnia 2019 r. w DPS </w:t>
      </w:r>
      <w:r w:rsidRPr="003A5D73">
        <w:rPr>
          <w:sz w:val="26"/>
          <w:szCs w:val="26"/>
          <w:lang w:val="pl-PL"/>
        </w:rPr>
        <w:t xml:space="preserve">przebywało </w:t>
      </w:r>
      <w:r>
        <w:rPr>
          <w:sz w:val="26"/>
          <w:szCs w:val="26"/>
          <w:lang w:val="pl-PL"/>
        </w:rPr>
        <w:t>68</w:t>
      </w:r>
      <w:r w:rsidRPr="00BD591B">
        <w:rPr>
          <w:sz w:val="26"/>
          <w:szCs w:val="26"/>
          <w:lang w:val="pl-PL"/>
        </w:rPr>
        <w:t xml:space="preserve"> p</w:t>
      </w:r>
      <w:r>
        <w:rPr>
          <w:sz w:val="26"/>
          <w:szCs w:val="26"/>
          <w:lang w:val="pl-PL"/>
        </w:rPr>
        <w:t>odopiecznych, w </w:t>
      </w:r>
      <w:r w:rsidRPr="003A5D73">
        <w:rPr>
          <w:sz w:val="26"/>
          <w:szCs w:val="26"/>
          <w:lang w:val="pl-PL"/>
        </w:rPr>
        <w:t xml:space="preserve">tym </w:t>
      </w:r>
      <w:r>
        <w:rPr>
          <w:sz w:val="26"/>
          <w:szCs w:val="26"/>
          <w:lang w:val="pl-PL"/>
        </w:rPr>
        <w:t>5</w:t>
      </w:r>
      <w:r w:rsidRPr="00BD591B">
        <w:rPr>
          <w:sz w:val="26"/>
          <w:szCs w:val="26"/>
          <w:lang w:val="pl-PL"/>
        </w:rPr>
        <w:t xml:space="preserve"> dotowanych</w:t>
      </w:r>
      <w:r>
        <w:rPr>
          <w:sz w:val="26"/>
          <w:szCs w:val="26"/>
          <w:lang w:val="pl-PL"/>
        </w:rPr>
        <w:t xml:space="preserve"> przez Urząd Wojewódzki.</w:t>
      </w:r>
    </w:p>
    <w:p w:rsidR="00460E57" w:rsidRDefault="00460E57" w:rsidP="0067258F">
      <w:pPr>
        <w:numPr>
          <w:ilvl w:val="0"/>
          <w:numId w:val="10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wpływy z usług na plan w kwocie </w:t>
      </w:r>
      <w:r>
        <w:rPr>
          <w:i/>
          <w:iCs/>
          <w:sz w:val="26"/>
          <w:szCs w:val="26"/>
          <w:lang w:val="pl-PL"/>
        </w:rPr>
        <w:t>2.807.743,79 zł</w:t>
      </w:r>
      <w:r>
        <w:rPr>
          <w:sz w:val="26"/>
          <w:szCs w:val="26"/>
          <w:lang w:val="pl-PL"/>
        </w:rPr>
        <w:t xml:space="preserve"> wykonanie wyniosło </w:t>
      </w:r>
      <w:r>
        <w:rPr>
          <w:b/>
          <w:bCs/>
          <w:sz w:val="26"/>
          <w:szCs w:val="26"/>
          <w:lang w:val="pl-PL"/>
        </w:rPr>
        <w:t>2.759.165,18</w:t>
      </w:r>
      <w:r w:rsidRPr="00F06676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w tym:</w:t>
      </w:r>
    </w:p>
    <w:p w:rsidR="00460E57" w:rsidRDefault="00460E57" w:rsidP="0067258F">
      <w:pPr>
        <w:numPr>
          <w:ilvl w:val="1"/>
          <w:numId w:val="10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odpłatność mieszkańców – 695.133,06 zł</w:t>
      </w:r>
    </w:p>
    <w:p w:rsidR="00460E57" w:rsidRDefault="00460E57" w:rsidP="0067258F">
      <w:pPr>
        <w:numPr>
          <w:ilvl w:val="1"/>
          <w:numId w:val="10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odpłatność gmin – 2.064.032,12 zł</w:t>
      </w:r>
    </w:p>
    <w:p w:rsidR="00460E57" w:rsidRDefault="00460E57" w:rsidP="0067258F">
      <w:pPr>
        <w:numPr>
          <w:ilvl w:val="0"/>
          <w:numId w:val="10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Odsetki od środków na rachunku bankowym na plan w kwocie </w:t>
      </w:r>
      <w:r>
        <w:rPr>
          <w:i/>
          <w:iCs/>
          <w:sz w:val="26"/>
          <w:szCs w:val="26"/>
          <w:lang w:val="pl-PL"/>
        </w:rPr>
        <w:t>1.700,00 zł</w:t>
      </w:r>
      <w:r>
        <w:rPr>
          <w:sz w:val="26"/>
          <w:szCs w:val="26"/>
          <w:lang w:val="pl-PL"/>
        </w:rPr>
        <w:t xml:space="preserve">, wykonanie wyniosło </w:t>
      </w:r>
      <w:r>
        <w:rPr>
          <w:b/>
          <w:bCs/>
          <w:sz w:val="26"/>
          <w:szCs w:val="26"/>
          <w:lang w:val="pl-PL"/>
        </w:rPr>
        <w:t>1.603,56</w:t>
      </w:r>
      <w:r w:rsidRPr="00F06676">
        <w:rPr>
          <w:b/>
          <w:bCs/>
          <w:sz w:val="26"/>
          <w:szCs w:val="26"/>
          <w:lang w:val="pl-PL"/>
        </w:rPr>
        <w:t xml:space="preserve"> zł</w:t>
      </w:r>
      <w:r>
        <w:rPr>
          <w:b/>
          <w:bCs/>
          <w:sz w:val="26"/>
          <w:szCs w:val="26"/>
          <w:lang w:val="pl-PL"/>
        </w:rPr>
        <w:t>.</w:t>
      </w:r>
    </w:p>
    <w:p w:rsidR="00460E57" w:rsidRDefault="00460E57" w:rsidP="003310F0">
      <w:pPr>
        <w:numPr>
          <w:ilvl w:val="0"/>
          <w:numId w:val="10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Dochody z najmu na plan w kwocie </w:t>
      </w:r>
      <w:r>
        <w:rPr>
          <w:i/>
          <w:iCs/>
          <w:sz w:val="26"/>
          <w:szCs w:val="26"/>
          <w:lang w:val="pl-PL"/>
        </w:rPr>
        <w:t>8.617,00 zł</w:t>
      </w:r>
      <w:r>
        <w:rPr>
          <w:sz w:val="26"/>
          <w:szCs w:val="26"/>
          <w:lang w:val="pl-PL"/>
        </w:rPr>
        <w:t xml:space="preserve"> , wykonanie wyniosło </w:t>
      </w:r>
      <w:r>
        <w:rPr>
          <w:b/>
          <w:bCs/>
          <w:sz w:val="26"/>
          <w:szCs w:val="26"/>
          <w:lang w:val="pl-PL"/>
        </w:rPr>
        <w:t>4.136,44</w:t>
      </w:r>
      <w:r w:rsidRPr="00F06676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.</w:t>
      </w:r>
    </w:p>
    <w:p w:rsidR="00460E57" w:rsidRPr="008C10F5" w:rsidRDefault="00460E57" w:rsidP="00D548BB">
      <w:pPr>
        <w:numPr>
          <w:ilvl w:val="0"/>
          <w:numId w:val="10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Wpływy z różnych dochodów (zwrot kosztów za media, centralne ogrzewanie, wodę, ścieki, śmieci, energię) w kwocie </w:t>
      </w:r>
      <w:r>
        <w:rPr>
          <w:b/>
          <w:bCs/>
          <w:sz w:val="26"/>
          <w:szCs w:val="26"/>
          <w:lang w:val="pl-PL"/>
        </w:rPr>
        <w:t xml:space="preserve">12.987,20 zł </w:t>
      </w:r>
      <w:r>
        <w:rPr>
          <w:sz w:val="26"/>
          <w:szCs w:val="26"/>
          <w:lang w:val="pl-PL"/>
        </w:rPr>
        <w:t xml:space="preserve">na plan w kwocie </w:t>
      </w:r>
      <w:r>
        <w:rPr>
          <w:i/>
          <w:iCs/>
          <w:sz w:val="26"/>
          <w:szCs w:val="26"/>
          <w:lang w:val="pl-PL"/>
        </w:rPr>
        <w:t>12.697,00 zł.</w:t>
      </w:r>
    </w:p>
    <w:p w:rsidR="00460E57" w:rsidRPr="00B7236F" w:rsidRDefault="00460E57" w:rsidP="008C10F5">
      <w:pPr>
        <w:numPr>
          <w:ilvl w:val="0"/>
          <w:numId w:val="10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 </w:t>
      </w:r>
      <w:r w:rsidRPr="003015CD">
        <w:rPr>
          <w:sz w:val="26"/>
          <w:szCs w:val="26"/>
        </w:rPr>
        <w:t>tytułu odszkodowania od TUIR WARTA S.A. w związku z uszkodzeniem</w:t>
      </w:r>
      <w:r>
        <w:rPr>
          <w:sz w:val="26"/>
          <w:szCs w:val="26"/>
        </w:rPr>
        <w:t>:</w:t>
      </w:r>
    </w:p>
    <w:p w:rsidR="00460E57" w:rsidRDefault="00460E57" w:rsidP="00B7236F">
      <w:pPr>
        <w:numPr>
          <w:ilvl w:val="0"/>
          <w:numId w:val="38"/>
        </w:numPr>
        <w:tabs>
          <w:tab w:val="left" w:pos="284"/>
        </w:tabs>
        <w:jc w:val="both"/>
        <w:rPr>
          <w:sz w:val="26"/>
          <w:szCs w:val="26"/>
          <w:lang w:val="pl-PL"/>
        </w:rPr>
      </w:pPr>
      <w:r w:rsidRPr="003015CD">
        <w:rPr>
          <w:sz w:val="26"/>
          <w:szCs w:val="26"/>
        </w:rPr>
        <w:t>kuchenki elektrycznej</w:t>
      </w:r>
      <w:r w:rsidRPr="003015CD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na plan w kwocie </w:t>
      </w:r>
      <w:r>
        <w:rPr>
          <w:i/>
          <w:iCs/>
          <w:sz w:val="26"/>
          <w:szCs w:val="26"/>
          <w:lang w:val="pl-PL"/>
        </w:rPr>
        <w:t>3.158,22</w:t>
      </w:r>
      <w:r w:rsidRPr="003015CD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otrzymano </w:t>
      </w:r>
      <w:r>
        <w:rPr>
          <w:b/>
          <w:bCs/>
          <w:sz w:val="26"/>
          <w:szCs w:val="26"/>
          <w:lang w:val="pl-PL"/>
        </w:rPr>
        <w:t>3.158,22</w:t>
      </w:r>
      <w:r w:rsidRPr="003015CD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</w:t>
      </w:r>
    </w:p>
    <w:p w:rsidR="00460E57" w:rsidRPr="003015CD" w:rsidRDefault="00460E57" w:rsidP="00B7236F">
      <w:pPr>
        <w:numPr>
          <w:ilvl w:val="0"/>
          <w:numId w:val="38"/>
        </w:numPr>
        <w:jc w:val="both"/>
        <w:rPr>
          <w:sz w:val="26"/>
          <w:szCs w:val="26"/>
          <w:lang w:val="pl-PL"/>
        </w:rPr>
      </w:pPr>
      <w:r w:rsidRPr="003015CD">
        <w:rPr>
          <w:sz w:val="26"/>
          <w:szCs w:val="26"/>
        </w:rPr>
        <w:t>za uszkodzone mienie (sprzęt kuchenny</w:t>
      </w:r>
      <w:r>
        <w:rPr>
          <w:sz w:val="26"/>
          <w:szCs w:val="26"/>
        </w:rPr>
        <w:t>, piekarnik, pralnica, pralkowirówka</w:t>
      </w:r>
      <w:r w:rsidRPr="003015CD">
        <w:rPr>
          <w:sz w:val="26"/>
          <w:szCs w:val="26"/>
        </w:rPr>
        <w:t>)</w:t>
      </w:r>
      <w:r w:rsidRPr="003015CD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na plan w kwocie </w:t>
      </w:r>
      <w:r>
        <w:rPr>
          <w:i/>
          <w:iCs/>
          <w:sz w:val="26"/>
          <w:szCs w:val="26"/>
          <w:lang w:val="pl-PL"/>
        </w:rPr>
        <w:t>36.235,20</w:t>
      </w:r>
      <w:r w:rsidRPr="003015CD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otrzymano </w:t>
      </w:r>
      <w:r>
        <w:rPr>
          <w:b/>
          <w:bCs/>
          <w:sz w:val="26"/>
          <w:szCs w:val="26"/>
          <w:lang w:val="pl-PL"/>
        </w:rPr>
        <w:t>36.235,20</w:t>
      </w:r>
      <w:r w:rsidRPr="003015CD">
        <w:rPr>
          <w:b/>
          <w:bCs/>
          <w:sz w:val="26"/>
          <w:szCs w:val="26"/>
          <w:lang w:val="pl-PL"/>
        </w:rPr>
        <w:t xml:space="preserve"> zł</w:t>
      </w:r>
      <w:r>
        <w:rPr>
          <w:b/>
          <w:bCs/>
          <w:sz w:val="26"/>
          <w:szCs w:val="26"/>
          <w:lang w:val="pl-PL"/>
        </w:rPr>
        <w:t>.</w:t>
      </w:r>
    </w:p>
    <w:p w:rsidR="00460E57" w:rsidRDefault="00460E57" w:rsidP="008C10F5">
      <w:pPr>
        <w:ind w:left="360"/>
        <w:jc w:val="both"/>
        <w:rPr>
          <w:sz w:val="26"/>
          <w:szCs w:val="26"/>
          <w:lang w:val="pl-PL"/>
        </w:rPr>
      </w:pPr>
    </w:p>
    <w:p w:rsidR="00460E57" w:rsidRPr="00112A06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8520</w:t>
      </w:r>
      <w:r>
        <w:rPr>
          <w:b/>
          <w:bCs/>
          <w:sz w:val="26"/>
          <w:szCs w:val="26"/>
          <w:u w:val="single"/>
          <w:lang w:val="pl-PL"/>
        </w:rPr>
        <w:t>3</w:t>
      </w:r>
      <w:r w:rsidRPr="00112A06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Ośrodki wsparcia</w:t>
      </w:r>
    </w:p>
    <w:p w:rsidR="00460E57" w:rsidRDefault="00460E57" w:rsidP="00F14DC8">
      <w:pPr>
        <w:rPr>
          <w:sz w:val="26"/>
          <w:szCs w:val="26"/>
          <w:lang w:val="pl-PL"/>
        </w:rPr>
      </w:pPr>
    </w:p>
    <w:p w:rsidR="00460E57" w:rsidRDefault="00460E57" w:rsidP="00F14DC8">
      <w:pPr>
        <w:tabs>
          <w:tab w:val="left" w:pos="4536"/>
          <w:tab w:val="left" w:pos="4678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1.073.494,00</w:t>
      </w:r>
    </w:p>
    <w:p w:rsidR="00460E57" w:rsidRDefault="00460E57" w:rsidP="00F14DC8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1.073.672,12</w:t>
      </w:r>
    </w:p>
    <w:p w:rsidR="00460E57" w:rsidRDefault="00460E57" w:rsidP="00F14DC8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100,02</w:t>
      </w:r>
    </w:p>
    <w:p w:rsidR="00460E57" w:rsidRDefault="00460E57" w:rsidP="00F14DC8">
      <w:pPr>
        <w:rPr>
          <w:sz w:val="26"/>
          <w:szCs w:val="26"/>
          <w:lang w:val="pl-PL"/>
        </w:rPr>
      </w:pPr>
    </w:p>
    <w:p w:rsidR="00460E57" w:rsidRDefault="00460E57" w:rsidP="00F14DC8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W rozdziale tym ujęto dotację z przeznaczeniem na finansowanie Ośrodka Wsparcia dla osób z zaburzeniami psychicznymi w postaci:</w:t>
      </w:r>
    </w:p>
    <w:p w:rsidR="00460E57" w:rsidRDefault="00460E57" w:rsidP="00ED01B3">
      <w:pPr>
        <w:numPr>
          <w:ilvl w:val="0"/>
          <w:numId w:val="36"/>
        </w:numPr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Dotacji celowej z budżetu państwa na zadania bieżące z zakresu administracji rządowej oraz inne zadania zlecone – w kwocie na plan </w:t>
      </w:r>
      <w:r>
        <w:rPr>
          <w:i/>
          <w:iCs/>
          <w:sz w:val="26"/>
          <w:szCs w:val="26"/>
          <w:lang w:val="pl-PL"/>
        </w:rPr>
        <w:t xml:space="preserve">1.072.994,00 zł, </w:t>
      </w:r>
      <w:r>
        <w:rPr>
          <w:sz w:val="26"/>
          <w:szCs w:val="26"/>
          <w:lang w:val="pl-PL"/>
        </w:rPr>
        <w:t xml:space="preserve">otrzymano </w:t>
      </w:r>
      <w:r>
        <w:rPr>
          <w:b/>
          <w:bCs/>
          <w:sz w:val="26"/>
          <w:szCs w:val="26"/>
          <w:lang w:val="pl-PL"/>
        </w:rPr>
        <w:t>1.072.699,58 zł.</w:t>
      </w:r>
    </w:p>
    <w:p w:rsidR="00460E57" w:rsidRDefault="00460E57" w:rsidP="00D548BB">
      <w:pPr>
        <w:ind w:left="780"/>
        <w:jc w:val="both"/>
        <w:rPr>
          <w:b/>
          <w:bCs/>
          <w:sz w:val="26"/>
          <w:szCs w:val="26"/>
          <w:lang w:val="pl-PL"/>
        </w:rPr>
      </w:pPr>
    </w:p>
    <w:p w:rsidR="00460E57" w:rsidRPr="00C15FA3" w:rsidRDefault="00460E57" w:rsidP="00D548BB">
      <w:pPr>
        <w:ind w:firstLine="780"/>
        <w:jc w:val="both"/>
        <w:rPr>
          <w:b/>
          <w:bCs/>
          <w:sz w:val="26"/>
          <w:szCs w:val="26"/>
          <w:lang w:val="pl-PL"/>
        </w:rPr>
      </w:pPr>
      <w:r w:rsidRPr="00D548BB">
        <w:rPr>
          <w:sz w:val="26"/>
          <w:szCs w:val="26"/>
          <w:lang w:val="pl-PL"/>
        </w:rPr>
        <w:t>Ponadto w Środowiskowym Domu Samopomocy uzyskano dochody z tytułu odsetek od środków na rachunku bankowym w kwocie</w:t>
      </w:r>
      <w:r>
        <w:rPr>
          <w:b/>
          <w:bCs/>
          <w:sz w:val="26"/>
          <w:szCs w:val="26"/>
          <w:lang w:val="pl-PL"/>
        </w:rPr>
        <w:t xml:space="preserve"> 972,54 zł </w:t>
      </w:r>
      <w:r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500,00</w:t>
      </w:r>
      <w:r w:rsidRPr="00C15FA3">
        <w:rPr>
          <w:b/>
          <w:bCs/>
          <w:sz w:val="26"/>
          <w:szCs w:val="26"/>
          <w:lang w:val="pl-PL"/>
        </w:rPr>
        <w:t>.</w:t>
      </w:r>
    </w:p>
    <w:p w:rsidR="00460E57" w:rsidRDefault="00460E57" w:rsidP="00DB7451">
      <w:pPr>
        <w:jc w:val="both"/>
        <w:rPr>
          <w:b/>
          <w:bCs/>
          <w:sz w:val="26"/>
          <w:szCs w:val="26"/>
          <w:lang w:val="pl-PL"/>
        </w:rPr>
      </w:pPr>
    </w:p>
    <w:p w:rsidR="00460E57" w:rsidRPr="00112A06" w:rsidRDefault="00460E57" w:rsidP="0004681A">
      <w:pPr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 85218 – Powiatowe centra pomocy rodzinie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1F2DC2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Plan                                         800,00</w:t>
      </w:r>
    </w:p>
    <w:p w:rsidR="00460E57" w:rsidRDefault="00460E57" w:rsidP="00632FC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Pr="00EB384C">
        <w:rPr>
          <w:sz w:val="26"/>
          <w:szCs w:val="26"/>
          <w:lang w:val="pl-PL"/>
        </w:rPr>
        <w:t>Wykonanie</w:t>
      </w:r>
      <w:r>
        <w:rPr>
          <w:sz w:val="26"/>
          <w:szCs w:val="26"/>
        </w:rPr>
        <w:t xml:space="preserve">                              948,83</w:t>
      </w:r>
    </w:p>
    <w:p w:rsidR="00460E57" w:rsidRDefault="00460E57" w:rsidP="00632FC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% </w:t>
      </w:r>
      <w:r w:rsidRPr="00EB384C">
        <w:rPr>
          <w:sz w:val="26"/>
          <w:szCs w:val="26"/>
          <w:lang w:val="pl-PL"/>
        </w:rPr>
        <w:t>wykonania</w:t>
      </w:r>
      <w:r>
        <w:rPr>
          <w:sz w:val="26"/>
          <w:szCs w:val="26"/>
        </w:rPr>
        <w:t xml:space="preserve">                          118,60</w:t>
      </w:r>
    </w:p>
    <w:p w:rsidR="00460E57" w:rsidRDefault="00460E57" w:rsidP="00632FC6">
      <w:pPr>
        <w:rPr>
          <w:sz w:val="26"/>
          <w:szCs w:val="26"/>
        </w:rPr>
      </w:pPr>
    </w:p>
    <w:p w:rsidR="00460E57" w:rsidRDefault="00460E57" w:rsidP="00000C8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 </w:t>
      </w:r>
      <w:r w:rsidRPr="00EB384C">
        <w:rPr>
          <w:sz w:val="26"/>
          <w:szCs w:val="26"/>
          <w:lang w:val="pl-PL"/>
        </w:rPr>
        <w:t xml:space="preserve">dochody  Powiatowego  Centrum   Pomocy  Rodzinie   </w:t>
      </w:r>
      <w:r>
        <w:rPr>
          <w:sz w:val="26"/>
          <w:szCs w:val="26"/>
        </w:rPr>
        <w:t xml:space="preserve">w    </w:t>
      </w:r>
      <w:r w:rsidRPr="00EB384C">
        <w:rPr>
          <w:sz w:val="26"/>
          <w:szCs w:val="26"/>
          <w:lang w:val="pl-PL"/>
        </w:rPr>
        <w:t>Radziejowie   planowane</w:t>
      </w:r>
      <w:r>
        <w:rPr>
          <w:sz w:val="26"/>
          <w:szCs w:val="26"/>
        </w:rPr>
        <w:t xml:space="preserve"> w </w:t>
      </w:r>
      <w:r w:rsidRPr="00EB384C">
        <w:rPr>
          <w:sz w:val="26"/>
          <w:szCs w:val="26"/>
          <w:lang w:val="pl-PL"/>
        </w:rPr>
        <w:t>kwocie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800,00 </w:t>
      </w:r>
      <w:r w:rsidRPr="00EB384C">
        <w:rPr>
          <w:i/>
          <w:iCs/>
          <w:sz w:val="26"/>
          <w:szCs w:val="26"/>
          <w:lang w:val="pl-PL"/>
        </w:rPr>
        <w:t>zł</w:t>
      </w:r>
      <w:r w:rsidRPr="00EB384C">
        <w:rPr>
          <w:sz w:val="26"/>
          <w:szCs w:val="26"/>
          <w:lang w:val="pl-PL"/>
        </w:rPr>
        <w:t xml:space="preserve"> wykonanie wyniosło </w:t>
      </w:r>
      <w:r>
        <w:rPr>
          <w:b/>
          <w:bCs/>
          <w:sz w:val="26"/>
          <w:szCs w:val="26"/>
        </w:rPr>
        <w:t>948,83</w:t>
      </w:r>
      <w:r w:rsidRPr="006574C7">
        <w:rPr>
          <w:b/>
          <w:bCs/>
          <w:sz w:val="26"/>
          <w:szCs w:val="26"/>
        </w:rPr>
        <w:t xml:space="preserve"> </w:t>
      </w:r>
      <w:r w:rsidRPr="00EB384C">
        <w:rPr>
          <w:b/>
          <w:bCs/>
          <w:sz w:val="26"/>
          <w:szCs w:val="26"/>
          <w:lang w:val="pl-PL"/>
        </w:rPr>
        <w:t>zł</w:t>
      </w:r>
      <w:r w:rsidRPr="006574C7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B384C">
        <w:rPr>
          <w:sz w:val="26"/>
          <w:szCs w:val="26"/>
          <w:lang w:val="pl-PL"/>
        </w:rPr>
        <w:t>Są</w:t>
      </w:r>
      <w:r>
        <w:rPr>
          <w:sz w:val="26"/>
          <w:szCs w:val="26"/>
        </w:rPr>
        <w:t xml:space="preserve"> to </w:t>
      </w:r>
      <w:r w:rsidRPr="00EB384C">
        <w:rPr>
          <w:sz w:val="26"/>
          <w:szCs w:val="26"/>
          <w:lang w:val="pl-PL"/>
        </w:rPr>
        <w:t>odsetki od środków zgromadzonych</w:t>
      </w:r>
      <w:r>
        <w:rPr>
          <w:sz w:val="26"/>
          <w:szCs w:val="26"/>
        </w:rPr>
        <w:t xml:space="preserve"> na </w:t>
      </w:r>
      <w:r w:rsidRPr="00EB384C">
        <w:rPr>
          <w:sz w:val="26"/>
          <w:szCs w:val="26"/>
          <w:lang w:val="pl-PL"/>
        </w:rPr>
        <w:t>rachunkach bankowych</w:t>
      </w:r>
      <w:r>
        <w:rPr>
          <w:sz w:val="26"/>
          <w:szCs w:val="26"/>
        </w:rPr>
        <w:t>.</w:t>
      </w:r>
    </w:p>
    <w:p w:rsidR="00460E57" w:rsidRDefault="00460E57" w:rsidP="00000C82">
      <w:pPr>
        <w:ind w:firstLine="851"/>
        <w:jc w:val="both"/>
        <w:rPr>
          <w:sz w:val="26"/>
          <w:szCs w:val="26"/>
        </w:rPr>
      </w:pPr>
    </w:p>
    <w:p w:rsidR="00460E57" w:rsidRDefault="00460E57" w:rsidP="00000C82">
      <w:pPr>
        <w:ind w:firstLine="851"/>
        <w:jc w:val="both"/>
        <w:rPr>
          <w:sz w:val="26"/>
          <w:szCs w:val="26"/>
        </w:rPr>
      </w:pPr>
    </w:p>
    <w:p w:rsidR="00460E57" w:rsidRPr="00112A06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112A06">
        <w:rPr>
          <w:b/>
          <w:bCs/>
          <w:sz w:val="28"/>
          <w:szCs w:val="28"/>
          <w:u w:val="single"/>
          <w:lang w:val="pl-PL"/>
        </w:rPr>
        <w:t xml:space="preserve">Dział   853 POZOSTAŁE ZADANIA W ZAKRESIE POLITYKI SPOŁECZNEJ </w:t>
      </w:r>
    </w:p>
    <w:p w:rsidR="00460E57" w:rsidRDefault="00460E57" w:rsidP="00993612">
      <w:pPr>
        <w:rPr>
          <w:b/>
          <w:bCs/>
          <w:sz w:val="26"/>
          <w:szCs w:val="26"/>
          <w:u w:val="single"/>
          <w:lang w:val="pl-PL"/>
        </w:rPr>
      </w:pPr>
    </w:p>
    <w:p w:rsidR="00460E57" w:rsidRPr="00112A06" w:rsidRDefault="00460E57" w:rsidP="00597506">
      <w:pPr>
        <w:tabs>
          <w:tab w:val="left" w:pos="5103"/>
        </w:tabs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 85321 – Zespoły do spraw orzekania o niepełnosprawności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CB2F25">
      <w:pPr>
        <w:tabs>
          <w:tab w:val="left" w:pos="5103"/>
          <w:tab w:val="left" w:pos="5245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212.760,00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212.747,95</w:t>
      </w:r>
    </w:p>
    <w:p w:rsidR="00460E57" w:rsidRDefault="00460E57" w:rsidP="00597506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99,99</w:t>
      </w:r>
    </w:p>
    <w:p w:rsidR="00460E57" w:rsidRDefault="00460E57" w:rsidP="00C04718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Dotacja celowa na zadania bieżące, planowana w kwocie </w:t>
      </w:r>
      <w:r>
        <w:rPr>
          <w:i/>
          <w:iCs/>
          <w:sz w:val="26"/>
          <w:szCs w:val="26"/>
          <w:lang w:val="pl-PL"/>
        </w:rPr>
        <w:t>212.560,00 zł</w:t>
      </w:r>
      <w:r>
        <w:rPr>
          <w:sz w:val="26"/>
          <w:szCs w:val="26"/>
          <w:lang w:val="pl-PL"/>
        </w:rPr>
        <w:t xml:space="preserve">., wpłynęła w kwocie </w:t>
      </w:r>
      <w:r>
        <w:rPr>
          <w:b/>
          <w:bCs/>
          <w:sz w:val="26"/>
          <w:szCs w:val="26"/>
          <w:lang w:val="pl-PL"/>
        </w:rPr>
        <w:t xml:space="preserve">212.560,00 zł. </w:t>
      </w:r>
      <w:r>
        <w:rPr>
          <w:sz w:val="26"/>
          <w:szCs w:val="26"/>
          <w:lang w:val="pl-PL"/>
        </w:rPr>
        <w:t xml:space="preserve">i jest ona wyższa o 64.288,25 zł w porównaniu do analogicznego okresu roku ubiegłego. Ponadto w rozdziale tym osiągnięto </w:t>
      </w:r>
      <w:r w:rsidRPr="004A324E">
        <w:rPr>
          <w:sz w:val="26"/>
          <w:szCs w:val="26"/>
          <w:lang w:val="pl-PL"/>
        </w:rPr>
        <w:t>dochody z tytułu realizacji zadań z zakresu administracji rządowej oraz innych zadań z</w:t>
      </w:r>
      <w:r>
        <w:rPr>
          <w:sz w:val="26"/>
          <w:szCs w:val="26"/>
          <w:lang w:val="pl-PL"/>
        </w:rPr>
        <w:t xml:space="preserve">leconych tj. 5% od dochodów </w:t>
      </w:r>
      <w:r w:rsidRPr="004A324E">
        <w:rPr>
          <w:sz w:val="26"/>
          <w:szCs w:val="26"/>
          <w:lang w:val="pl-PL"/>
        </w:rPr>
        <w:t xml:space="preserve">w kwocie </w:t>
      </w:r>
      <w:r>
        <w:rPr>
          <w:b/>
          <w:bCs/>
          <w:sz w:val="26"/>
          <w:szCs w:val="26"/>
          <w:lang w:val="pl-PL"/>
        </w:rPr>
        <w:t>187,95</w:t>
      </w:r>
      <w:r w:rsidRPr="004A324E">
        <w:rPr>
          <w:b/>
          <w:bCs/>
          <w:sz w:val="26"/>
          <w:szCs w:val="26"/>
          <w:lang w:val="pl-PL"/>
        </w:rPr>
        <w:t xml:space="preserve"> zł</w:t>
      </w:r>
      <w:r w:rsidRPr="004A324E">
        <w:rPr>
          <w:sz w:val="26"/>
          <w:szCs w:val="26"/>
          <w:lang w:val="pl-PL"/>
        </w:rPr>
        <w:t xml:space="preserve">.  </w:t>
      </w:r>
    </w:p>
    <w:p w:rsidR="00460E57" w:rsidRPr="00C04718" w:rsidRDefault="00460E57" w:rsidP="0067258F">
      <w:pPr>
        <w:tabs>
          <w:tab w:val="left" w:pos="851"/>
        </w:tabs>
        <w:jc w:val="both"/>
        <w:rPr>
          <w:sz w:val="26"/>
          <w:szCs w:val="26"/>
          <w:lang w:val="pl-PL"/>
        </w:rPr>
      </w:pPr>
    </w:p>
    <w:p w:rsidR="00460E57" w:rsidRPr="00112A06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 85333 – Powiatowe urzędy pracy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CB2F25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419.200,00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419.844,89</w:t>
      </w:r>
    </w:p>
    <w:p w:rsidR="00460E57" w:rsidRDefault="00460E57" w:rsidP="00597506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100,15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9D1817">
      <w:pPr>
        <w:tabs>
          <w:tab w:val="left" w:pos="85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Zrealizowane  dochody  to  odsetki  od środków  zgromadzonych   na   rachunku  bankowym w  kwocie  </w:t>
      </w:r>
      <w:r>
        <w:rPr>
          <w:b/>
          <w:bCs/>
          <w:sz w:val="26"/>
          <w:szCs w:val="26"/>
          <w:lang w:val="pl-PL"/>
        </w:rPr>
        <w:t>419,89</w:t>
      </w:r>
      <w:r w:rsidRPr="006574C7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 i środki  z Funduszu Pracy w kwocie </w:t>
      </w:r>
      <w:r>
        <w:rPr>
          <w:b/>
          <w:bCs/>
          <w:sz w:val="26"/>
          <w:szCs w:val="26"/>
          <w:lang w:val="pl-PL"/>
        </w:rPr>
        <w:t>408.700,00</w:t>
      </w:r>
      <w:r w:rsidRPr="006574C7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na wynagrodzenia i nagrody oraz składki ZUS dla pracowników Powiatowego Urzędu Pracy w Radziejowie.</w:t>
      </w:r>
    </w:p>
    <w:p w:rsidR="00460E57" w:rsidRDefault="00460E57" w:rsidP="009D1817">
      <w:pPr>
        <w:tabs>
          <w:tab w:val="left" w:pos="851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pl-PL"/>
        </w:rPr>
        <w:t xml:space="preserve">Ponadto od 1 stycznia 2018 roku Powiatowy Urząd Pracy w Radziejowie otrzymuje dochody </w:t>
      </w:r>
      <w:r w:rsidRPr="002478C0">
        <w:rPr>
          <w:sz w:val="26"/>
          <w:szCs w:val="26"/>
        </w:rPr>
        <w:t xml:space="preserve">z tytułu wpłat dokonywanych przy składaniu wniosków o wydanie zezwolenia na pracę sezonową </w:t>
      </w:r>
      <w:r>
        <w:rPr>
          <w:sz w:val="26"/>
          <w:szCs w:val="26"/>
        </w:rPr>
        <w:t xml:space="preserve">na plan w kwocie </w:t>
      </w:r>
      <w:r>
        <w:rPr>
          <w:i/>
          <w:iCs/>
          <w:sz w:val="26"/>
          <w:szCs w:val="26"/>
        </w:rPr>
        <w:t xml:space="preserve">2.000,00 zł </w:t>
      </w:r>
      <w:r w:rsidRPr="002478C0"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>1.800</w:t>
      </w:r>
      <w:r w:rsidRPr="002478C0">
        <w:rPr>
          <w:b/>
          <w:bCs/>
          <w:sz w:val="26"/>
          <w:szCs w:val="26"/>
        </w:rPr>
        <w:t>,00 zł</w:t>
      </w:r>
      <w:r>
        <w:rPr>
          <w:b/>
          <w:bCs/>
          <w:sz w:val="26"/>
          <w:szCs w:val="26"/>
        </w:rPr>
        <w:t>,</w:t>
      </w:r>
      <w:r>
        <w:rPr>
          <w:i/>
          <w:iCs/>
          <w:sz w:val="26"/>
          <w:szCs w:val="26"/>
        </w:rPr>
        <w:t xml:space="preserve"> </w:t>
      </w:r>
      <w:r w:rsidRPr="002478C0">
        <w:rPr>
          <w:sz w:val="26"/>
          <w:szCs w:val="26"/>
        </w:rPr>
        <w:t xml:space="preserve">oraz </w:t>
      </w:r>
      <w:r>
        <w:rPr>
          <w:sz w:val="26"/>
          <w:szCs w:val="26"/>
        </w:rPr>
        <w:t xml:space="preserve">z tytułu </w:t>
      </w:r>
      <w:r w:rsidRPr="002478C0">
        <w:rPr>
          <w:sz w:val="26"/>
          <w:szCs w:val="26"/>
        </w:rPr>
        <w:t xml:space="preserve">rejestracji oświadczenia o powierzeniu wykonywania pracy cudzoziemcowi </w:t>
      </w:r>
      <w:r>
        <w:rPr>
          <w:sz w:val="26"/>
          <w:szCs w:val="26"/>
        </w:rPr>
        <w:t xml:space="preserve">na plan w kwocie </w:t>
      </w:r>
      <w:r>
        <w:rPr>
          <w:i/>
          <w:iCs/>
          <w:sz w:val="26"/>
          <w:szCs w:val="26"/>
        </w:rPr>
        <w:t xml:space="preserve">8.000,00 zł </w:t>
      </w:r>
      <w:r w:rsidRPr="002478C0"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>8.925</w:t>
      </w:r>
      <w:r w:rsidRPr="002478C0">
        <w:rPr>
          <w:b/>
          <w:bCs/>
          <w:sz w:val="26"/>
          <w:szCs w:val="26"/>
        </w:rPr>
        <w:t>,00 zł</w:t>
      </w:r>
      <w:r>
        <w:rPr>
          <w:b/>
          <w:bCs/>
          <w:sz w:val="26"/>
          <w:szCs w:val="26"/>
        </w:rPr>
        <w:t>.</w:t>
      </w:r>
    </w:p>
    <w:p w:rsidR="00460E57" w:rsidRDefault="00460E57" w:rsidP="009D1817">
      <w:pPr>
        <w:tabs>
          <w:tab w:val="left" w:pos="851"/>
        </w:tabs>
        <w:jc w:val="both"/>
        <w:rPr>
          <w:b/>
          <w:bCs/>
          <w:sz w:val="26"/>
          <w:szCs w:val="26"/>
        </w:rPr>
      </w:pPr>
    </w:p>
    <w:p w:rsidR="00460E57" w:rsidRPr="00112A06" w:rsidRDefault="00460E57" w:rsidP="00F34074">
      <w:pPr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 853</w:t>
      </w:r>
      <w:r>
        <w:rPr>
          <w:b/>
          <w:bCs/>
          <w:sz w:val="26"/>
          <w:szCs w:val="26"/>
          <w:u w:val="single"/>
          <w:lang w:val="pl-PL"/>
        </w:rPr>
        <w:t>95</w:t>
      </w:r>
      <w:r w:rsidRPr="00112A06">
        <w:rPr>
          <w:b/>
          <w:bCs/>
          <w:sz w:val="26"/>
          <w:szCs w:val="26"/>
          <w:u w:val="single"/>
          <w:lang w:val="pl-PL"/>
        </w:rPr>
        <w:t xml:space="preserve"> – Po</w:t>
      </w:r>
      <w:r>
        <w:rPr>
          <w:b/>
          <w:bCs/>
          <w:sz w:val="26"/>
          <w:szCs w:val="26"/>
          <w:u w:val="single"/>
          <w:lang w:val="pl-PL"/>
        </w:rPr>
        <w:t>została działalność</w:t>
      </w:r>
    </w:p>
    <w:p w:rsidR="00460E57" w:rsidRDefault="00460E57" w:rsidP="00F34074">
      <w:pPr>
        <w:rPr>
          <w:sz w:val="26"/>
          <w:szCs w:val="26"/>
          <w:lang w:val="pl-PL"/>
        </w:rPr>
      </w:pPr>
    </w:p>
    <w:p w:rsidR="00460E57" w:rsidRDefault="00460E57" w:rsidP="00597506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1.748.740,00</w:t>
      </w:r>
    </w:p>
    <w:p w:rsidR="00460E57" w:rsidRDefault="00460E57" w:rsidP="00F34074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1.665.954,10</w:t>
      </w:r>
    </w:p>
    <w:p w:rsidR="00460E57" w:rsidRDefault="00460E57" w:rsidP="00597506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 95,27</w:t>
      </w:r>
    </w:p>
    <w:p w:rsidR="00460E57" w:rsidRDefault="00460E57" w:rsidP="001F2DC2">
      <w:pPr>
        <w:tabs>
          <w:tab w:val="left" w:pos="1701"/>
        </w:tabs>
        <w:rPr>
          <w:sz w:val="26"/>
          <w:szCs w:val="26"/>
          <w:lang w:val="pl-PL"/>
        </w:rPr>
      </w:pPr>
    </w:p>
    <w:p w:rsidR="00460E57" w:rsidRDefault="00460E57" w:rsidP="001F2DC2">
      <w:pPr>
        <w:tabs>
          <w:tab w:val="left" w:pos="1701"/>
        </w:tabs>
        <w:rPr>
          <w:sz w:val="26"/>
          <w:szCs w:val="26"/>
          <w:lang w:val="pl-PL"/>
        </w:rPr>
      </w:pPr>
    </w:p>
    <w:p w:rsidR="00460E57" w:rsidRDefault="00460E57" w:rsidP="001012F5">
      <w:pPr>
        <w:tabs>
          <w:tab w:val="left" w:pos="851"/>
          <w:tab w:val="left" w:pos="170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 W ramach tego rozdziału realizowane są następujące projekty:</w:t>
      </w:r>
    </w:p>
    <w:p w:rsidR="00460E57" w:rsidRDefault="00460E57" w:rsidP="001012F5">
      <w:pPr>
        <w:tabs>
          <w:tab w:val="left" w:pos="851"/>
          <w:tab w:val="left" w:pos="1701"/>
        </w:tabs>
        <w:jc w:val="both"/>
        <w:rPr>
          <w:sz w:val="26"/>
          <w:szCs w:val="26"/>
          <w:lang w:val="pl-PL"/>
        </w:rPr>
      </w:pPr>
    </w:p>
    <w:p w:rsidR="00460E57" w:rsidRDefault="00460E57" w:rsidP="001012F5">
      <w:pPr>
        <w:tabs>
          <w:tab w:val="left" w:pos="851"/>
          <w:tab w:val="left" w:pos="1701"/>
        </w:tabs>
        <w:jc w:val="both"/>
        <w:rPr>
          <w:sz w:val="26"/>
          <w:szCs w:val="26"/>
          <w:lang w:val="pl-PL"/>
        </w:rPr>
      </w:pPr>
    </w:p>
    <w:p w:rsidR="00460E57" w:rsidRPr="006010BA" w:rsidRDefault="00460E57" w:rsidP="00EA4E82">
      <w:pPr>
        <w:numPr>
          <w:ilvl w:val="0"/>
          <w:numId w:val="31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dofinansowanie na podstawie umowy z Urzędem Marszałkowskim w Toruniu projektu P.N. </w:t>
      </w:r>
      <w:r w:rsidRPr="003A783F">
        <w:rPr>
          <w:sz w:val="26"/>
          <w:szCs w:val="26"/>
        </w:rPr>
        <w:t>„Rozwijanie kompetencji kluczowych uczniów szkoły”</w:t>
      </w:r>
      <w:r w:rsidRPr="001562FB">
        <w:rPr>
          <w:rFonts w:ascii="Bookman Old Style" w:hAnsi="Bookman Old Style" w:cs="Bookman Old Style"/>
          <w:sz w:val="22"/>
          <w:szCs w:val="22"/>
        </w:rPr>
        <w:t xml:space="preserve"> </w:t>
      </w:r>
      <w:r w:rsidRPr="00404356">
        <w:rPr>
          <w:sz w:val="26"/>
          <w:szCs w:val="26"/>
        </w:rPr>
        <w:t>współfinansowanego przy udziale środków EFS w ramach Regionalnego Programu Operacyjnego Województwa Kujawsko – Pomorskiego na lata 2014 – 2020</w:t>
      </w:r>
      <w:r>
        <w:rPr>
          <w:sz w:val="26"/>
          <w:szCs w:val="26"/>
          <w:lang w:val="pl-PL"/>
        </w:rPr>
        <w:t xml:space="preserve"> w kwocie na plan </w:t>
      </w:r>
      <w:r>
        <w:rPr>
          <w:i/>
          <w:iCs/>
          <w:sz w:val="26"/>
          <w:szCs w:val="26"/>
          <w:lang w:val="pl-PL"/>
        </w:rPr>
        <w:t xml:space="preserve">149.850,00 zł, </w:t>
      </w:r>
      <w:r w:rsidRPr="007F2F81">
        <w:rPr>
          <w:sz w:val="26"/>
          <w:szCs w:val="26"/>
          <w:lang w:val="pl-PL"/>
        </w:rPr>
        <w:t>otrzymano</w:t>
      </w:r>
      <w:r>
        <w:rPr>
          <w:sz w:val="26"/>
          <w:szCs w:val="26"/>
          <w:lang w:val="pl-PL"/>
        </w:rPr>
        <w:t xml:space="preserve"> kwotę </w:t>
      </w:r>
      <w:r>
        <w:rPr>
          <w:b/>
          <w:bCs/>
          <w:sz w:val="26"/>
          <w:szCs w:val="26"/>
          <w:lang w:val="pl-PL"/>
        </w:rPr>
        <w:t xml:space="preserve">149.850,01 zł </w:t>
      </w:r>
      <w:r>
        <w:rPr>
          <w:bCs/>
          <w:sz w:val="26"/>
          <w:szCs w:val="26"/>
          <w:lang w:val="pl-PL"/>
        </w:rPr>
        <w:t xml:space="preserve">oraz z tytułu odsetek bankowych w kwocie </w:t>
      </w:r>
      <w:r w:rsidRPr="00B7236F">
        <w:rPr>
          <w:b/>
          <w:bCs/>
          <w:sz w:val="26"/>
          <w:szCs w:val="26"/>
          <w:lang w:val="pl-PL"/>
        </w:rPr>
        <w:t>535,36 zł</w:t>
      </w:r>
      <w:r>
        <w:rPr>
          <w:bCs/>
          <w:sz w:val="26"/>
          <w:szCs w:val="26"/>
          <w:lang w:val="pl-PL"/>
        </w:rPr>
        <w:t>;</w:t>
      </w:r>
    </w:p>
    <w:p w:rsidR="00460E57" w:rsidRPr="007F2F81" w:rsidRDefault="00460E57" w:rsidP="006010BA">
      <w:pPr>
        <w:numPr>
          <w:ilvl w:val="0"/>
          <w:numId w:val="31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dofinansowanie na podstawie umowy z Urzędem Marszałkowskim w Toruniu projektu P.N. </w:t>
      </w:r>
      <w:r w:rsidRPr="006010BA">
        <w:rPr>
          <w:sz w:val="26"/>
          <w:szCs w:val="26"/>
          <w:lang w:val="pl-PL"/>
        </w:rPr>
        <w:t>„Dobry zawód otwiera drzwi renomowanych firm II”</w:t>
      </w:r>
      <w:r w:rsidRPr="00E77326">
        <w:rPr>
          <w:rFonts w:ascii="Bookman Old Style" w:hAnsi="Bookman Old Style" w:cs="Bookman Old Style"/>
          <w:lang w:val="pl-PL"/>
        </w:rPr>
        <w:t xml:space="preserve"> </w:t>
      </w:r>
      <w:r w:rsidRPr="00404356">
        <w:rPr>
          <w:sz w:val="26"/>
          <w:szCs w:val="26"/>
        </w:rPr>
        <w:t>współfinansowanego przy udziale środków EFS w ramach Regionalnego Programu Operacyjnego Województwa Kujawsko – Pomorskiego na lata 2014 – 2020</w:t>
      </w:r>
      <w:r>
        <w:rPr>
          <w:sz w:val="26"/>
          <w:szCs w:val="26"/>
          <w:lang w:val="pl-PL"/>
        </w:rPr>
        <w:t xml:space="preserve"> w kwocie na plan </w:t>
      </w:r>
      <w:r>
        <w:rPr>
          <w:i/>
          <w:iCs/>
          <w:sz w:val="26"/>
          <w:szCs w:val="26"/>
          <w:lang w:val="pl-PL"/>
        </w:rPr>
        <w:t xml:space="preserve">233.890,00 zł, </w:t>
      </w:r>
      <w:r w:rsidRPr="007F2F81">
        <w:rPr>
          <w:sz w:val="26"/>
          <w:szCs w:val="26"/>
          <w:lang w:val="pl-PL"/>
        </w:rPr>
        <w:t>otrzymano</w:t>
      </w:r>
      <w:r>
        <w:rPr>
          <w:sz w:val="26"/>
          <w:szCs w:val="26"/>
          <w:lang w:val="pl-PL"/>
        </w:rPr>
        <w:t xml:space="preserve"> kwotę </w:t>
      </w:r>
      <w:r>
        <w:rPr>
          <w:b/>
          <w:bCs/>
          <w:sz w:val="26"/>
          <w:szCs w:val="26"/>
          <w:lang w:val="pl-PL"/>
        </w:rPr>
        <w:t xml:space="preserve">150.000,00 zł </w:t>
      </w:r>
      <w:r>
        <w:rPr>
          <w:sz w:val="26"/>
          <w:szCs w:val="26"/>
          <w:lang w:val="pl-PL"/>
        </w:rPr>
        <w:t xml:space="preserve">oraz z tytułu odsetek w kwocie </w:t>
      </w:r>
      <w:r>
        <w:rPr>
          <w:b/>
          <w:bCs/>
          <w:sz w:val="26"/>
          <w:szCs w:val="26"/>
          <w:lang w:val="pl-PL"/>
        </w:rPr>
        <w:t>568,73 zł.</w:t>
      </w:r>
      <w:r>
        <w:rPr>
          <w:sz w:val="26"/>
          <w:szCs w:val="26"/>
          <w:lang w:val="pl-PL"/>
        </w:rPr>
        <w:t xml:space="preserve"> </w:t>
      </w:r>
    </w:p>
    <w:p w:rsidR="00460E57" w:rsidRPr="00EF4A63" w:rsidRDefault="00460E57" w:rsidP="00EA4E82">
      <w:pPr>
        <w:ind w:left="720"/>
        <w:jc w:val="both"/>
        <w:rPr>
          <w:sz w:val="26"/>
          <w:szCs w:val="26"/>
          <w:lang w:val="pl-PL"/>
        </w:rPr>
      </w:pPr>
    </w:p>
    <w:p w:rsidR="00460E57" w:rsidRPr="00CB2193" w:rsidRDefault="00460E57" w:rsidP="00EA4E82">
      <w:pPr>
        <w:numPr>
          <w:ilvl w:val="0"/>
          <w:numId w:val="7"/>
        </w:numPr>
        <w:tabs>
          <w:tab w:val="left" w:pos="851"/>
          <w:tab w:val="left" w:pos="1701"/>
        </w:tabs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dofinansowanie w ramach umowy z Urzędem Marszałkowskim ze środków PFRON kosztów utworzenia i kosztów działalności obsługowo – rehabilitacyjnej Zakładu Aktywności Zawodowej w Radziejowie w kwocie na plan </w:t>
      </w:r>
      <w:r>
        <w:rPr>
          <w:i/>
          <w:iCs/>
          <w:sz w:val="26"/>
          <w:szCs w:val="26"/>
          <w:lang w:val="pl-PL"/>
        </w:rPr>
        <w:t xml:space="preserve">1.365.000 zł, </w:t>
      </w:r>
      <w:r>
        <w:rPr>
          <w:sz w:val="26"/>
          <w:szCs w:val="26"/>
          <w:lang w:val="pl-PL"/>
        </w:rPr>
        <w:t xml:space="preserve">wpłynęła kwota </w:t>
      </w:r>
      <w:r>
        <w:rPr>
          <w:b/>
          <w:bCs/>
          <w:sz w:val="26"/>
          <w:szCs w:val="26"/>
          <w:lang w:val="pl-PL"/>
        </w:rPr>
        <w:t>1.365.000,00zł</w:t>
      </w:r>
      <w:r>
        <w:rPr>
          <w:sz w:val="26"/>
          <w:szCs w:val="26"/>
          <w:lang w:val="pl-PL"/>
        </w:rPr>
        <w:t>;</w:t>
      </w:r>
    </w:p>
    <w:p w:rsidR="00460E57" w:rsidRDefault="00460E57" w:rsidP="00EA4E82">
      <w:pPr>
        <w:tabs>
          <w:tab w:val="left" w:pos="851"/>
          <w:tab w:val="left" w:pos="1701"/>
        </w:tabs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CB2193">
      <w:pPr>
        <w:tabs>
          <w:tab w:val="left" w:pos="851"/>
          <w:tab w:val="left" w:pos="1701"/>
        </w:tabs>
        <w:jc w:val="both"/>
        <w:rPr>
          <w:b/>
          <w:bCs/>
          <w:sz w:val="26"/>
          <w:szCs w:val="26"/>
          <w:lang w:val="pl-PL"/>
        </w:rPr>
      </w:pPr>
    </w:p>
    <w:p w:rsidR="00460E57" w:rsidRPr="00112A06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112A06">
        <w:rPr>
          <w:b/>
          <w:bCs/>
          <w:sz w:val="28"/>
          <w:szCs w:val="28"/>
          <w:u w:val="single"/>
          <w:lang w:val="pl-PL"/>
        </w:rPr>
        <w:t>Dział   854   EDUKACYJNA OPIEKA WYCHOWAWCZA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CD7FA8">
      <w:pPr>
        <w:tabs>
          <w:tab w:val="left" w:pos="1701"/>
          <w:tab w:val="left" w:pos="4820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262.526,00</w:t>
      </w:r>
    </w:p>
    <w:p w:rsidR="00460E57" w:rsidRDefault="00460E57" w:rsidP="000C1294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273.804,74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104,30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5"/>
        <w:gridCol w:w="4065"/>
        <w:gridCol w:w="1935"/>
        <w:gridCol w:w="1500"/>
        <w:gridCol w:w="1448"/>
      </w:tblGrid>
      <w:tr w:rsidR="00460E57">
        <w:trPr>
          <w:cantSplit/>
          <w:tblHeader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Pr="00A912DC" w:rsidRDefault="00460E57" w:rsidP="00A912DC">
            <w:pPr>
              <w:jc w:val="center"/>
              <w:rPr>
                <w:b/>
                <w:bCs/>
                <w:lang w:val="pl-PL"/>
              </w:rPr>
            </w:pPr>
            <w:r w:rsidRPr="00A912DC">
              <w:rPr>
                <w:b/>
                <w:bCs/>
                <w:lang w:val="pl-PL"/>
              </w:rPr>
              <w:t>Roz-dział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Pr="00A912DC" w:rsidRDefault="00460E57" w:rsidP="00A912DC">
            <w:pPr>
              <w:jc w:val="center"/>
              <w:rPr>
                <w:b/>
                <w:bCs/>
                <w:lang w:val="pl-PL"/>
              </w:rPr>
            </w:pPr>
            <w:r w:rsidRPr="00A912DC">
              <w:rPr>
                <w:b/>
                <w:bCs/>
                <w:lang w:val="pl-PL"/>
              </w:rPr>
              <w:t>Nazwa jednostki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Pr="00A912DC" w:rsidRDefault="00460E57" w:rsidP="00A912DC">
            <w:pPr>
              <w:jc w:val="center"/>
              <w:rPr>
                <w:b/>
                <w:bCs/>
                <w:lang w:val="pl-PL"/>
              </w:rPr>
            </w:pPr>
            <w:r w:rsidRPr="00A912DC">
              <w:rPr>
                <w:b/>
                <w:bCs/>
                <w:lang w:val="pl-PL"/>
              </w:rPr>
              <w:t>Plan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60E57" w:rsidRPr="00A912DC" w:rsidRDefault="00460E57" w:rsidP="00A912DC">
            <w:pPr>
              <w:jc w:val="center"/>
              <w:rPr>
                <w:b/>
                <w:bCs/>
                <w:lang w:val="pl-PL"/>
              </w:rPr>
            </w:pPr>
            <w:r w:rsidRPr="00A912DC">
              <w:rPr>
                <w:b/>
                <w:bCs/>
                <w:lang w:val="pl-PL"/>
              </w:rPr>
              <w:t>Wykonanie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0E57" w:rsidRPr="00A912DC" w:rsidRDefault="00460E57" w:rsidP="00A912DC">
            <w:pPr>
              <w:jc w:val="center"/>
              <w:rPr>
                <w:b/>
                <w:bCs/>
                <w:lang w:val="pl-PL"/>
              </w:rPr>
            </w:pPr>
            <w:r w:rsidRPr="00A912DC">
              <w:rPr>
                <w:b/>
                <w:bCs/>
                <w:lang w:val="pl-PL"/>
              </w:rPr>
              <w:t>% wykonania</w:t>
            </w:r>
          </w:p>
        </w:tc>
      </w:tr>
      <w:tr w:rsidR="00460E57">
        <w:trPr>
          <w:cantSplit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85403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Specjalny ośrodek szkolno-wychowawczy (najem pomieszczeń, zakwaterowanie, media, wpływy od rodziców za wyżywienie w SOSW, odsetki od nieterminowych wpłat)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104.931,00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53301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102.213,25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97,41</w:t>
            </w:r>
          </w:p>
        </w:tc>
      </w:tr>
      <w:tr w:rsidR="00460E57">
        <w:trPr>
          <w:cantSplit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85406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Poradnia psychologiczno-pedagogiczna odsetki + dotacje z gmin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53301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7.220,00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7.154,76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99,10</w:t>
            </w:r>
          </w:p>
        </w:tc>
      </w:tr>
      <w:tr w:rsidR="00460E57">
        <w:trPr>
          <w:cantSplit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85410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Internat ZS RCKU w Przemystce (najem, media, zakwaterowanie)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53301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139.575,00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153.618,52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110,06</w:t>
            </w:r>
          </w:p>
        </w:tc>
      </w:tr>
      <w:tr w:rsidR="00460E57">
        <w:trPr>
          <w:cantSplit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85415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Pomoc materialna dla uczniów-dotacje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10.800,00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10.800,00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 xml:space="preserve">Starostwo Powiatowe w Radziejowie – (odsetki bankowe, niewykorzystane środki z rachunku dochodów oświatowych w ZSiP 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18,21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0E57" w:rsidRDefault="00460E57" w:rsidP="00A912D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</w:tr>
      <w:tr w:rsidR="00460E57">
        <w:trPr>
          <w:cantSplit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</w:tcPr>
          <w:p w:rsidR="00460E57" w:rsidRPr="00A912DC" w:rsidRDefault="00460E57" w:rsidP="00632FC6">
            <w:pPr>
              <w:rPr>
                <w:b/>
                <w:bCs/>
                <w:lang w:val="pl-PL"/>
              </w:rPr>
            </w:pPr>
            <w:r w:rsidRPr="00A912DC">
              <w:rPr>
                <w:b/>
                <w:bCs/>
                <w:lang w:val="pl-PL"/>
              </w:rPr>
              <w:t>Ogółem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Pr="0051402E" w:rsidRDefault="00460E57" w:rsidP="0053301F">
            <w:pPr>
              <w:jc w:val="right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262.526,00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60E57" w:rsidRPr="00A912DC" w:rsidRDefault="00460E57" w:rsidP="00A912DC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273.804,74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0E57" w:rsidRPr="00A912DC" w:rsidRDefault="00460E57" w:rsidP="00A912DC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104,30</w:t>
            </w:r>
          </w:p>
        </w:tc>
      </w:tr>
    </w:tbl>
    <w:p w:rsidR="00460E57" w:rsidRDefault="00460E57" w:rsidP="00632FC6"/>
    <w:p w:rsidR="00460E57" w:rsidRDefault="00460E57" w:rsidP="0067258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Dochody w powyższym dziale  dzielą się na:</w:t>
      </w:r>
    </w:p>
    <w:p w:rsidR="00460E57" w:rsidRDefault="00460E57" w:rsidP="0067258F">
      <w:pPr>
        <w:numPr>
          <w:ilvl w:val="0"/>
          <w:numId w:val="7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dotacje celowe       – planowane w wysokości </w:t>
      </w:r>
      <w:r>
        <w:rPr>
          <w:i/>
          <w:iCs/>
          <w:sz w:val="26"/>
          <w:szCs w:val="26"/>
          <w:lang w:val="pl-PL"/>
        </w:rPr>
        <w:t>17.800,00 zł</w:t>
      </w:r>
      <w:r>
        <w:rPr>
          <w:sz w:val="26"/>
          <w:szCs w:val="26"/>
          <w:lang w:val="pl-PL"/>
        </w:rPr>
        <w:t xml:space="preserve">, wykonanie </w:t>
      </w:r>
      <w:r>
        <w:rPr>
          <w:b/>
          <w:bCs/>
          <w:sz w:val="26"/>
          <w:szCs w:val="26"/>
          <w:lang w:val="pl-PL"/>
        </w:rPr>
        <w:t>17.800</w:t>
      </w:r>
      <w:r w:rsidRPr="006574C7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00</w:t>
      </w:r>
      <w:r w:rsidRPr="006574C7">
        <w:rPr>
          <w:b/>
          <w:bCs/>
          <w:sz w:val="26"/>
          <w:szCs w:val="26"/>
          <w:lang w:val="pl-PL"/>
        </w:rPr>
        <w:t xml:space="preserve"> zł</w:t>
      </w:r>
    </w:p>
    <w:p w:rsidR="00460E57" w:rsidRDefault="00460E57" w:rsidP="0067258F">
      <w:pPr>
        <w:numPr>
          <w:ilvl w:val="0"/>
          <w:numId w:val="7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pozostałe dochody – planowane w wysokości </w:t>
      </w:r>
      <w:r>
        <w:rPr>
          <w:i/>
          <w:iCs/>
          <w:sz w:val="26"/>
          <w:szCs w:val="26"/>
          <w:lang w:val="pl-PL"/>
        </w:rPr>
        <w:t>211.792,00 zł</w:t>
      </w:r>
      <w:r>
        <w:rPr>
          <w:sz w:val="26"/>
          <w:szCs w:val="26"/>
          <w:lang w:val="pl-PL"/>
        </w:rPr>
        <w:t xml:space="preserve">., wykonanie </w:t>
      </w:r>
      <w:r>
        <w:rPr>
          <w:b/>
          <w:bCs/>
          <w:sz w:val="26"/>
          <w:szCs w:val="26"/>
          <w:lang w:val="pl-PL"/>
        </w:rPr>
        <w:t>129.573,97</w:t>
      </w:r>
      <w:r w:rsidRPr="006574C7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.</w:t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1. Otrzymane dotacje:</w:t>
      </w:r>
    </w:p>
    <w:p w:rsidR="00460E57" w:rsidRDefault="00460E57" w:rsidP="0067258F">
      <w:pPr>
        <w:numPr>
          <w:ilvl w:val="0"/>
          <w:numId w:val="11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Dotacja od Marszałka Województwa Kujawsko – Pomorskiego na wypłatę stypendiów dla uczniów dziennych liceów i techników prowadzonych przez powiaty Województwa Kujawsko – Pomorskiego za okres od stycznia do grudnia 2019 roku planowana w kwocie </w:t>
      </w:r>
      <w:r>
        <w:rPr>
          <w:i/>
          <w:iCs/>
          <w:sz w:val="26"/>
          <w:szCs w:val="26"/>
          <w:lang w:val="pl-PL"/>
        </w:rPr>
        <w:t>10.800,0</w:t>
      </w:r>
      <w:r w:rsidRPr="00EF360B">
        <w:rPr>
          <w:i/>
          <w:iCs/>
          <w:sz w:val="26"/>
          <w:szCs w:val="26"/>
          <w:lang w:val="pl-PL"/>
        </w:rPr>
        <w:t>0 zł</w:t>
      </w:r>
      <w:r>
        <w:rPr>
          <w:sz w:val="26"/>
          <w:szCs w:val="26"/>
          <w:lang w:val="pl-PL"/>
        </w:rPr>
        <w:t xml:space="preserve">, wpłynęło </w:t>
      </w:r>
      <w:r>
        <w:rPr>
          <w:b/>
          <w:bCs/>
          <w:sz w:val="26"/>
          <w:szCs w:val="26"/>
          <w:lang w:val="pl-PL"/>
        </w:rPr>
        <w:t>10.800</w:t>
      </w:r>
      <w:r w:rsidRPr="00EF360B">
        <w:rPr>
          <w:b/>
          <w:bCs/>
          <w:sz w:val="26"/>
          <w:szCs w:val="26"/>
          <w:lang w:val="pl-PL"/>
        </w:rPr>
        <w:t>,00zł</w:t>
      </w:r>
      <w:r>
        <w:rPr>
          <w:b/>
          <w:bCs/>
          <w:sz w:val="26"/>
          <w:szCs w:val="26"/>
          <w:lang w:val="pl-PL"/>
        </w:rPr>
        <w:t>,</w:t>
      </w:r>
      <w:r>
        <w:rPr>
          <w:bCs/>
          <w:sz w:val="26"/>
          <w:szCs w:val="26"/>
          <w:lang w:val="pl-PL"/>
        </w:rPr>
        <w:t xml:space="preserve"> </w:t>
      </w:r>
    </w:p>
    <w:p w:rsidR="00460E57" w:rsidRDefault="00460E57" w:rsidP="0067258F">
      <w:pPr>
        <w:numPr>
          <w:ilvl w:val="0"/>
          <w:numId w:val="11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Dotacja celowa przyznana przez Wójta Gminy Topólka na pokrycie kosztów związanych z funkcjonowaniem Punktu Konsultacyjnego Poradni Psychologiczno - Pedagogicznej w Radziejowie na terenie gminy Topólka – planowana </w:t>
      </w:r>
      <w:r>
        <w:rPr>
          <w:i/>
          <w:iCs/>
          <w:sz w:val="26"/>
          <w:szCs w:val="26"/>
          <w:lang w:val="pl-PL"/>
        </w:rPr>
        <w:t xml:space="preserve">3.000,00 </w:t>
      </w:r>
      <w:r>
        <w:rPr>
          <w:sz w:val="26"/>
          <w:szCs w:val="26"/>
          <w:lang w:val="pl-PL"/>
        </w:rPr>
        <w:t xml:space="preserve">zł, wpłynęło </w:t>
      </w:r>
      <w:r>
        <w:rPr>
          <w:b/>
          <w:bCs/>
          <w:sz w:val="26"/>
          <w:szCs w:val="26"/>
          <w:lang w:val="pl-PL"/>
        </w:rPr>
        <w:t xml:space="preserve">3.000,00 </w:t>
      </w:r>
      <w:r w:rsidRPr="006574C7">
        <w:rPr>
          <w:b/>
          <w:bCs/>
          <w:sz w:val="26"/>
          <w:szCs w:val="26"/>
          <w:lang w:val="pl-PL"/>
        </w:rPr>
        <w:t>zł</w:t>
      </w:r>
      <w:r>
        <w:rPr>
          <w:b/>
          <w:bCs/>
          <w:sz w:val="26"/>
          <w:szCs w:val="26"/>
          <w:lang w:val="pl-PL"/>
        </w:rPr>
        <w:t>,</w:t>
      </w:r>
    </w:p>
    <w:p w:rsidR="00460E57" w:rsidRDefault="00460E57" w:rsidP="0067258F">
      <w:pPr>
        <w:numPr>
          <w:ilvl w:val="0"/>
          <w:numId w:val="11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Dotacja celowa planowana  w kwocie </w:t>
      </w:r>
      <w:r>
        <w:rPr>
          <w:i/>
          <w:iCs/>
          <w:sz w:val="26"/>
          <w:szCs w:val="26"/>
          <w:lang w:val="pl-PL"/>
        </w:rPr>
        <w:t xml:space="preserve">4.000,00 zł </w:t>
      </w:r>
      <w:r>
        <w:rPr>
          <w:sz w:val="26"/>
          <w:szCs w:val="26"/>
          <w:lang w:val="pl-PL"/>
        </w:rPr>
        <w:t xml:space="preserve">na pokrycie kosztów związanych z funkcjonowaniem Punktu Konsultacyjnego w Osięcinach (porozumienie z Wójtem Gminy w Osięcinach), wpłynęło </w:t>
      </w:r>
      <w:r>
        <w:rPr>
          <w:b/>
          <w:bCs/>
          <w:sz w:val="26"/>
          <w:szCs w:val="26"/>
          <w:lang w:val="pl-PL"/>
        </w:rPr>
        <w:t>4.000,00 zł.</w:t>
      </w:r>
    </w:p>
    <w:p w:rsidR="00460E57" w:rsidRDefault="00460E57" w:rsidP="00FA4896">
      <w:pPr>
        <w:jc w:val="both"/>
        <w:rPr>
          <w:sz w:val="26"/>
          <w:szCs w:val="26"/>
          <w:lang w:val="pl-PL"/>
        </w:rPr>
      </w:pPr>
    </w:p>
    <w:p w:rsidR="00460E57" w:rsidRDefault="00460E57" w:rsidP="00FA4896">
      <w:pPr>
        <w:jc w:val="both"/>
        <w:rPr>
          <w:sz w:val="26"/>
          <w:szCs w:val="26"/>
          <w:lang w:val="pl-PL"/>
        </w:rPr>
      </w:pPr>
    </w:p>
    <w:p w:rsidR="00460E57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112A06">
        <w:rPr>
          <w:b/>
          <w:bCs/>
          <w:sz w:val="28"/>
          <w:szCs w:val="28"/>
          <w:u w:val="single"/>
          <w:lang w:val="pl-PL"/>
        </w:rPr>
        <w:t>Dział   85</w:t>
      </w:r>
      <w:r>
        <w:rPr>
          <w:b/>
          <w:bCs/>
          <w:sz w:val="28"/>
          <w:szCs w:val="28"/>
          <w:u w:val="single"/>
          <w:lang w:val="pl-PL"/>
        </w:rPr>
        <w:t>5</w:t>
      </w:r>
      <w:r w:rsidRPr="00112A06">
        <w:rPr>
          <w:b/>
          <w:bCs/>
          <w:sz w:val="28"/>
          <w:szCs w:val="28"/>
          <w:u w:val="single"/>
          <w:lang w:val="pl-PL"/>
        </w:rPr>
        <w:t xml:space="preserve">   </w:t>
      </w:r>
      <w:r>
        <w:rPr>
          <w:b/>
          <w:bCs/>
          <w:sz w:val="28"/>
          <w:szCs w:val="28"/>
          <w:u w:val="single"/>
          <w:lang w:val="pl-PL"/>
        </w:rPr>
        <w:t>RODZINA</w:t>
      </w:r>
    </w:p>
    <w:p w:rsidR="00460E57" w:rsidRDefault="00460E57" w:rsidP="00C46A2C">
      <w:pPr>
        <w:outlineLvl w:val="0"/>
        <w:rPr>
          <w:b/>
          <w:bCs/>
          <w:sz w:val="26"/>
          <w:szCs w:val="26"/>
          <w:u w:val="single"/>
          <w:lang w:val="pl-PL"/>
        </w:rPr>
      </w:pPr>
    </w:p>
    <w:p w:rsidR="00460E57" w:rsidRPr="00112A06" w:rsidRDefault="00460E57" w:rsidP="00C46A2C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85</w:t>
      </w:r>
      <w:r>
        <w:rPr>
          <w:b/>
          <w:bCs/>
          <w:sz w:val="26"/>
          <w:szCs w:val="26"/>
          <w:u w:val="single"/>
          <w:lang w:val="pl-PL"/>
        </w:rPr>
        <w:t>5</w:t>
      </w:r>
      <w:r w:rsidRPr="00112A06">
        <w:rPr>
          <w:b/>
          <w:bCs/>
          <w:sz w:val="26"/>
          <w:szCs w:val="26"/>
          <w:u w:val="single"/>
          <w:lang w:val="pl-PL"/>
        </w:rPr>
        <w:t>0</w:t>
      </w:r>
      <w:r>
        <w:rPr>
          <w:b/>
          <w:bCs/>
          <w:sz w:val="26"/>
          <w:szCs w:val="26"/>
          <w:u w:val="single"/>
          <w:lang w:val="pl-PL"/>
        </w:rPr>
        <w:t>4</w:t>
      </w:r>
      <w:r w:rsidRPr="00112A06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 xml:space="preserve">Wspieranie rodziny </w:t>
      </w:r>
    </w:p>
    <w:p w:rsidR="00460E57" w:rsidRDefault="00460E57" w:rsidP="00C46A2C">
      <w:pPr>
        <w:rPr>
          <w:sz w:val="26"/>
          <w:szCs w:val="26"/>
          <w:lang w:val="pl-PL"/>
        </w:rPr>
      </w:pPr>
    </w:p>
    <w:p w:rsidR="00460E57" w:rsidRDefault="00460E57" w:rsidP="00C46A2C">
      <w:pPr>
        <w:tabs>
          <w:tab w:val="left" w:pos="4536"/>
          <w:tab w:val="left" w:pos="4678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 9.920,00</w:t>
      </w:r>
    </w:p>
    <w:p w:rsidR="00460E57" w:rsidRDefault="00460E57" w:rsidP="00C46A2C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 9.920,00</w:t>
      </w:r>
    </w:p>
    <w:p w:rsidR="00460E57" w:rsidRDefault="00460E57" w:rsidP="00C46A2C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% wykonania                            100,00</w:t>
      </w:r>
    </w:p>
    <w:p w:rsidR="00460E57" w:rsidRDefault="00460E57" w:rsidP="00C46A2C">
      <w:pPr>
        <w:rPr>
          <w:sz w:val="26"/>
          <w:szCs w:val="26"/>
          <w:lang w:val="pl-PL"/>
        </w:rPr>
      </w:pPr>
    </w:p>
    <w:p w:rsidR="00460E57" w:rsidRPr="00266333" w:rsidRDefault="00460E57" w:rsidP="00686D55">
      <w:pPr>
        <w:spacing w:line="100" w:lineRule="atLeast"/>
        <w:jc w:val="both"/>
        <w:rPr>
          <w:b/>
          <w:bCs/>
          <w:sz w:val="26"/>
          <w:szCs w:val="26"/>
          <w:u w:val="single"/>
          <w:lang w:val="pl-PL"/>
        </w:rPr>
      </w:pPr>
      <w:r>
        <w:rPr>
          <w:sz w:val="26"/>
          <w:szCs w:val="26"/>
          <w:lang w:val="pl-PL"/>
        </w:rPr>
        <w:tab/>
        <w:t xml:space="preserve">W rozdziale tym </w:t>
      </w:r>
      <w:r w:rsidRPr="00266333">
        <w:rPr>
          <w:sz w:val="26"/>
          <w:szCs w:val="26"/>
        </w:rPr>
        <w:t xml:space="preserve">Powiatowe Centrum Pomocy Rodzinie w Radziejowie zgodnie z </w:t>
      </w:r>
      <w:r>
        <w:rPr>
          <w:sz w:val="26"/>
          <w:szCs w:val="26"/>
        </w:rPr>
        <w:t>R</w:t>
      </w:r>
      <w:r w:rsidRPr="00266333">
        <w:rPr>
          <w:sz w:val="26"/>
          <w:szCs w:val="26"/>
        </w:rPr>
        <w:t>ozporządzeniem Rady Ministrów w sprawie szczegółowych warunków realizacji rządowego programu „Dobry Start” (Dz. U. z 2018 r. poz. 1061) otrzymało środki z przeznaczeniem na zabezpieczenie kosztów realizacji Programu „Dobry Start”</w:t>
      </w:r>
      <w:r>
        <w:rPr>
          <w:sz w:val="26"/>
          <w:szCs w:val="26"/>
        </w:rPr>
        <w:t xml:space="preserve"> oraz na na </w:t>
      </w:r>
      <w:r w:rsidRPr="00266333">
        <w:rPr>
          <w:sz w:val="26"/>
          <w:szCs w:val="26"/>
        </w:rPr>
        <w:t>wynagrodzenia i inne środki dla osób realizujących zadania związane z realizacją programu</w:t>
      </w:r>
      <w:r>
        <w:rPr>
          <w:sz w:val="26"/>
          <w:szCs w:val="26"/>
        </w:rPr>
        <w:t xml:space="preserve">. Wpłynęła kwota </w:t>
      </w:r>
      <w:r>
        <w:rPr>
          <w:i/>
          <w:iCs/>
          <w:sz w:val="26"/>
          <w:szCs w:val="26"/>
        </w:rPr>
        <w:t>9.920,00</w:t>
      </w:r>
      <w:r>
        <w:rPr>
          <w:sz w:val="26"/>
          <w:szCs w:val="26"/>
        </w:rPr>
        <w:t xml:space="preserve"> </w:t>
      </w:r>
      <w:r w:rsidRPr="00266333">
        <w:rPr>
          <w:i/>
          <w:iCs/>
          <w:sz w:val="26"/>
          <w:szCs w:val="26"/>
        </w:rPr>
        <w:t>zł</w:t>
      </w:r>
      <w:r>
        <w:rPr>
          <w:sz w:val="26"/>
          <w:szCs w:val="26"/>
        </w:rPr>
        <w:t xml:space="preserve"> na plan w wysokości 9.920,00 zł. Realizacja zadania miała miejsce w II półroczu 2019 roku. </w:t>
      </w:r>
    </w:p>
    <w:p w:rsidR="00460E57" w:rsidRDefault="00460E57" w:rsidP="00632FC6">
      <w:pPr>
        <w:rPr>
          <w:b/>
          <w:bCs/>
          <w:sz w:val="28"/>
          <w:szCs w:val="28"/>
          <w:u w:val="single"/>
          <w:lang w:val="pl-PL"/>
        </w:rPr>
      </w:pPr>
    </w:p>
    <w:p w:rsidR="00460E57" w:rsidRPr="00112A06" w:rsidRDefault="00460E57" w:rsidP="00A2435C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85</w:t>
      </w:r>
      <w:r>
        <w:rPr>
          <w:b/>
          <w:bCs/>
          <w:sz w:val="26"/>
          <w:szCs w:val="26"/>
          <w:u w:val="single"/>
          <w:lang w:val="pl-PL"/>
        </w:rPr>
        <w:t>5</w:t>
      </w:r>
      <w:r w:rsidRPr="00112A06">
        <w:rPr>
          <w:b/>
          <w:bCs/>
          <w:sz w:val="26"/>
          <w:szCs w:val="26"/>
          <w:u w:val="single"/>
          <w:lang w:val="pl-PL"/>
        </w:rPr>
        <w:t>0</w:t>
      </w:r>
      <w:r>
        <w:rPr>
          <w:b/>
          <w:bCs/>
          <w:sz w:val="26"/>
          <w:szCs w:val="26"/>
          <w:u w:val="single"/>
          <w:lang w:val="pl-PL"/>
        </w:rPr>
        <w:t>8</w:t>
      </w:r>
      <w:r w:rsidRPr="00112A06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Rodziny zastępcze</w:t>
      </w:r>
    </w:p>
    <w:p w:rsidR="00460E57" w:rsidRDefault="00460E57" w:rsidP="00A2435C">
      <w:pPr>
        <w:rPr>
          <w:sz w:val="26"/>
          <w:szCs w:val="26"/>
          <w:lang w:val="pl-PL"/>
        </w:rPr>
      </w:pPr>
    </w:p>
    <w:p w:rsidR="00460E57" w:rsidRDefault="00460E57" w:rsidP="00A2435C">
      <w:pPr>
        <w:tabs>
          <w:tab w:val="left" w:pos="4536"/>
          <w:tab w:val="left" w:pos="4678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454.089,03</w:t>
      </w:r>
    </w:p>
    <w:p w:rsidR="00460E57" w:rsidRDefault="00460E57" w:rsidP="00A2435C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427.715,79</w:t>
      </w:r>
    </w:p>
    <w:p w:rsidR="00460E57" w:rsidRDefault="00460E57" w:rsidP="00A2435C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% wykonania                              94,19</w:t>
      </w:r>
    </w:p>
    <w:p w:rsidR="00460E57" w:rsidRDefault="00460E57" w:rsidP="00A2435C">
      <w:pPr>
        <w:rPr>
          <w:sz w:val="26"/>
          <w:szCs w:val="26"/>
          <w:lang w:val="pl-PL"/>
        </w:rPr>
      </w:pPr>
    </w:p>
    <w:p w:rsidR="00460E57" w:rsidRDefault="00460E57" w:rsidP="0050602D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ab/>
        <w:t xml:space="preserve">W rozdziale tym zaplanowano wpływy zgodnie z umową z Powiatem Grójeckim na pokrycie wydatków dziecka z Gminy Chynów przebywającego w rodzinie zastępczej na terenie powiatu radziejowskiego, otrzymano </w:t>
      </w:r>
      <w:r>
        <w:rPr>
          <w:b/>
          <w:bCs/>
          <w:sz w:val="26"/>
          <w:szCs w:val="26"/>
          <w:lang w:val="pl-PL"/>
        </w:rPr>
        <w:t xml:space="preserve">12.624,00 zł </w:t>
      </w:r>
      <w:r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 xml:space="preserve">12.624,00 zł </w:t>
      </w:r>
      <w:r>
        <w:rPr>
          <w:sz w:val="26"/>
          <w:szCs w:val="26"/>
          <w:lang w:val="pl-PL"/>
        </w:rPr>
        <w:t xml:space="preserve">oraz od Powiatu Włocławskiego na plan </w:t>
      </w:r>
      <w:r>
        <w:rPr>
          <w:i/>
          <w:iCs/>
          <w:sz w:val="26"/>
          <w:szCs w:val="26"/>
          <w:lang w:val="pl-PL"/>
        </w:rPr>
        <w:t xml:space="preserve">12.624,00 zł, </w:t>
      </w:r>
      <w:r w:rsidRPr="00A2435C">
        <w:rPr>
          <w:sz w:val="26"/>
          <w:szCs w:val="26"/>
          <w:lang w:val="pl-PL"/>
        </w:rPr>
        <w:t>o</w:t>
      </w:r>
      <w:r>
        <w:rPr>
          <w:sz w:val="26"/>
          <w:szCs w:val="26"/>
          <w:lang w:val="pl-PL"/>
        </w:rPr>
        <w:t xml:space="preserve">trzymano </w:t>
      </w:r>
      <w:r>
        <w:rPr>
          <w:b/>
          <w:bCs/>
          <w:sz w:val="26"/>
          <w:szCs w:val="26"/>
          <w:lang w:val="pl-PL"/>
        </w:rPr>
        <w:t>5.260,00 zł.</w:t>
      </w:r>
      <w:r>
        <w:rPr>
          <w:i/>
          <w:iCs/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Ponadto </w:t>
      </w:r>
      <w:r w:rsidRPr="00511218">
        <w:rPr>
          <w:sz w:val="26"/>
          <w:szCs w:val="26"/>
          <w:lang w:val="pl-PL"/>
        </w:rPr>
        <w:t>Powiatowe Centrum Pomocy Rodzinie w Radziejowie zgodnie z Rozporządzeniem Ministra Finansów z</w:t>
      </w:r>
      <w:r>
        <w:rPr>
          <w:sz w:val="26"/>
          <w:szCs w:val="26"/>
          <w:lang w:val="pl-PL"/>
        </w:rPr>
        <w:t> </w:t>
      </w:r>
      <w:r w:rsidRPr="00511218">
        <w:rPr>
          <w:sz w:val="26"/>
          <w:szCs w:val="26"/>
          <w:lang w:val="pl-PL"/>
        </w:rPr>
        <w:t>dnia 12 kwietnia 2016 (Dz. U. z 2016r. poz. 524) zobowiązane jest wypłacać dodatek w</w:t>
      </w:r>
      <w:r>
        <w:rPr>
          <w:sz w:val="26"/>
          <w:szCs w:val="26"/>
          <w:lang w:val="pl-PL"/>
        </w:rPr>
        <w:t> </w:t>
      </w:r>
      <w:r w:rsidRPr="00511218">
        <w:rPr>
          <w:sz w:val="26"/>
          <w:szCs w:val="26"/>
          <w:lang w:val="pl-PL"/>
        </w:rPr>
        <w:t>wysokości świadczenia wychowawczego „500 +“ dla wychowanków z rodzi</w:t>
      </w:r>
      <w:r>
        <w:rPr>
          <w:sz w:val="26"/>
          <w:szCs w:val="26"/>
          <w:lang w:val="pl-PL"/>
        </w:rPr>
        <w:t>n zastępczych. W 2019</w:t>
      </w:r>
      <w:r w:rsidRPr="00511218">
        <w:rPr>
          <w:sz w:val="26"/>
          <w:szCs w:val="26"/>
          <w:lang w:val="pl-PL"/>
        </w:rPr>
        <w:t xml:space="preserve"> roku otrzymano na ten cel dotację w kwocie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225.360,00</w:t>
      </w:r>
      <w:r w:rsidRPr="001E0AE5">
        <w:rPr>
          <w:b/>
          <w:bCs/>
          <w:sz w:val="26"/>
          <w:szCs w:val="26"/>
        </w:rPr>
        <w:t xml:space="preserve"> zł</w:t>
      </w:r>
      <w:r>
        <w:rPr>
          <w:sz w:val="26"/>
          <w:szCs w:val="26"/>
        </w:rPr>
        <w:t xml:space="preserve">  </w:t>
      </w:r>
      <w:r w:rsidRPr="001E0AE5">
        <w:rPr>
          <w:sz w:val="26"/>
          <w:szCs w:val="26"/>
        </w:rPr>
        <w:t>na plan</w:t>
      </w:r>
      <w:r>
        <w:rPr>
          <w:i/>
          <w:iCs/>
          <w:sz w:val="26"/>
          <w:szCs w:val="26"/>
        </w:rPr>
        <w:t xml:space="preserve"> 230.405,00;</w:t>
      </w:r>
      <w:r w:rsidRPr="00D9693E">
        <w:rPr>
          <w:rFonts w:ascii="Bookman Old Style" w:hAnsi="Bookman Old Style" w:cs="Bookman Old Style"/>
          <w:sz w:val="22"/>
          <w:szCs w:val="22"/>
        </w:rPr>
        <w:t xml:space="preserve"> </w:t>
      </w:r>
      <w:r w:rsidRPr="00D9693E">
        <w:rPr>
          <w:sz w:val="26"/>
          <w:szCs w:val="26"/>
        </w:rPr>
        <w:t xml:space="preserve">oraz z tytułu odpłatności gmin za dzieci </w:t>
      </w:r>
      <w:r>
        <w:rPr>
          <w:sz w:val="26"/>
          <w:szCs w:val="26"/>
        </w:rPr>
        <w:t xml:space="preserve">z ich terenów </w:t>
      </w:r>
      <w:r w:rsidRPr="00D9693E">
        <w:rPr>
          <w:sz w:val="26"/>
          <w:szCs w:val="26"/>
        </w:rPr>
        <w:t>przebywające w pieczy zastępczej – rodzinach zastępczych</w:t>
      </w:r>
      <w:r>
        <w:rPr>
          <w:sz w:val="26"/>
          <w:szCs w:val="26"/>
        </w:rPr>
        <w:t xml:space="preserve"> poza powiatem w kwocie na plan </w:t>
      </w:r>
      <w:r>
        <w:rPr>
          <w:i/>
          <w:iCs/>
          <w:sz w:val="26"/>
          <w:szCs w:val="26"/>
        </w:rPr>
        <w:t xml:space="preserve">177.962,67 zł </w:t>
      </w:r>
      <w:r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 xml:space="preserve">164.627,78 zł. </w:t>
      </w:r>
    </w:p>
    <w:p w:rsidR="00460E57" w:rsidRPr="000234C7" w:rsidRDefault="00460E57" w:rsidP="0050602D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bCs/>
          <w:i/>
          <w:sz w:val="26"/>
          <w:szCs w:val="26"/>
          <w:lang w:val="pl-PL"/>
        </w:rPr>
      </w:pPr>
      <w:r>
        <w:rPr>
          <w:sz w:val="26"/>
          <w:szCs w:val="26"/>
        </w:rPr>
        <w:t>Ponadto w ramach r</w:t>
      </w:r>
      <w:r>
        <w:rPr>
          <w:sz w:val="26"/>
          <w:szCs w:val="26"/>
          <w:lang w:val="pl-PL"/>
        </w:rPr>
        <w:t xml:space="preserve">ozliczeń z lat ubiegłych – </w:t>
      </w:r>
      <w:r>
        <w:rPr>
          <w:sz w:val="26"/>
          <w:szCs w:val="26"/>
        </w:rPr>
        <w:t xml:space="preserve">wpłynęły środki </w:t>
      </w:r>
      <w:r w:rsidRPr="00D9693E">
        <w:rPr>
          <w:sz w:val="26"/>
          <w:szCs w:val="26"/>
        </w:rPr>
        <w:t xml:space="preserve">z tytułu odpłatności gmin za dzieci </w:t>
      </w:r>
      <w:r>
        <w:rPr>
          <w:sz w:val="26"/>
          <w:szCs w:val="26"/>
        </w:rPr>
        <w:t xml:space="preserve">z ich terenów </w:t>
      </w:r>
      <w:r w:rsidRPr="00D9693E">
        <w:rPr>
          <w:sz w:val="26"/>
          <w:szCs w:val="26"/>
        </w:rPr>
        <w:t>przebywające w pieczy zastępczej – rodzinach zastępczych</w:t>
      </w:r>
      <w:r>
        <w:rPr>
          <w:sz w:val="26"/>
          <w:szCs w:val="26"/>
        </w:rPr>
        <w:t xml:space="preserve"> poza powiatem za 2018 rok w kwocie </w:t>
      </w:r>
      <w:r>
        <w:rPr>
          <w:b/>
          <w:bCs/>
          <w:sz w:val="26"/>
          <w:szCs w:val="26"/>
        </w:rPr>
        <w:t xml:space="preserve">6.655,36 zł, </w:t>
      </w:r>
      <w:r>
        <w:rPr>
          <w:bCs/>
          <w:sz w:val="26"/>
          <w:szCs w:val="26"/>
        </w:rPr>
        <w:t xml:space="preserve">na plan w kwocie </w:t>
      </w:r>
      <w:r>
        <w:rPr>
          <w:bCs/>
          <w:i/>
          <w:sz w:val="26"/>
          <w:szCs w:val="26"/>
        </w:rPr>
        <w:t xml:space="preserve">6.655,36 zł. </w:t>
      </w:r>
      <w:r>
        <w:rPr>
          <w:bCs/>
          <w:sz w:val="26"/>
          <w:szCs w:val="26"/>
        </w:rPr>
        <w:t xml:space="preserve">Otrzymano środki na zatrudnienie koordynatorów pieczy zastępczej w wysokości </w:t>
      </w:r>
      <w:r>
        <w:rPr>
          <w:b/>
          <w:bCs/>
          <w:sz w:val="26"/>
          <w:szCs w:val="26"/>
        </w:rPr>
        <w:t xml:space="preserve">13.188,65 zł </w:t>
      </w:r>
      <w:r>
        <w:rPr>
          <w:bCs/>
          <w:sz w:val="26"/>
          <w:szCs w:val="26"/>
        </w:rPr>
        <w:t xml:space="preserve">na plan </w:t>
      </w:r>
      <w:r>
        <w:rPr>
          <w:bCs/>
          <w:i/>
          <w:sz w:val="26"/>
          <w:szCs w:val="26"/>
        </w:rPr>
        <w:t xml:space="preserve">13.818,00 zł. </w:t>
      </w:r>
    </w:p>
    <w:p w:rsidR="00460E57" w:rsidRDefault="00460E57" w:rsidP="0050602D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50602D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50602D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50602D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50602D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b/>
          <w:bCs/>
          <w:sz w:val="28"/>
          <w:szCs w:val="28"/>
          <w:u w:val="single"/>
          <w:lang w:val="pl-PL"/>
        </w:rPr>
      </w:pPr>
    </w:p>
    <w:p w:rsidR="00460E57" w:rsidRPr="00112A06" w:rsidRDefault="00460E57" w:rsidP="00051EF0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85</w:t>
      </w:r>
      <w:r>
        <w:rPr>
          <w:b/>
          <w:bCs/>
          <w:sz w:val="26"/>
          <w:szCs w:val="26"/>
          <w:u w:val="single"/>
          <w:lang w:val="pl-PL"/>
        </w:rPr>
        <w:t>510</w:t>
      </w:r>
      <w:r w:rsidRPr="00112A06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Działalność p</w:t>
      </w:r>
      <w:r w:rsidRPr="00112A06">
        <w:rPr>
          <w:b/>
          <w:bCs/>
          <w:sz w:val="26"/>
          <w:szCs w:val="26"/>
          <w:u w:val="single"/>
          <w:lang w:val="pl-PL"/>
        </w:rPr>
        <w:t>laców</w:t>
      </w:r>
      <w:r>
        <w:rPr>
          <w:b/>
          <w:bCs/>
          <w:sz w:val="26"/>
          <w:szCs w:val="26"/>
          <w:u w:val="single"/>
          <w:lang w:val="pl-PL"/>
        </w:rPr>
        <w:t>e</w:t>
      </w:r>
      <w:r w:rsidRPr="00112A06">
        <w:rPr>
          <w:b/>
          <w:bCs/>
          <w:sz w:val="26"/>
          <w:szCs w:val="26"/>
          <w:u w:val="single"/>
          <w:lang w:val="pl-PL"/>
        </w:rPr>
        <w:t>k opiekuńczo-wychowawcz</w:t>
      </w:r>
      <w:r>
        <w:rPr>
          <w:b/>
          <w:bCs/>
          <w:sz w:val="26"/>
          <w:szCs w:val="26"/>
          <w:u w:val="single"/>
          <w:lang w:val="pl-PL"/>
        </w:rPr>
        <w:t>ych</w:t>
      </w:r>
    </w:p>
    <w:p w:rsidR="00460E57" w:rsidRDefault="00460E57" w:rsidP="00051EF0">
      <w:pPr>
        <w:rPr>
          <w:sz w:val="26"/>
          <w:szCs w:val="26"/>
          <w:lang w:val="pl-PL"/>
        </w:rPr>
      </w:pPr>
    </w:p>
    <w:p w:rsidR="00460E57" w:rsidRDefault="00460E57" w:rsidP="00051EF0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317.830,69</w:t>
      </w:r>
    </w:p>
    <w:p w:rsidR="00460E57" w:rsidRDefault="00460E57" w:rsidP="00051EF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291.007,26</w:t>
      </w:r>
    </w:p>
    <w:p w:rsidR="00460E57" w:rsidRDefault="00460E57" w:rsidP="00051EF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91,56</w:t>
      </w:r>
    </w:p>
    <w:p w:rsidR="00460E57" w:rsidRDefault="00460E57" w:rsidP="00051EF0">
      <w:pPr>
        <w:rPr>
          <w:sz w:val="26"/>
          <w:szCs w:val="26"/>
          <w:lang w:val="pl-PL"/>
        </w:rPr>
      </w:pPr>
    </w:p>
    <w:p w:rsidR="00460E57" w:rsidRDefault="00460E57" w:rsidP="00B2589B">
      <w:pPr>
        <w:tabs>
          <w:tab w:val="left" w:pos="85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W powyższym dziale osiągnięto następujące dochody:</w:t>
      </w:r>
    </w:p>
    <w:p w:rsidR="00460E57" w:rsidRDefault="00460E57" w:rsidP="00B2589B">
      <w:pPr>
        <w:tabs>
          <w:tab w:val="left" w:pos="851"/>
        </w:tabs>
        <w:rPr>
          <w:sz w:val="26"/>
          <w:szCs w:val="26"/>
          <w:lang w:val="pl-PL"/>
        </w:rPr>
      </w:pPr>
    </w:p>
    <w:p w:rsidR="00460E57" w:rsidRPr="00F2411A" w:rsidRDefault="00460E57" w:rsidP="0050602D">
      <w:pPr>
        <w:tabs>
          <w:tab w:val="left" w:pos="426"/>
          <w:tab w:val="left" w:pos="85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1.   Z tytułu dotacji na plan </w:t>
      </w:r>
      <w:r>
        <w:rPr>
          <w:i/>
          <w:iCs/>
          <w:sz w:val="26"/>
          <w:szCs w:val="26"/>
          <w:lang w:val="pl-PL"/>
        </w:rPr>
        <w:t xml:space="preserve">72.062,50 zł, </w:t>
      </w:r>
      <w:r>
        <w:rPr>
          <w:sz w:val="26"/>
          <w:szCs w:val="26"/>
          <w:lang w:val="pl-PL"/>
        </w:rPr>
        <w:t xml:space="preserve">wykonanie wyniosło </w:t>
      </w:r>
      <w:r>
        <w:rPr>
          <w:b/>
          <w:bCs/>
          <w:sz w:val="26"/>
          <w:szCs w:val="26"/>
          <w:lang w:val="pl-PL"/>
        </w:rPr>
        <w:t>69.095,78</w:t>
      </w:r>
      <w:r>
        <w:rPr>
          <w:sz w:val="26"/>
          <w:szCs w:val="26"/>
          <w:lang w:val="pl-PL"/>
        </w:rPr>
        <w:t xml:space="preserve"> </w:t>
      </w:r>
      <w:r w:rsidRPr="002C68CF">
        <w:rPr>
          <w:b/>
          <w:bCs/>
          <w:sz w:val="26"/>
          <w:szCs w:val="26"/>
          <w:lang w:val="pl-PL"/>
        </w:rPr>
        <w:t>zł</w:t>
      </w:r>
      <w:r w:rsidRPr="002C68CF">
        <w:rPr>
          <w:sz w:val="26"/>
          <w:szCs w:val="26"/>
          <w:lang w:val="pl-PL"/>
        </w:rPr>
        <w:t>:</w:t>
      </w:r>
    </w:p>
    <w:p w:rsidR="00460E57" w:rsidRPr="008877A4" w:rsidRDefault="00460E57" w:rsidP="0050602D">
      <w:pPr>
        <w:numPr>
          <w:ilvl w:val="0"/>
          <w:numId w:val="9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z tytułu odpłatności  Gminy Miasto Płock za 1 wychowanka przebywającego w RDD   w Biskupicach za okres od stycznia do lutego 2019 r. – 5.757,98 zł ;</w:t>
      </w:r>
    </w:p>
    <w:p w:rsidR="00460E57" w:rsidRDefault="00460E57" w:rsidP="0050602D">
      <w:pPr>
        <w:numPr>
          <w:ilvl w:val="0"/>
          <w:numId w:val="9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z tytułu odpłatności  Miasta Konin  za  3 wychowanków  przebywających w RDD   w Biskupicach</w:t>
      </w:r>
      <w:r w:rsidRPr="00422A96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za okres od stycznia do 17 marca 2019 r.   – 22.154,64 zł,</w:t>
      </w:r>
    </w:p>
    <w:p w:rsidR="00460E57" w:rsidRDefault="00460E57" w:rsidP="0050602D">
      <w:pPr>
        <w:numPr>
          <w:ilvl w:val="0"/>
          <w:numId w:val="9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z tytułu odpłatności  Powiatu Wrzesińskiego za 2 wychowanków przebywającą w RDD w Biskupicach</w:t>
      </w:r>
      <w:r w:rsidRPr="00422A96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za okres od stycznia do sierpnia 2019 r.  – 41.183,16 zł,</w:t>
      </w:r>
    </w:p>
    <w:p w:rsidR="00460E57" w:rsidRPr="004919D7" w:rsidRDefault="00460E57" w:rsidP="0050602D">
      <w:pPr>
        <w:numPr>
          <w:ilvl w:val="0"/>
          <w:numId w:val="46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Z tytułu dotacji od Wojewody Kujawsko – Pomorskiego w ramach programu „500+” zgodnie</w:t>
      </w:r>
      <w:r w:rsidRPr="000B19A0">
        <w:rPr>
          <w:sz w:val="26"/>
          <w:szCs w:val="26"/>
        </w:rPr>
        <w:t xml:space="preserve"> z</w:t>
      </w:r>
      <w:r>
        <w:rPr>
          <w:sz w:val="26"/>
          <w:szCs w:val="26"/>
        </w:rPr>
        <w:t> </w:t>
      </w:r>
      <w:r w:rsidRPr="005640ED">
        <w:rPr>
          <w:sz w:val="26"/>
          <w:szCs w:val="26"/>
          <w:lang w:val="pl-PL"/>
        </w:rPr>
        <w:t>Rozporządzeniem Ministra Finansów z dnia 12 kwietnia 2016 (Dz. U. z 2016r. poz. 524) na wypłatę dodatku w wysokości świadczenia wychowawczego „500 +“ dla wychowanków Rodzinnego Domu Dziecka w Biskupicach. W</w:t>
      </w:r>
      <w:r>
        <w:rPr>
          <w:sz w:val="26"/>
          <w:szCs w:val="26"/>
          <w:lang w:val="pl-PL"/>
        </w:rPr>
        <w:t xml:space="preserve"> </w:t>
      </w:r>
      <w:r w:rsidRPr="005640ED">
        <w:rPr>
          <w:sz w:val="26"/>
          <w:szCs w:val="26"/>
          <w:lang w:val="pl-PL"/>
        </w:rPr>
        <w:t>201</w:t>
      </w:r>
      <w:r>
        <w:rPr>
          <w:sz w:val="26"/>
          <w:szCs w:val="26"/>
          <w:lang w:val="pl-PL"/>
        </w:rPr>
        <w:t>9</w:t>
      </w:r>
      <w:r w:rsidRPr="005640ED">
        <w:rPr>
          <w:sz w:val="26"/>
          <w:szCs w:val="26"/>
          <w:lang w:val="pl-PL"/>
        </w:rPr>
        <w:t xml:space="preserve"> roku otrzymano dotację  w kwocie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18.792</w:t>
      </w:r>
      <w:r w:rsidRPr="004B77D9">
        <w:rPr>
          <w:b/>
          <w:bCs/>
          <w:sz w:val="26"/>
          <w:szCs w:val="26"/>
        </w:rPr>
        <w:t>,00 zł</w:t>
      </w:r>
      <w:r>
        <w:rPr>
          <w:b/>
          <w:bCs/>
          <w:sz w:val="26"/>
          <w:szCs w:val="26"/>
        </w:rPr>
        <w:t xml:space="preserve"> </w:t>
      </w:r>
      <w:r w:rsidRPr="0051433A">
        <w:rPr>
          <w:sz w:val="26"/>
          <w:szCs w:val="26"/>
        </w:rPr>
        <w:t xml:space="preserve">na plan </w:t>
      </w:r>
      <w:r>
        <w:rPr>
          <w:i/>
          <w:iCs/>
          <w:sz w:val="26"/>
          <w:szCs w:val="26"/>
        </w:rPr>
        <w:t>18.792</w:t>
      </w:r>
      <w:r w:rsidRPr="004B77D9">
        <w:rPr>
          <w:i/>
          <w:iCs/>
          <w:sz w:val="26"/>
          <w:szCs w:val="26"/>
        </w:rPr>
        <w:t>,00 zł</w:t>
      </w:r>
      <w:r w:rsidRPr="00541098">
        <w:rPr>
          <w:sz w:val="26"/>
          <w:szCs w:val="26"/>
        </w:rPr>
        <w:t>.</w:t>
      </w:r>
    </w:p>
    <w:p w:rsidR="00460E57" w:rsidRPr="0051433A" w:rsidRDefault="00460E57" w:rsidP="004919D7">
      <w:pPr>
        <w:numPr>
          <w:ilvl w:val="0"/>
          <w:numId w:val="46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Rozliczenia z lat ubiegłych – z </w:t>
      </w:r>
      <w:r w:rsidRPr="00282F83">
        <w:rPr>
          <w:sz w:val="26"/>
          <w:szCs w:val="26"/>
        </w:rPr>
        <w:t xml:space="preserve">tytułu odpłatności gmin za dzieci przebywające w pieczy zastępczej w placówkach opiekuńczo – wychowawczych </w:t>
      </w:r>
      <w:r>
        <w:rPr>
          <w:sz w:val="26"/>
          <w:szCs w:val="26"/>
        </w:rPr>
        <w:t xml:space="preserve">za 2018 rok, otrzymano </w:t>
      </w:r>
      <w:r>
        <w:rPr>
          <w:b/>
          <w:bCs/>
          <w:sz w:val="26"/>
          <w:szCs w:val="26"/>
        </w:rPr>
        <w:t xml:space="preserve">13.696,12 zł </w:t>
      </w:r>
      <w:r>
        <w:rPr>
          <w:bCs/>
          <w:sz w:val="26"/>
          <w:szCs w:val="26"/>
        </w:rPr>
        <w:t xml:space="preserve">na plan w kwocie </w:t>
      </w:r>
      <w:r>
        <w:rPr>
          <w:bCs/>
          <w:i/>
          <w:sz w:val="26"/>
          <w:szCs w:val="26"/>
        </w:rPr>
        <w:t xml:space="preserve">13.696,12 zł, </w:t>
      </w:r>
    </w:p>
    <w:p w:rsidR="00460E57" w:rsidRDefault="00460E57" w:rsidP="0050602D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      4.  Z</w:t>
      </w:r>
      <w:r w:rsidRPr="00282F83">
        <w:rPr>
          <w:sz w:val="26"/>
          <w:szCs w:val="26"/>
        </w:rPr>
        <w:t xml:space="preserve"> tytułu odpłatności gmin za dzieci przebywające w pieczy zastępczej w placówkach </w:t>
      </w:r>
    </w:p>
    <w:p w:rsidR="00460E57" w:rsidRDefault="00460E57" w:rsidP="0050602D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82F83">
        <w:rPr>
          <w:sz w:val="26"/>
          <w:szCs w:val="26"/>
        </w:rPr>
        <w:t xml:space="preserve">opiekuńczo – wychowawczych </w:t>
      </w:r>
      <w:r>
        <w:rPr>
          <w:sz w:val="26"/>
          <w:szCs w:val="26"/>
        </w:rPr>
        <w:t xml:space="preserve">w kwocie na plan </w:t>
      </w:r>
      <w:r>
        <w:rPr>
          <w:i/>
          <w:iCs/>
          <w:sz w:val="26"/>
          <w:szCs w:val="26"/>
        </w:rPr>
        <w:t xml:space="preserve">209.780,07 zł </w:t>
      </w:r>
      <w:r>
        <w:rPr>
          <w:sz w:val="26"/>
          <w:szCs w:val="26"/>
        </w:rPr>
        <w:t xml:space="preserve">otrzymano </w:t>
      </w:r>
      <w:r>
        <w:rPr>
          <w:b/>
          <w:bCs/>
          <w:sz w:val="26"/>
          <w:szCs w:val="26"/>
        </w:rPr>
        <w:t xml:space="preserve">186.966,58 </w:t>
      </w:r>
    </w:p>
    <w:p w:rsidR="00460E57" w:rsidRPr="004919D7" w:rsidRDefault="00460E57" w:rsidP="0050602D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sz w:val="26"/>
          <w:szCs w:val="26"/>
          <w:lang w:val="pl-PL"/>
        </w:rPr>
      </w:pPr>
      <w:r>
        <w:rPr>
          <w:b/>
          <w:bCs/>
          <w:sz w:val="26"/>
          <w:szCs w:val="26"/>
        </w:rPr>
        <w:t xml:space="preserve">          zł. </w:t>
      </w:r>
    </w:p>
    <w:p w:rsidR="00460E57" w:rsidRPr="00F2411A" w:rsidRDefault="00460E57" w:rsidP="0050602D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5. </w:t>
      </w:r>
      <w:r w:rsidRPr="00F2411A">
        <w:rPr>
          <w:sz w:val="26"/>
          <w:szCs w:val="26"/>
          <w:lang w:val="pl-PL"/>
        </w:rPr>
        <w:t>Pozostałe</w:t>
      </w:r>
      <w:r>
        <w:rPr>
          <w:sz w:val="26"/>
          <w:szCs w:val="26"/>
          <w:lang w:val="pl-PL"/>
        </w:rPr>
        <w:t xml:space="preserve"> dochody z tytułu:</w:t>
      </w:r>
    </w:p>
    <w:p w:rsidR="00460E57" w:rsidRDefault="00460E57" w:rsidP="0050602D">
      <w:pPr>
        <w:numPr>
          <w:ilvl w:val="0"/>
          <w:numId w:val="9"/>
        </w:numPr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częściowej odpłatności rodziny Dyrektora  RDDz w Biskupicach – na plan w kwocie </w:t>
      </w:r>
      <w:r>
        <w:rPr>
          <w:i/>
          <w:iCs/>
          <w:sz w:val="26"/>
          <w:szCs w:val="26"/>
          <w:lang w:val="pl-PL"/>
        </w:rPr>
        <w:t xml:space="preserve">3.500,00 zł, </w:t>
      </w:r>
      <w:r>
        <w:rPr>
          <w:sz w:val="26"/>
          <w:szCs w:val="26"/>
          <w:lang w:val="pl-PL"/>
        </w:rPr>
        <w:t xml:space="preserve">wpłynęło </w:t>
      </w:r>
      <w:r>
        <w:rPr>
          <w:b/>
          <w:bCs/>
          <w:sz w:val="26"/>
          <w:szCs w:val="26"/>
          <w:lang w:val="pl-PL"/>
        </w:rPr>
        <w:t xml:space="preserve">2.456,78 zł. </w:t>
      </w:r>
    </w:p>
    <w:p w:rsidR="00460E57" w:rsidRDefault="00460E57" w:rsidP="000367F9">
      <w:pPr>
        <w:ind w:left="426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0367F9">
      <w:pPr>
        <w:ind w:left="426"/>
        <w:jc w:val="both"/>
        <w:rPr>
          <w:b/>
          <w:bCs/>
          <w:sz w:val="26"/>
          <w:szCs w:val="26"/>
          <w:lang w:val="pl-PL"/>
        </w:rPr>
      </w:pPr>
    </w:p>
    <w:p w:rsidR="00460E57" w:rsidRPr="00112A06" w:rsidRDefault="00460E57" w:rsidP="00603BD2">
      <w:pPr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 85</w:t>
      </w:r>
      <w:r>
        <w:rPr>
          <w:b/>
          <w:bCs/>
          <w:sz w:val="26"/>
          <w:szCs w:val="26"/>
          <w:u w:val="single"/>
          <w:lang w:val="pl-PL"/>
        </w:rPr>
        <w:t>595 – Pozostała działalność</w:t>
      </w:r>
    </w:p>
    <w:p w:rsidR="00460E57" w:rsidRDefault="00460E57" w:rsidP="00603BD2">
      <w:pPr>
        <w:rPr>
          <w:sz w:val="26"/>
          <w:szCs w:val="26"/>
          <w:lang w:val="pl-PL"/>
        </w:rPr>
      </w:pPr>
    </w:p>
    <w:p w:rsidR="00460E57" w:rsidRDefault="00460E57" w:rsidP="00603BD2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Plan                                  173.567,00</w:t>
      </w:r>
    </w:p>
    <w:p w:rsidR="00460E57" w:rsidRDefault="00460E57" w:rsidP="00603BD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Pr="00EB384C">
        <w:rPr>
          <w:sz w:val="26"/>
          <w:szCs w:val="26"/>
          <w:lang w:val="pl-PL"/>
        </w:rPr>
        <w:t>Wykonanie</w:t>
      </w:r>
      <w:r>
        <w:rPr>
          <w:sz w:val="26"/>
          <w:szCs w:val="26"/>
        </w:rPr>
        <w:t xml:space="preserve">                       168.222,26</w:t>
      </w:r>
    </w:p>
    <w:p w:rsidR="00460E57" w:rsidRDefault="00460E57" w:rsidP="00603BD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% </w:t>
      </w:r>
      <w:r w:rsidRPr="00EB384C">
        <w:rPr>
          <w:sz w:val="26"/>
          <w:szCs w:val="26"/>
          <w:lang w:val="pl-PL"/>
        </w:rPr>
        <w:t>wykonania</w:t>
      </w:r>
      <w:r>
        <w:rPr>
          <w:sz w:val="26"/>
          <w:szCs w:val="26"/>
        </w:rPr>
        <w:t xml:space="preserve">                             96,92</w:t>
      </w:r>
    </w:p>
    <w:p w:rsidR="00460E57" w:rsidRDefault="00460E57" w:rsidP="00603BD2">
      <w:pPr>
        <w:rPr>
          <w:sz w:val="26"/>
          <w:szCs w:val="26"/>
        </w:rPr>
      </w:pPr>
    </w:p>
    <w:p w:rsidR="00460E57" w:rsidRDefault="00460E57" w:rsidP="00603BD2">
      <w:pPr>
        <w:tabs>
          <w:tab w:val="left" w:pos="851"/>
          <w:tab w:val="left" w:pos="170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ramach tego rozdziału realizowane są następujące projekty:</w:t>
      </w:r>
    </w:p>
    <w:p w:rsidR="00460E57" w:rsidRDefault="00460E57" w:rsidP="00603BD2">
      <w:pPr>
        <w:tabs>
          <w:tab w:val="left" w:pos="851"/>
          <w:tab w:val="left" w:pos="1701"/>
        </w:tabs>
        <w:jc w:val="both"/>
        <w:rPr>
          <w:sz w:val="26"/>
          <w:szCs w:val="26"/>
          <w:lang w:val="pl-PL"/>
        </w:rPr>
      </w:pPr>
    </w:p>
    <w:p w:rsidR="00460E57" w:rsidRPr="00757576" w:rsidRDefault="00460E57" w:rsidP="00603BD2">
      <w:pPr>
        <w:numPr>
          <w:ilvl w:val="0"/>
          <w:numId w:val="31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dofinansowanie na podstawie </w:t>
      </w:r>
      <w:r w:rsidRPr="00B33535">
        <w:rPr>
          <w:sz w:val="26"/>
          <w:szCs w:val="26"/>
          <w:lang w:val="pl-PL"/>
        </w:rPr>
        <w:t>wniosku projektu PN. „Rodzina w Centrum</w:t>
      </w:r>
      <w:r>
        <w:rPr>
          <w:sz w:val="26"/>
          <w:szCs w:val="26"/>
          <w:lang w:val="pl-PL"/>
        </w:rPr>
        <w:t xml:space="preserve"> 2</w:t>
      </w:r>
      <w:r w:rsidRPr="00B33535">
        <w:rPr>
          <w:sz w:val="26"/>
          <w:szCs w:val="26"/>
          <w:lang w:val="pl-PL"/>
        </w:rPr>
        <w:t>” realizowanego przez Powiatowe Centrum Pomocy Rodzinie w Radziejowie z EFS w</w:t>
      </w:r>
      <w:r>
        <w:rPr>
          <w:sz w:val="26"/>
          <w:szCs w:val="26"/>
          <w:lang w:val="pl-PL"/>
        </w:rPr>
        <w:t> </w:t>
      </w:r>
      <w:r w:rsidRPr="00B33535">
        <w:rPr>
          <w:sz w:val="26"/>
          <w:szCs w:val="26"/>
          <w:lang w:val="pl-PL"/>
        </w:rPr>
        <w:t xml:space="preserve">ramach środków Regionalnego Programu Operacyjnego Województwa Kujawsko – Pomorskiego na lata </w:t>
      </w:r>
      <w:r w:rsidRPr="00BF6D3E">
        <w:rPr>
          <w:sz w:val="26"/>
          <w:szCs w:val="26"/>
        </w:rPr>
        <w:t>2014 –</w:t>
      </w:r>
      <w:r>
        <w:rPr>
          <w:sz w:val="26"/>
          <w:szCs w:val="26"/>
        </w:rPr>
        <w:t xml:space="preserve"> 2020 </w:t>
      </w:r>
      <w:r>
        <w:rPr>
          <w:sz w:val="26"/>
          <w:szCs w:val="26"/>
          <w:lang w:val="pl-PL"/>
        </w:rPr>
        <w:t xml:space="preserve">w kwocie na plan </w:t>
      </w:r>
      <w:r>
        <w:rPr>
          <w:i/>
          <w:iCs/>
          <w:sz w:val="26"/>
          <w:szCs w:val="26"/>
          <w:lang w:val="pl-PL"/>
        </w:rPr>
        <w:t xml:space="preserve">173.167,00 zł, </w:t>
      </w:r>
      <w:r>
        <w:rPr>
          <w:sz w:val="26"/>
          <w:szCs w:val="26"/>
          <w:lang w:val="pl-PL"/>
        </w:rPr>
        <w:t xml:space="preserve">otrzymano kwotę </w:t>
      </w:r>
      <w:r>
        <w:rPr>
          <w:b/>
          <w:bCs/>
          <w:sz w:val="26"/>
          <w:szCs w:val="26"/>
          <w:lang w:val="pl-PL"/>
        </w:rPr>
        <w:t>167.976,44 zł</w:t>
      </w:r>
      <w:r>
        <w:rPr>
          <w:sz w:val="26"/>
          <w:szCs w:val="26"/>
          <w:lang w:val="pl-PL"/>
        </w:rPr>
        <w:t xml:space="preserve"> oraz z tytułu odsetek bankowych od tego projektu w kwocie </w:t>
      </w:r>
      <w:r>
        <w:rPr>
          <w:b/>
          <w:bCs/>
          <w:sz w:val="26"/>
          <w:szCs w:val="26"/>
          <w:lang w:val="pl-PL"/>
        </w:rPr>
        <w:t xml:space="preserve">245,82 zł </w:t>
      </w:r>
      <w:r>
        <w:rPr>
          <w:sz w:val="26"/>
          <w:szCs w:val="26"/>
          <w:lang w:val="pl-PL"/>
        </w:rPr>
        <w:t xml:space="preserve">na plan </w:t>
      </w:r>
      <w:r>
        <w:rPr>
          <w:i/>
          <w:iCs/>
          <w:sz w:val="26"/>
          <w:szCs w:val="26"/>
          <w:lang w:val="pl-PL"/>
        </w:rPr>
        <w:t>400,00 zł.</w:t>
      </w:r>
    </w:p>
    <w:p w:rsidR="00460E57" w:rsidRDefault="00460E57" w:rsidP="00632FC6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632FC6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632FC6">
      <w:pPr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112A06">
        <w:rPr>
          <w:b/>
          <w:bCs/>
          <w:sz w:val="28"/>
          <w:szCs w:val="28"/>
          <w:u w:val="single"/>
          <w:lang w:val="pl-PL"/>
        </w:rPr>
        <w:t xml:space="preserve">Dział   </w:t>
      </w:r>
      <w:r>
        <w:rPr>
          <w:b/>
          <w:bCs/>
          <w:sz w:val="28"/>
          <w:szCs w:val="28"/>
          <w:u w:val="single"/>
          <w:lang w:val="pl-PL"/>
        </w:rPr>
        <w:t>900 GOSPODARKA KOMUNALNA I OCHRONA ŚRODOWISKA</w:t>
      </w:r>
    </w:p>
    <w:p w:rsidR="00460E57" w:rsidRDefault="00460E57" w:rsidP="00632FC6">
      <w:pPr>
        <w:rPr>
          <w:b/>
          <w:bCs/>
          <w:sz w:val="28"/>
          <w:szCs w:val="28"/>
          <w:u w:val="single"/>
          <w:lang w:val="pl-PL"/>
        </w:rPr>
      </w:pPr>
    </w:p>
    <w:p w:rsidR="00460E57" w:rsidRPr="00112A06" w:rsidRDefault="00460E57" w:rsidP="00AE3D36">
      <w:pPr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 xml:space="preserve">Rozdział   </w:t>
      </w:r>
      <w:r>
        <w:rPr>
          <w:b/>
          <w:bCs/>
          <w:sz w:val="26"/>
          <w:szCs w:val="26"/>
          <w:u w:val="single"/>
          <w:lang w:val="pl-PL"/>
        </w:rPr>
        <w:t>90019</w:t>
      </w:r>
      <w:r w:rsidRPr="00112A06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Wpływy i wydatki związane z gromadzeniem środków z opłat i kar za korzystanie ze środowiska</w:t>
      </w:r>
    </w:p>
    <w:p w:rsidR="00460E57" w:rsidRDefault="00460E57" w:rsidP="00AE3D36">
      <w:pPr>
        <w:rPr>
          <w:sz w:val="26"/>
          <w:szCs w:val="26"/>
          <w:lang w:val="pl-PL"/>
        </w:rPr>
      </w:pPr>
    </w:p>
    <w:p w:rsidR="00460E57" w:rsidRDefault="00460E57" w:rsidP="00AE3D36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62.000,00</w:t>
      </w:r>
    </w:p>
    <w:p w:rsidR="00460E57" w:rsidRDefault="00460E57" w:rsidP="00AE3D36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28.629,56</w:t>
      </w:r>
    </w:p>
    <w:p w:rsidR="00460E57" w:rsidRDefault="00460E57" w:rsidP="00AE3D36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46,18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CA6635" w:rsidRDefault="00460E57" w:rsidP="00AE3D36">
      <w:pPr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Są to dochody z tytułu opłat i kar za korzystanie ze środowiska w kwocie </w:t>
      </w:r>
      <w:r>
        <w:rPr>
          <w:b/>
          <w:bCs/>
          <w:sz w:val="26"/>
          <w:szCs w:val="26"/>
          <w:lang w:val="pl-PL"/>
        </w:rPr>
        <w:t>28.629,56 zł.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b/>
          <w:bCs/>
          <w:sz w:val="28"/>
          <w:szCs w:val="28"/>
          <w:u w:val="single"/>
          <w:lang w:val="pl-PL"/>
        </w:rPr>
      </w:pPr>
      <w:r w:rsidRPr="00112A06">
        <w:rPr>
          <w:b/>
          <w:bCs/>
          <w:sz w:val="28"/>
          <w:szCs w:val="28"/>
          <w:u w:val="single"/>
          <w:lang w:val="pl-PL"/>
        </w:rPr>
        <w:t xml:space="preserve">Dział   </w:t>
      </w:r>
      <w:r>
        <w:rPr>
          <w:b/>
          <w:bCs/>
          <w:sz w:val="28"/>
          <w:szCs w:val="28"/>
          <w:u w:val="single"/>
          <w:lang w:val="pl-PL"/>
        </w:rPr>
        <w:t xml:space="preserve">926 KULTURA  FIZYCZNA </w:t>
      </w:r>
    </w:p>
    <w:p w:rsidR="00460E57" w:rsidRDefault="00460E57" w:rsidP="00EE6985">
      <w:pPr>
        <w:rPr>
          <w:b/>
          <w:bCs/>
          <w:sz w:val="28"/>
          <w:szCs w:val="28"/>
          <w:u w:val="single"/>
          <w:lang w:val="pl-PL"/>
        </w:rPr>
      </w:pPr>
    </w:p>
    <w:p w:rsidR="00460E57" w:rsidRPr="00112A06" w:rsidRDefault="00460E57" w:rsidP="00EE6985">
      <w:pPr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 xml:space="preserve">Rozdział   </w:t>
      </w:r>
      <w:r>
        <w:rPr>
          <w:b/>
          <w:bCs/>
          <w:sz w:val="26"/>
          <w:szCs w:val="26"/>
          <w:u w:val="single"/>
          <w:lang w:val="pl-PL"/>
        </w:rPr>
        <w:t>92601</w:t>
      </w:r>
      <w:r w:rsidRPr="00112A06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Obiekty sportowe</w:t>
      </w: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703.000,00</w:t>
      </w:r>
    </w:p>
    <w:p w:rsidR="00460E57" w:rsidRDefault="00460E57" w:rsidP="00EE6985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748.436,28</w:t>
      </w:r>
    </w:p>
    <w:p w:rsidR="00460E57" w:rsidRDefault="00460E57" w:rsidP="00EE6985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106,46</w:t>
      </w: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0E378D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Dochody w kwocie </w:t>
      </w:r>
      <w:r>
        <w:rPr>
          <w:b/>
          <w:bCs/>
          <w:sz w:val="26"/>
          <w:szCs w:val="26"/>
          <w:lang w:val="pl-PL"/>
        </w:rPr>
        <w:t xml:space="preserve">748.436,28 zł </w:t>
      </w:r>
      <w:r>
        <w:rPr>
          <w:sz w:val="26"/>
          <w:szCs w:val="26"/>
          <w:lang w:val="pl-PL"/>
        </w:rPr>
        <w:t>w powyższym rozdziale pochodzą z wpływów uzyskiwanych ze sprzedaży biletów na Krytej Pływalni</w:t>
      </w:r>
      <w:r>
        <w:rPr>
          <w:b/>
          <w:bCs/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 xml:space="preserve"> </w:t>
      </w: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Default="00460E57" w:rsidP="00EE6985">
      <w:pPr>
        <w:rPr>
          <w:sz w:val="26"/>
          <w:szCs w:val="26"/>
          <w:lang w:val="pl-PL"/>
        </w:rPr>
      </w:pPr>
    </w:p>
    <w:p w:rsidR="00460E57" w:rsidRPr="00264ECD" w:rsidRDefault="00460E57" w:rsidP="00C21B27">
      <w:pPr>
        <w:jc w:val="center"/>
        <w:outlineLvl w:val="0"/>
        <w:rPr>
          <w:b/>
          <w:bCs/>
          <w:sz w:val="28"/>
          <w:szCs w:val="28"/>
          <w:u w:val="single"/>
          <w:lang w:val="pl-PL"/>
        </w:rPr>
      </w:pPr>
      <w:r w:rsidRPr="00264ECD">
        <w:rPr>
          <w:b/>
          <w:bCs/>
          <w:sz w:val="28"/>
          <w:szCs w:val="28"/>
          <w:u w:val="single"/>
          <w:lang w:val="pl-PL"/>
        </w:rPr>
        <w:t>WYDATKI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Plan wydatków po zmianach wynosi</w:t>
      </w:r>
      <w:r>
        <w:rPr>
          <w:i/>
          <w:iCs/>
          <w:sz w:val="26"/>
          <w:szCs w:val="26"/>
          <w:lang w:val="pl-PL"/>
        </w:rPr>
        <w:t xml:space="preserve">  56.836.848,62 zł</w:t>
      </w:r>
      <w:r>
        <w:rPr>
          <w:sz w:val="26"/>
          <w:szCs w:val="26"/>
          <w:lang w:val="pl-PL"/>
        </w:rPr>
        <w:t xml:space="preserve"> natomiast wykonanie na dzień 31 grudnia 2019 roku  – </w:t>
      </w:r>
      <w:r>
        <w:rPr>
          <w:b/>
          <w:bCs/>
          <w:sz w:val="26"/>
          <w:szCs w:val="26"/>
          <w:lang w:val="pl-PL"/>
        </w:rPr>
        <w:t>54.575.885,64</w:t>
      </w:r>
      <w:r w:rsidRPr="006574C7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tj. 96,02 %.</w:t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Struktura wydatków przedstawia się następująco: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tbl>
      <w:tblPr>
        <w:tblW w:w="10348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8"/>
        <w:gridCol w:w="1240"/>
        <w:gridCol w:w="1648"/>
        <w:gridCol w:w="1559"/>
        <w:gridCol w:w="709"/>
        <w:gridCol w:w="851"/>
        <w:gridCol w:w="1559"/>
        <w:gridCol w:w="924"/>
      </w:tblGrid>
      <w:tr w:rsidR="00460E57">
        <w:trPr>
          <w:trHeight w:val="1035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460E57" w:rsidRDefault="00460E57" w:rsidP="00A77AC7">
            <w:pPr>
              <w:jc w:val="center"/>
              <w:rPr>
                <w:b/>
                <w:bCs/>
                <w:lang w:val="pl-PL"/>
              </w:rPr>
            </w:pPr>
          </w:p>
          <w:p w:rsidR="00460E57" w:rsidRPr="00264ECD" w:rsidRDefault="00460E57" w:rsidP="00A77AC7">
            <w:pPr>
              <w:jc w:val="center"/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>Rodzaj wydatku</w:t>
            </w:r>
          </w:p>
          <w:p w:rsidR="00460E57" w:rsidRPr="00264ECD" w:rsidRDefault="00460E57" w:rsidP="00A77AC7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460E57" w:rsidRPr="00264ECD" w:rsidRDefault="00460E57" w:rsidP="00632FC6">
            <w:pPr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>Plan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460E57" w:rsidRPr="00264ECD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Plan  po zmianach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460E57" w:rsidRPr="00264ECD" w:rsidRDefault="00460E57" w:rsidP="003A5D73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Wykonanie 3</w:t>
            </w:r>
            <w:r>
              <w:rPr>
                <w:b/>
                <w:bCs/>
                <w:sz w:val="20"/>
                <w:szCs w:val="20"/>
                <w:lang w:val="pl-PL"/>
              </w:rPr>
              <w:t>0</w:t>
            </w:r>
            <w:r w:rsidRPr="00264ECD">
              <w:rPr>
                <w:b/>
                <w:bCs/>
                <w:sz w:val="20"/>
                <w:szCs w:val="20"/>
                <w:lang w:val="pl-PL"/>
              </w:rPr>
              <w:t>.</w:t>
            </w:r>
            <w:r>
              <w:rPr>
                <w:b/>
                <w:bCs/>
                <w:sz w:val="20"/>
                <w:szCs w:val="20"/>
                <w:lang w:val="pl-PL"/>
              </w:rPr>
              <w:t>06</w:t>
            </w:r>
            <w:r w:rsidRPr="00264ECD">
              <w:rPr>
                <w:b/>
                <w:bCs/>
                <w:sz w:val="20"/>
                <w:szCs w:val="20"/>
                <w:lang w:val="pl-PL"/>
              </w:rPr>
              <w:t>.20</w:t>
            </w:r>
            <w:r>
              <w:rPr>
                <w:b/>
                <w:bCs/>
                <w:sz w:val="20"/>
                <w:szCs w:val="20"/>
                <w:lang w:val="pl-PL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460E57" w:rsidRPr="00264ECD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% wyko nania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460E57" w:rsidRPr="00264ECD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% w wydat kach ogółem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60E57" w:rsidRPr="00264ECD" w:rsidRDefault="00460E57" w:rsidP="005824E2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Wykonanie 3</w:t>
            </w:r>
            <w:r>
              <w:rPr>
                <w:b/>
                <w:bCs/>
                <w:sz w:val="20"/>
                <w:szCs w:val="20"/>
                <w:lang w:val="pl-PL"/>
              </w:rPr>
              <w:t>1</w:t>
            </w:r>
            <w:r w:rsidRPr="00264ECD">
              <w:rPr>
                <w:b/>
                <w:bCs/>
                <w:sz w:val="20"/>
                <w:szCs w:val="20"/>
                <w:lang w:val="pl-PL"/>
              </w:rPr>
              <w:t>.</w:t>
            </w:r>
            <w:r>
              <w:rPr>
                <w:b/>
                <w:bCs/>
                <w:sz w:val="20"/>
                <w:szCs w:val="20"/>
                <w:lang w:val="pl-PL"/>
              </w:rPr>
              <w:t>12</w:t>
            </w:r>
            <w:r w:rsidRPr="00264ECD">
              <w:rPr>
                <w:b/>
                <w:bCs/>
                <w:sz w:val="20"/>
                <w:szCs w:val="20"/>
                <w:lang w:val="pl-PL"/>
              </w:rPr>
              <w:t>.20</w:t>
            </w:r>
            <w:r>
              <w:rPr>
                <w:b/>
                <w:bCs/>
                <w:sz w:val="20"/>
                <w:szCs w:val="20"/>
                <w:lang w:val="pl-PL"/>
              </w:rPr>
              <w:t>18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60E57" w:rsidRPr="00264ECD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%20</w:t>
            </w:r>
            <w:r>
              <w:rPr>
                <w:b/>
                <w:bCs/>
                <w:sz w:val="20"/>
                <w:szCs w:val="20"/>
                <w:lang w:val="pl-PL"/>
              </w:rPr>
              <w:t>19</w:t>
            </w:r>
            <w:r w:rsidRPr="00264ECD">
              <w:rPr>
                <w:b/>
                <w:bCs/>
                <w:sz w:val="20"/>
                <w:szCs w:val="20"/>
                <w:lang w:val="pl-PL"/>
              </w:rPr>
              <w:t>/</w:t>
            </w:r>
          </w:p>
          <w:p w:rsidR="00460E57" w:rsidRPr="00264ECD" w:rsidRDefault="00460E57" w:rsidP="003A5D73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20</w:t>
            </w:r>
            <w:r>
              <w:rPr>
                <w:b/>
                <w:bCs/>
                <w:sz w:val="20"/>
                <w:szCs w:val="20"/>
                <w:lang w:val="pl-PL"/>
              </w:rPr>
              <w:t>18</w:t>
            </w:r>
          </w:p>
        </w:tc>
      </w:tr>
      <w:tr w:rsidR="00460E57">
        <w:trPr>
          <w:trHeight w:val="270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264ECD" w:rsidRDefault="00460E57" w:rsidP="005824E2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64ECD">
              <w:rPr>
                <w:b/>
                <w:bCs/>
                <w:sz w:val="20"/>
                <w:szCs w:val="20"/>
                <w:lang w:val="pl-PL"/>
              </w:rPr>
              <w:t>7</w:t>
            </w:r>
          </w:p>
        </w:tc>
      </w:tr>
      <w:tr w:rsidR="00460E57">
        <w:trPr>
          <w:trHeight w:val="330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 xml:space="preserve">dotacje </w:t>
            </w:r>
            <w:r>
              <w:rPr>
                <w:b/>
                <w:bCs/>
                <w:lang w:val="pl-PL"/>
              </w:rPr>
              <w:t>(nieinwestycyjne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3A5D73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3 118 781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744E8F" w:rsidRDefault="00460E57" w:rsidP="003A5D73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3 235 310,74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B14441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3 173 547,54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98,09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F058D1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5,81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0A1BC0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2 805 785,43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113,11</w:t>
            </w:r>
          </w:p>
        </w:tc>
      </w:tr>
      <w:tr w:rsidR="00460E57">
        <w:trPr>
          <w:trHeight w:val="645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>dotacje inwestycyjne</w:t>
            </w:r>
            <w:r>
              <w:rPr>
                <w:b/>
                <w:bCs/>
                <w:lang w:val="pl-PL"/>
              </w:rPr>
              <w:t xml:space="preserve"> 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235 000,00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220 000,00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385517" w:rsidRDefault="00460E57" w:rsidP="005036DB">
            <w:pPr>
              <w:jc w:val="righ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93,62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0,40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0A1BC0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75 742,00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264ECD" w:rsidRDefault="00460E57" w:rsidP="007C434E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290,46</w:t>
            </w:r>
          </w:p>
        </w:tc>
      </w:tr>
      <w:tr w:rsidR="00460E57">
        <w:trPr>
          <w:trHeight w:val="330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 xml:space="preserve">Inwestycje 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600 000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744E8F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2 032 738,29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1 749 990,29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86,09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3,21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0A1BC0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5 909 452,39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4B77D9" w:rsidRDefault="00460E57" w:rsidP="005036DB">
            <w:pPr>
              <w:jc w:val="righ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29,61</w:t>
            </w:r>
          </w:p>
        </w:tc>
      </w:tr>
      <w:tr w:rsidR="00460E57">
        <w:trPr>
          <w:trHeight w:val="1080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Pr="00264ECD" w:rsidRDefault="00460E57" w:rsidP="00632FC6">
            <w:pPr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>Inwestycje na które planuje się dofinansowanie z funduszy struk.UE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2 905 636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6 73 406,56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603 852,93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89,67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1,12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0A1BC0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566 384,52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106,62</w:t>
            </w:r>
          </w:p>
        </w:tc>
      </w:tr>
      <w:tr w:rsidR="00460E57">
        <w:trPr>
          <w:trHeight w:val="645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>bieżące                                            w tym: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46 639 927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781DAF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50 019 560,03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48 673 969,50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385517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97,31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89,18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0A1BC0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45 881 470,30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106,09</w:t>
            </w:r>
          </w:p>
        </w:tc>
      </w:tr>
      <w:tr w:rsidR="00460E57">
        <w:trPr>
          <w:trHeight w:val="645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-wynagrodzenia z pochodnymi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33 961 065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831C2C" w:rsidRDefault="00460E57" w:rsidP="00F058D1">
            <w:pPr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35 289 900,81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Pr="00831C2C" w:rsidRDefault="00460E57" w:rsidP="005036DB">
            <w:pPr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34 786 636,77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98,57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F058D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63,74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Pr="00831C2C" w:rsidRDefault="00460E57" w:rsidP="000A1BC0">
            <w:pPr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32 384 230,61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107,42</w:t>
            </w:r>
          </w:p>
        </w:tc>
      </w:tr>
      <w:tr w:rsidR="00460E57">
        <w:trPr>
          <w:trHeight w:val="330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-pozostałe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3A5D73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12 678 862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831C2C" w:rsidRDefault="00460E57" w:rsidP="00F058D1">
            <w:pPr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14 729 659,22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Pr="00831C2C" w:rsidRDefault="00460E57" w:rsidP="00F058D1">
            <w:pPr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13 887 332,73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94,28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25,44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Pr="00831C2C" w:rsidRDefault="00460E57" w:rsidP="000A1BC0">
            <w:pPr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13 497 239,69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102,89</w:t>
            </w:r>
          </w:p>
        </w:tc>
      </w:tr>
      <w:tr w:rsidR="00460E57">
        <w:trPr>
          <w:trHeight w:val="645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>Obsługa długu w tym: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172 000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934E51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163 000,00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154 525,38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94,80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0,28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0A1BC0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128 306,49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120,43</w:t>
            </w:r>
          </w:p>
        </w:tc>
      </w:tr>
      <w:tr w:rsidR="00460E57">
        <w:trPr>
          <w:trHeight w:val="615"/>
        </w:trPr>
        <w:tc>
          <w:tcPr>
            <w:tcW w:w="1858" w:type="dxa"/>
            <w:tcBorders>
              <w:left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-odsetki i prowizja   od kredytu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172 000</w:t>
            </w:r>
          </w:p>
        </w:tc>
        <w:tc>
          <w:tcPr>
            <w:tcW w:w="1648" w:type="dxa"/>
            <w:tcBorders>
              <w:left w:val="single" w:sz="8" w:space="0" w:color="000000"/>
            </w:tcBorders>
            <w:vAlign w:val="bottom"/>
          </w:tcPr>
          <w:p w:rsidR="00460E57" w:rsidRDefault="00460E57" w:rsidP="00934E5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163 000,00</w:t>
            </w:r>
          </w:p>
        </w:tc>
        <w:tc>
          <w:tcPr>
            <w:tcW w:w="1559" w:type="dxa"/>
            <w:tcBorders>
              <w:left w:val="single" w:sz="8" w:space="0" w:color="000000"/>
            </w:tcBorders>
            <w:shd w:val="clear" w:color="auto" w:fill="CCFFFF"/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154 525,38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94,80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bottom"/>
          </w:tcPr>
          <w:p w:rsidR="00460E57" w:rsidRDefault="00460E57" w:rsidP="00B1444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0,28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Default="00460E57" w:rsidP="000A1BC0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128 306,49</w:t>
            </w:r>
          </w:p>
        </w:tc>
        <w:tc>
          <w:tcPr>
            <w:tcW w:w="92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120,43</w:t>
            </w:r>
          </w:p>
        </w:tc>
      </w:tr>
      <w:tr w:rsidR="00460E57">
        <w:trPr>
          <w:trHeight w:val="480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-poręczenie pożyczki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8D1C79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  0,00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Default="00460E57" w:rsidP="000A1BC0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  0,00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</w:tr>
      <w:tr w:rsidR="00460E57">
        <w:trPr>
          <w:trHeight w:val="330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632FC6">
            <w:pPr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>Rezerwy w tym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621 840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294B75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477 833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Pr="00264ECD" w:rsidRDefault="00460E57" w:rsidP="000A1BC0">
            <w:pPr>
              <w:jc w:val="right"/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>0,00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0,00</w:t>
            </w:r>
          </w:p>
        </w:tc>
      </w:tr>
      <w:tr w:rsidR="00460E57">
        <w:trPr>
          <w:trHeight w:val="330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-ogólna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158 435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DC3CF2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158 435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Default="00460E57" w:rsidP="000A1BC0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</w:tr>
      <w:tr w:rsidR="00460E57">
        <w:trPr>
          <w:trHeight w:val="330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-celowa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AA11F9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463 405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DC3CF2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319 398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Default="00460E57" w:rsidP="000A1BC0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5036D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</w:tr>
      <w:tr w:rsidR="00460E57">
        <w:trPr>
          <w:trHeight w:val="585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64ECD" w:rsidRDefault="00460E57" w:rsidP="00632FC6">
            <w:pPr>
              <w:rPr>
                <w:b/>
                <w:bCs/>
                <w:lang w:val="pl-PL"/>
              </w:rPr>
            </w:pPr>
            <w:r w:rsidRPr="00264ECD">
              <w:rPr>
                <w:b/>
                <w:bCs/>
                <w:lang w:val="pl-PL"/>
              </w:rPr>
              <w:t>Ogółem wydatki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54 058 184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0716C3" w:rsidRDefault="00460E57" w:rsidP="003A5D73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56 836 848,62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60E57" w:rsidRPr="00824F8A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54 575 885,64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96,02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460E57" w:rsidRPr="00824F8A" w:rsidRDefault="00460E57" w:rsidP="000A1BC0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55 367 141,13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264ECD" w:rsidRDefault="00460E57" w:rsidP="005036D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98,57</w:t>
            </w:r>
          </w:p>
        </w:tc>
      </w:tr>
    </w:tbl>
    <w:p w:rsidR="00460E57" w:rsidRDefault="00460E57" w:rsidP="00632FC6"/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E305C2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2019r. nadal największy udział wśród wydatków stanowią wydatki na  wynagrodzenia z pochodnymi , bo jest to 63,74 całych wydatków (w analogicznym okresie roku  2018 było to 58,49) oraz pozostałe wydatki bieżące 25,44 (w 2018 r. 24,38%).</w:t>
      </w:r>
    </w:p>
    <w:p w:rsidR="00460E57" w:rsidRDefault="00460E57" w:rsidP="00F4254E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F4254E">
      <w:pPr>
        <w:ind w:firstLine="851"/>
        <w:jc w:val="both"/>
        <w:rPr>
          <w:sz w:val="26"/>
          <w:szCs w:val="26"/>
          <w:lang w:val="pl-PL"/>
        </w:rPr>
      </w:pPr>
    </w:p>
    <w:p w:rsidR="00460E57" w:rsidRPr="00BA72A6" w:rsidRDefault="00460E57" w:rsidP="00BA72A6">
      <w:pPr>
        <w:numPr>
          <w:ilvl w:val="0"/>
          <w:numId w:val="12"/>
        </w:numPr>
        <w:jc w:val="center"/>
        <w:rPr>
          <w:b/>
          <w:bCs/>
          <w:sz w:val="28"/>
          <w:szCs w:val="28"/>
          <w:lang w:val="pl-PL"/>
        </w:rPr>
      </w:pPr>
      <w:r w:rsidRPr="00BA72A6">
        <w:rPr>
          <w:b/>
          <w:bCs/>
          <w:sz w:val="28"/>
          <w:szCs w:val="28"/>
          <w:lang w:val="pl-PL"/>
        </w:rPr>
        <w:t>Dotacje</w:t>
      </w:r>
      <w:r>
        <w:rPr>
          <w:b/>
          <w:bCs/>
          <w:sz w:val="28"/>
          <w:szCs w:val="28"/>
          <w:lang w:val="pl-PL"/>
        </w:rPr>
        <w:t xml:space="preserve"> (nieinwestycyjne)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 2019 roku wzrosły o 13,11 % wykonane kwoty dotacji jakie zostały przekazane w stosunku do roku ubiegłego, a wynika to z przepisów dotyczących odpłatności za pobyt dzieci w placówkach opiekuńczo - wychowawczych i rodzinach zastępczych na terenie innego powiatu oraz z liczby osób uczących się w szkołach niepublicznych o uprawnieniach szkół publicznych, a także ma to związek ze zwiększeniem dotacji dla Samorządowego Zakładu Budżetowego – Zakładu Aktywności Zawodowej w Radziejowie i dotacjami pozyskiwanymi ze środków UE. </w:t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</w:p>
    <w:p w:rsidR="00460E57" w:rsidRDefault="00460E57" w:rsidP="0067258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Szczegółowo przedstawia to poniższa tabelka:</w:t>
      </w:r>
    </w:p>
    <w:p w:rsidR="00460E57" w:rsidRDefault="00460E57" w:rsidP="00632FC6">
      <w:pPr>
        <w:rPr>
          <w:sz w:val="26"/>
          <w:szCs w:val="26"/>
          <w:lang w:val="pl-PL"/>
        </w:rPr>
      </w:pPr>
    </w:p>
    <w:tbl>
      <w:tblPr>
        <w:tblW w:w="984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11"/>
        <w:gridCol w:w="3911"/>
        <w:gridCol w:w="1417"/>
        <w:gridCol w:w="1418"/>
        <w:gridCol w:w="976"/>
        <w:gridCol w:w="16"/>
      </w:tblGrid>
      <w:tr w:rsidR="00460E57" w:rsidTr="000A1BC0">
        <w:trPr>
          <w:gridAfter w:val="1"/>
          <w:wAfter w:w="16" w:type="dxa"/>
          <w:trHeight w:val="765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571CD0" w:rsidRDefault="00460E57" w:rsidP="00632FC6">
            <w:pPr>
              <w:rPr>
                <w:b/>
                <w:bCs/>
                <w:lang w:val="pl-PL"/>
              </w:rPr>
            </w:pPr>
            <w:r w:rsidRPr="00571CD0">
              <w:rPr>
                <w:b/>
                <w:bCs/>
                <w:lang w:val="pl-PL"/>
              </w:rPr>
              <w:t>Jednostka otrzymująca dotację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571CD0" w:rsidRDefault="00460E57" w:rsidP="00632FC6">
            <w:pPr>
              <w:rPr>
                <w:b/>
                <w:bCs/>
                <w:lang w:val="pl-PL"/>
              </w:rPr>
            </w:pPr>
            <w:r w:rsidRPr="00571CD0">
              <w:rPr>
                <w:b/>
                <w:bCs/>
                <w:lang w:val="pl-PL"/>
              </w:rPr>
              <w:t>Rodzaj zadania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571CD0">
              <w:rPr>
                <w:b/>
                <w:bCs/>
                <w:sz w:val="20"/>
                <w:szCs w:val="20"/>
                <w:lang w:val="pl-PL"/>
              </w:rPr>
              <w:t xml:space="preserve">Planowa dotacja </w:t>
            </w:r>
          </w:p>
          <w:p w:rsidR="00460E57" w:rsidRPr="00571CD0" w:rsidRDefault="00460E57" w:rsidP="00294B75">
            <w:pPr>
              <w:rPr>
                <w:b/>
                <w:bCs/>
                <w:sz w:val="20"/>
                <w:szCs w:val="20"/>
                <w:lang w:val="pl-PL"/>
              </w:rPr>
            </w:pPr>
            <w:r w:rsidRPr="00571CD0">
              <w:rPr>
                <w:b/>
                <w:bCs/>
                <w:sz w:val="20"/>
                <w:szCs w:val="20"/>
                <w:lang w:val="pl-PL"/>
              </w:rPr>
              <w:t>w 20</w:t>
            </w:r>
            <w:r>
              <w:rPr>
                <w:b/>
                <w:bCs/>
                <w:sz w:val="20"/>
                <w:szCs w:val="20"/>
                <w:lang w:val="pl-PL"/>
              </w:rPr>
              <w:t>19</w:t>
            </w:r>
            <w:r w:rsidRPr="00571CD0">
              <w:rPr>
                <w:b/>
                <w:bCs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571CD0" w:rsidRDefault="00460E57" w:rsidP="00294B75">
            <w:pPr>
              <w:rPr>
                <w:b/>
                <w:bCs/>
                <w:sz w:val="20"/>
                <w:szCs w:val="20"/>
                <w:lang w:val="pl-PL"/>
              </w:rPr>
            </w:pPr>
            <w:r w:rsidRPr="00571CD0">
              <w:rPr>
                <w:b/>
                <w:bCs/>
                <w:sz w:val="20"/>
                <w:szCs w:val="20"/>
                <w:lang w:val="pl-PL"/>
              </w:rPr>
              <w:t>Wykonanie 3</w:t>
            </w:r>
            <w:r>
              <w:rPr>
                <w:b/>
                <w:bCs/>
                <w:sz w:val="20"/>
                <w:szCs w:val="20"/>
                <w:lang w:val="pl-PL"/>
              </w:rPr>
              <w:t>1</w:t>
            </w:r>
            <w:r w:rsidRPr="00571CD0">
              <w:rPr>
                <w:b/>
                <w:bCs/>
                <w:sz w:val="20"/>
                <w:szCs w:val="20"/>
                <w:lang w:val="pl-PL"/>
              </w:rPr>
              <w:t>.</w:t>
            </w:r>
            <w:r>
              <w:rPr>
                <w:b/>
                <w:bCs/>
                <w:sz w:val="20"/>
                <w:szCs w:val="20"/>
                <w:lang w:val="pl-PL"/>
              </w:rPr>
              <w:t>12</w:t>
            </w:r>
            <w:r w:rsidRPr="00571CD0">
              <w:rPr>
                <w:b/>
                <w:bCs/>
                <w:sz w:val="20"/>
                <w:szCs w:val="20"/>
                <w:lang w:val="pl-PL"/>
              </w:rPr>
              <w:t>.20</w:t>
            </w:r>
            <w:r>
              <w:rPr>
                <w:b/>
                <w:bCs/>
                <w:sz w:val="20"/>
                <w:szCs w:val="20"/>
                <w:lang w:val="pl-PL"/>
              </w:rPr>
              <w:t>19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571CD0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571CD0">
              <w:rPr>
                <w:b/>
                <w:bCs/>
                <w:sz w:val="20"/>
                <w:szCs w:val="20"/>
                <w:lang w:val="pl-PL"/>
              </w:rPr>
              <w:t>% wykonania</w:t>
            </w:r>
          </w:p>
        </w:tc>
      </w:tr>
      <w:tr w:rsidR="00460E57" w:rsidTr="000A1BC0">
        <w:trPr>
          <w:gridAfter w:val="1"/>
          <w:wAfter w:w="16" w:type="dxa"/>
          <w:trHeight w:val="600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 xml:space="preserve">Nadleśnictwo </w:t>
            </w:r>
          </w:p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Włocławek</w:t>
            </w:r>
          </w:p>
        </w:tc>
        <w:tc>
          <w:tcPr>
            <w:tcW w:w="391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294B75">
            <w:pPr>
              <w:rPr>
                <w:lang w:val="pl-PL"/>
              </w:rPr>
            </w:pPr>
            <w:r>
              <w:rPr>
                <w:lang w:val="pl-PL"/>
              </w:rPr>
              <w:t>nadzór nad lasami- 179,16 ha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E227D5" w:rsidRDefault="00460E57" w:rsidP="00A2458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5 740,29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E227D5" w:rsidRDefault="00460E57" w:rsidP="00A2458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5 740,29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A2458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960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Województwo Kujawsko - Pomorskie</w:t>
            </w:r>
          </w:p>
        </w:tc>
        <w:tc>
          <w:tcPr>
            <w:tcW w:w="3911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Default="00460E57" w:rsidP="00632FC6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Projekt PN. „Infostrada Kujaw i Pomorza 2.0” dla Powiatu Radziejowskiego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E227D5" w:rsidRDefault="00460E57" w:rsidP="00A2458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3 108,45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E227D5" w:rsidRDefault="00460E57" w:rsidP="008E600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359,44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A2458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11,56</w:t>
            </w:r>
          </w:p>
        </w:tc>
      </w:tr>
      <w:tr w:rsidR="00460E57" w:rsidTr="000A1BC0">
        <w:trPr>
          <w:gridAfter w:val="1"/>
          <w:wAfter w:w="16" w:type="dxa"/>
          <w:trHeight w:val="975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12790D">
            <w:pPr>
              <w:rPr>
                <w:lang w:val="pl-PL"/>
              </w:rPr>
            </w:pPr>
            <w:r>
              <w:rPr>
                <w:lang w:val="pl-PL"/>
              </w:rPr>
              <w:t>Gmina Miasto Włocławek</w:t>
            </w:r>
          </w:p>
        </w:tc>
        <w:tc>
          <w:tcPr>
            <w:tcW w:w="391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294B75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współfinansowanie dokształcania uczniów klas wielozawodowych w </w:t>
            </w:r>
          </w:p>
          <w:p w:rsidR="00460E57" w:rsidRDefault="00460E57" w:rsidP="0012790D">
            <w:pPr>
              <w:rPr>
                <w:lang w:val="pl-PL"/>
              </w:rPr>
            </w:pPr>
            <w:r>
              <w:rPr>
                <w:color w:val="000000"/>
                <w:lang w:val="pl-PL"/>
              </w:rPr>
              <w:t>Centrum Doskonalenia i Edukacji we Włocławku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734A95" w:rsidRDefault="00460E57" w:rsidP="008E6007">
            <w:pPr>
              <w:jc w:val="right"/>
              <w:rPr>
                <w:lang w:val="pl-PL"/>
              </w:rPr>
            </w:pPr>
            <w:r w:rsidRPr="00734A95">
              <w:rPr>
                <w:lang w:val="pl-PL"/>
              </w:rPr>
              <w:t>7 590,00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734A95" w:rsidRDefault="00460E57" w:rsidP="00A2458D">
            <w:pPr>
              <w:jc w:val="right"/>
              <w:rPr>
                <w:lang w:val="pl-PL"/>
              </w:rPr>
            </w:pPr>
            <w:r w:rsidRPr="00734A95">
              <w:rPr>
                <w:lang w:val="pl-PL"/>
              </w:rPr>
              <w:t>7 590,00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734A95" w:rsidRDefault="00460E57" w:rsidP="00A2458D">
            <w:pPr>
              <w:jc w:val="right"/>
              <w:rPr>
                <w:lang w:val="pl-PL"/>
              </w:rPr>
            </w:pPr>
            <w:r w:rsidRPr="00734A95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975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12790D">
            <w:pPr>
              <w:rPr>
                <w:lang w:val="pl-PL"/>
              </w:rPr>
            </w:pPr>
            <w:r>
              <w:rPr>
                <w:lang w:val="pl-PL"/>
              </w:rPr>
              <w:t>Gmina Topólka</w:t>
            </w:r>
          </w:p>
        </w:tc>
        <w:tc>
          <w:tcPr>
            <w:tcW w:w="391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294B75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Dotacja na organizację dożynek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734A95" w:rsidRDefault="00460E57" w:rsidP="008E600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20 000,00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734A95" w:rsidRDefault="00460E57" w:rsidP="00A2458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20 000,00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734A95" w:rsidRDefault="00460E57" w:rsidP="00A2458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975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12790D">
            <w:pPr>
              <w:rPr>
                <w:lang w:val="pl-PL"/>
              </w:rPr>
            </w:pPr>
            <w:r>
              <w:rPr>
                <w:lang w:val="pl-PL"/>
              </w:rPr>
              <w:t>Nowa placówka</w:t>
            </w:r>
          </w:p>
        </w:tc>
        <w:tc>
          <w:tcPr>
            <w:tcW w:w="391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294B75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w placówkach poza powiatem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3731DB" w:rsidRDefault="00460E57" w:rsidP="008E6007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33 770,00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0,00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0,00</w:t>
            </w:r>
          </w:p>
        </w:tc>
      </w:tr>
      <w:tr w:rsidR="00460E57" w:rsidTr="000A1BC0">
        <w:trPr>
          <w:gridAfter w:val="1"/>
          <w:wAfter w:w="16" w:type="dxa"/>
          <w:trHeight w:val="975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12790D">
            <w:pPr>
              <w:rPr>
                <w:lang w:val="pl-PL"/>
              </w:rPr>
            </w:pPr>
            <w:r>
              <w:rPr>
                <w:lang w:val="pl-PL"/>
              </w:rPr>
              <w:t>Powiat Rypiński</w:t>
            </w:r>
          </w:p>
        </w:tc>
        <w:tc>
          <w:tcPr>
            <w:tcW w:w="391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294B75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w Domu Dziecka w Rypinie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3731DB" w:rsidRDefault="00460E57" w:rsidP="008E6007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109 451,00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109 451,00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975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294B75">
            <w:pPr>
              <w:rPr>
                <w:lang w:val="pl-PL"/>
              </w:rPr>
            </w:pPr>
            <w:r>
              <w:rPr>
                <w:lang w:val="pl-PL"/>
              </w:rPr>
              <w:t>Powiat Szydłowiecki</w:t>
            </w:r>
          </w:p>
        </w:tc>
        <w:tc>
          <w:tcPr>
            <w:tcW w:w="391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294B75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 w Rodzinnym Domu Dziecka w Wysokiej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34 594,00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31 457,25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90,93</w:t>
            </w:r>
          </w:p>
        </w:tc>
      </w:tr>
      <w:tr w:rsidR="00460E57" w:rsidTr="000A1BC0">
        <w:trPr>
          <w:gridAfter w:val="1"/>
          <w:wAfter w:w="16" w:type="dxa"/>
          <w:trHeight w:val="975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D76721">
            <w:pPr>
              <w:rPr>
                <w:lang w:val="pl-PL"/>
              </w:rPr>
            </w:pPr>
            <w:r>
              <w:rPr>
                <w:lang w:val="pl-PL"/>
              </w:rPr>
              <w:t>Gmina Miasto Warszawa</w:t>
            </w:r>
          </w:p>
        </w:tc>
        <w:tc>
          <w:tcPr>
            <w:tcW w:w="391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Default="00460E57" w:rsidP="00294B75">
            <w:pPr>
              <w:rPr>
                <w:lang w:val="pl-PL"/>
              </w:rPr>
            </w:pPr>
            <w:r>
              <w:rPr>
                <w:lang w:val="pl-PL"/>
              </w:rPr>
              <w:t xml:space="preserve">za pobyt dzieci z powiatu Radziejowskiego w Gminie Mieście Warszawa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20 097,00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20 096,46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97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Powiat Kazimierski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266861" w:rsidRDefault="00460E57" w:rsidP="00632FC6">
            <w:r>
              <w:rPr>
                <w:lang w:val="pl-PL"/>
              </w:rPr>
              <w:t xml:space="preserve">za pobyt dzieci z powiatu Radziejowskiego </w:t>
            </w:r>
            <w:r w:rsidRPr="00266861">
              <w:rPr>
                <w:color w:val="000000"/>
              </w:rPr>
              <w:t>przebywających w Placówce opiekuńczo - wychowawczej typu specjalistyczno - wychowawczego Mieszkanie dla Dzieci i Młodzieży Nr 1 w Kazimierzy Wielkiej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0E57" w:rsidRPr="003731DB" w:rsidRDefault="00460E57" w:rsidP="008117E5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144 921,00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137 079,80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94,59</w:t>
            </w:r>
          </w:p>
        </w:tc>
      </w:tr>
      <w:tr w:rsidR="00460E57" w:rsidTr="000A1BC0">
        <w:trPr>
          <w:gridAfter w:val="1"/>
          <w:wAfter w:w="16" w:type="dxa"/>
          <w:trHeight w:val="97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Powiat Radzyński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266861" w:rsidRDefault="00460E57" w:rsidP="00632FC6">
            <w:r>
              <w:rPr>
                <w:lang w:val="pl-PL"/>
              </w:rPr>
              <w:t xml:space="preserve">za pobyt dzieci z powiatu Radziejowskiego </w:t>
            </w:r>
            <w:r w:rsidRPr="00266861">
              <w:rPr>
                <w:color w:val="000000"/>
              </w:rPr>
              <w:t>przebywających w placówce opiekuńczo - wychowawczej "Mój Dom w Radzyniu Podlaskim"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731DB" w:rsidRDefault="00460E57" w:rsidP="008117E5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115 280,00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115 279,92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731DB" w:rsidRDefault="00460E57" w:rsidP="00A2458D">
            <w:pPr>
              <w:jc w:val="right"/>
              <w:rPr>
                <w:lang w:val="pl-PL"/>
              </w:rPr>
            </w:pPr>
            <w:r w:rsidRPr="003731DB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4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Powiat Rypiński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 w rodzinie zastępczej w powiecie rypińskim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15 156,00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15 156,00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294B75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Powiat Lipnowski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Default="00460E57" w:rsidP="0017657C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 w rodzinie zastępczej w powiecie lipnowskim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26 459,00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26 458,80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Powiat Mogileński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Default="00460E57" w:rsidP="0017657C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 w rodzinie zastępczej w powiecie sępoleńskim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294B75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24 984,00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24 984,00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294B75">
            <w:pPr>
              <w:rPr>
                <w:lang w:val="pl-PL"/>
              </w:rPr>
            </w:pPr>
            <w:r>
              <w:rPr>
                <w:lang w:val="pl-PL"/>
              </w:rPr>
              <w:t>Powiat Stargardzki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Default="00460E57" w:rsidP="00294B75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 w rodzinie zastępczej w powiecie stargardzkim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12 624,00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12 624,00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Powiat Szamotulski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w rodzinie zastępczej w Powiecie Szamotulskim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74 219,00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294B75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74 218,68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294B75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Powiat Średzki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Default="00460E57" w:rsidP="0012790D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w rodzinie zastępczej w Środzie Wielkopolskiej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13 835,00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13 834,80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Powiat Wąbrzeski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266861" w:rsidRDefault="00460E57" w:rsidP="00632FC6">
            <w:r>
              <w:rPr>
                <w:lang w:val="pl-PL"/>
              </w:rPr>
              <w:t xml:space="preserve">za pobyt dzieci z powiatu radziejowskiego w rodzinie zastępczej </w:t>
            </w:r>
            <w:r w:rsidRPr="00266861">
              <w:rPr>
                <w:lang w:val="pl-PL"/>
              </w:rPr>
              <w:t>w</w:t>
            </w:r>
            <w:r w:rsidRPr="00266861">
              <w:rPr>
                <w:rFonts w:ascii="Times" w:hAnsi="Times" w:cs="Times"/>
                <w:color w:val="000000"/>
              </w:rPr>
              <w:t xml:space="preserve">  Powiecie </w:t>
            </w:r>
            <w:r>
              <w:rPr>
                <w:rFonts w:ascii="Times" w:hAnsi="Times" w:cs="Times"/>
                <w:color w:val="000000"/>
              </w:rPr>
              <w:t>Wąbrzeskim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C9193B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30 712,00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C9193B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30 711,66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C9193B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RPr="003255A0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Powiat Świecki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 w zawodowej rodzinie zastępczej na terenie powiatu Świeckiego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C9193B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18 949,00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C9193B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18 948,80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C9193B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090D43">
            <w:pPr>
              <w:rPr>
                <w:lang w:val="pl-PL"/>
              </w:rPr>
            </w:pPr>
            <w:r>
              <w:rPr>
                <w:lang w:val="pl-PL"/>
              </w:rPr>
              <w:t>Powiat Aleksandrowski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266861" w:rsidRDefault="00460E57" w:rsidP="002F6E14">
            <w:r>
              <w:rPr>
                <w:lang w:val="pl-PL"/>
              </w:rPr>
              <w:t xml:space="preserve">za pobyt dzieci z powiatu radziejowskiego w rodzinie zastępczej </w:t>
            </w:r>
            <w:r w:rsidRPr="00266861">
              <w:rPr>
                <w:lang w:val="pl-PL"/>
              </w:rPr>
              <w:t>w</w:t>
            </w:r>
            <w:r w:rsidRPr="00266861">
              <w:rPr>
                <w:rFonts w:ascii="Times" w:hAnsi="Times" w:cs="Times"/>
                <w:color w:val="000000"/>
              </w:rPr>
              <w:t xml:space="preserve">  Powiecie </w:t>
            </w:r>
            <w:r>
              <w:rPr>
                <w:rFonts w:ascii="Times" w:hAnsi="Times" w:cs="Times"/>
                <w:color w:val="000000"/>
              </w:rPr>
              <w:t>Aleksandrowskim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17657C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81 656,00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71 392,06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C9193B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87,43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090D43">
            <w:pPr>
              <w:rPr>
                <w:lang w:val="pl-PL"/>
              </w:rPr>
            </w:pPr>
            <w:r>
              <w:rPr>
                <w:lang w:val="pl-PL"/>
              </w:rPr>
              <w:t>Powiat Poznański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266861" w:rsidRDefault="00460E57" w:rsidP="00090D43">
            <w:r>
              <w:rPr>
                <w:lang w:val="pl-PL"/>
              </w:rPr>
              <w:t xml:space="preserve">za pobyt dzieci z powiatu radziejowskiego w rodzinie zastępczej </w:t>
            </w:r>
            <w:r w:rsidRPr="00266861">
              <w:rPr>
                <w:lang w:val="pl-PL"/>
              </w:rPr>
              <w:t>w</w:t>
            </w:r>
            <w:r w:rsidRPr="00266861">
              <w:rPr>
                <w:rFonts w:ascii="Times" w:hAnsi="Times" w:cs="Times"/>
                <w:color w:val="000000"/>
              </w:rPr>
              <w:t xml:space="preserve">  Powiecie </w:t>
            </w:r>
            <w:r>
              <w:rPr>
                <w:rFonts w:ascii="Times" w:hAnsi="Times" w:cs="Times"/>
                <w:color w:val="000000"/>
              </w:rPr>
              <w:t>Poznańskim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17657C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8 328,00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8 328,00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C9193B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Gmina Miasto Jelenia Góra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 w rodzinie zastępczej na terenie na terenie Miasta Jelenia Góra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17657C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12 624,00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12 624,00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C9193B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Miasto Bydgoszcz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 w rodzinie zastępczej na terenie Miasta Bydgoszcz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25 248,00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460E57" w:rsidRPr="003255A0" w:rsidRDefault="00460E57" w:rsidP="00C9193B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22 918,89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90,78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 xml:space="preserve">Powiat Sępoleński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 xml:space="preserve">za pobyt dzieci z powiatu Radziejowskiego  w rodzinie zastępczej na terenie Więcborka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21 007,00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21 006,06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 xml:space="preserve">Gmina Miasto </w:t>
            </w:r>
          </w:p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Włocławek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 w rodzinie zastępczej na terenie Gminy Miasto Włocławek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12 624,00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12 624,00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Powiat Włocławski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za pobyt dzieci z powiatu Radziejowskiego  w rodzinie zastępczej na terenie Powiatu włocławskiego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25 248,00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25 248,00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E57" w:rsidRPr="003255A0" w:rsidRDefault="00460E57" w:rsidP="00A2458D">
            <w:pPr>
              <w:jc w:val="right"/>
              <w:rPr>
                <w:lang w:val="pl-PL"/>
              </w:rPr>
            </w:pPr>
            <w:r w:rsidRPr="003255A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0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Gmina Miasto</w:t>
            </w:r>
          </w:p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Radziejów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Współfinansowanie kosztów utrzymania  Miejskiej i Powiatowej Biblioteki Publicznej im. Franciszka Becińskiego w Radziejowie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4A2F29" w:rsidRDefault="00460E57" w:rsidP="00A2458D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70 000,00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</w:pPr>
            <w:r w:rsidRPr="004A2F29">
              <w:t>70 000,00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1044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Centrum Edukacyjne "Oświata" w Radziejowie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szkoła niepubliczna o uprawnieniu szkoły publicznej dla dorosłych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4A2F29" w:rsidRDefault="00460E57" w:rsidP="00DC3C87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283 052,00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4A2F29" w:rsidRDefault="00460E57" w:rsidP="00DC3C87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283 052,00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1144"/>
        </w:trPr>
        <w:tc>
          <w:tcPr>
            <w:tcW w:w="211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Stowarzyszenie Rozwoju Miasta i Gminy Piotrków Kuj.</w:t>
            </w:r>
          </w:p>
        </w:tc>
        <w:tc>
          <w:tcPr>
            <w:tcW w:w="391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szkoła niepubliczna o uprawnieniu szkoły publicznej dla dorosłych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4A2F29" w:rsidRDefault="00460E57" w:rsidP="00DC3C87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279 040,00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4A2F29" w:rsidRDefault="00460E57" w:rsidP="00DC3C87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279 040,00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E57" w:rsidRPr="004A2F29" w:rsidRDefault="00460E57" w:rsidP="00DC3C87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3"/>
        </w:trPr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 xml:space="preserve">Warsztaty Terapii Zajęciowej </w:t>
            </w:r>
          </w:p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W Nowej Wsi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 xml:space="preserve">Dofinansowanie 10% działalności Warsztatów Terapii Zajęciowej </w:t>
            </w:r>
          </w:p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w Nowej Wsi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70 307,00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70 307,00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3"/>
        </w:trPr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Default="00460E57" w:rsidP="00770C67">
            <w:pPr>
              <w:rPr>
                <w:lang w:val="pl-PL"/>
              </w:rPr>
            </w:pPr>
            <w:r>
              <w:rPr>
                <w:lang w:val="pl-PL"/>
              </w:rPr>
              <w:t>Zakład Aktywności Zawodowej w Radziejowie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Default="00460E57" w:rsidP="00770C67">
            <w:pPr>
              <w:rPr>
                <w:lang w:val="pl-PL"/>
              </w:rPr>
            </w:pPr>
            <w:r>
              <w:rPr>
                <w:lang w:val="pl-PL"/>
              </w:rPr>
              <w:t>Na funkcjonowanie Zakładu Aktywności Zawodowej w Radziejowie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4A2F29" w:rsidRDefault="00460E57" w:rsidP="004544DE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1 536 667,00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4A2F29" w:rsidRDefault="00460E57" w:rsidP="00C9193B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1 536 </w:t>
            </w:r>
            <w:r>
              <w:rPr>
                <w:lang w:val="pl-PL"/>
              </w:rPr>
              <w:t>667</w:t>
            </w:r>
            <w:r w:rsidRPr="004A2F29">
              <w:rPr>
                <w:lang w:val="pl-PL"/>
              </w:rPr>
              <w:t>,</w:t>
            </w:r>
            <w:r>
              <w:rPr>
                <w:lang w:val="pl-PL"/>
              </w:rPr>
              <w:t>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E57" w:rsidRPr="004A2F29" w:rsidRDefault="00460E57" w:rsidP="00C9193B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633"/>
        </w:trPr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Default="00460E57" w:rsidP="004544D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B42A98" w:rsidRDefault="00460E57" w:rsidP="00BC4C66">
            <w:pPr>
              <w:rPr>
                <w:lang w:val="pl-PL"/>
              </w:rPr>
            </w:pPr>
            <w:r>
              <w:rPr>
                <w:lang w:val="pl-PL"/>
              </w:rPr>
              <w:t xml:space="preserve">Dotacja na pozostałą działalność kulturalną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3 496,74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69,93</w:t>
            </w:r>
          </w:p>
        </w:tc>
      </w:tr>
      <w:tr w:rsidR="00460E57" w:rsidTr="000A1BC0">
        <w:trPr>
          <w:gridAfter w:val="1"/>
          <w:wAfter w:w="16" w:type="dxa"/>
          <w:trHeight w:val="633"/>
        </w:trPr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2F6E14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Zaborskie Towarzystwo Naukowe z siedzibą w Brusach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2F6E14" w:rsidRDefault="00460E57" w:rsidP="00BC4C66">
            <w:pPr>
              <w:rPr>
                <w:lang w:val="pl-PL"/>
              </w:rPr>
            </w:pPr>
            <w:r>
              <w:rPr>
                <w:lang w:val="pl-PL"/>
              </w:rPr>
              <w:t xml:space="preserve">Nieodpłatna pomoc prawna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4A2F29" w:rsidRDefault="00460E57" w:rsidP="00C9193B">
            <w:pPr>
              <w:jc w:val="right"/>
              <w:rPr>
                <w:lang w:val="pl-PL"/>
              </w:rPr>
            </w:pPr>
            <w:r w:rsidRPr="004A2F29">
              <w:rPr>
                <w:lang w:val="pl-PL"/>
              </w:rPr>
              <w:t>64 020,00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4A2F29" w:rsidRDefault="00460E57" w:rsidP="00C9193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63</w:t>
            </w:r>
            <w:r w:rsidRPr="004A2F29">
              <w:rPr>
                <w:lang w:val="pl-PL"/>
              </w:rPr>
              <w:t> </w:t>
            </w:r>
            <w:r>
              <w:rPr>
                <w:lang w:val="pl-PL"/>
              </w:rPr>
              <w:t>946</w:t>
            </w:r>
            <w:r w:rsidRPr="004A2F29">
              <w:rPr>
                <w:lang w:val="pl-PL"/>
              </w:rPr>
              <w:t>,00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99</w:t>
            </w:r>
            <w:r w:rsidRPr="004A2F29">
              <w:rPr>
                <w:lang w:val="pl-PL"/>
              </w:rPr>
              <w:t>,</w:t>
            </w:r>
            <w:r>
              <w:rPr>
                <w:lang w:val="pl-PL"/>
              </w:rPr>
              <w:t>88</w:t>
            </w:r>
          </w:p>
        </w:tc>
      </w:tr>
      <w:tr w:rsidR="00460E57" w:rsidTr="000A1BC0">
        <w:trPr>
          <w:gridAfter w:val="1"/>
          <w:wAfter w:w="16" w:type="dxa"/>
          <w:trHeight w:val="633"/>
        </w:trPr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2F6E14" w:rsidRDefault="00460E57" w:rsidP="00632FC6">
            <w:pPr>
              <w:rPr>
                <w:lang w:val="pl-PL"/>
              </w:rPr>
            </w:pPr>
            <w:r w:rsidRPr="002F6E14">
              <w:rPr>
                <w:lang w:val="pl-PL"/>
              </w:rPr>
              <w:t>SP ZOZ w Radziejowie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2F6E14" w:rsidRDefault="00460E57" w:rsidP="00BC4C66">
            <w:pPr>
              <w:rPr>
                <w:lang w:val="pl-PL"/>
              </w:rPr>
            </w:pPr>
            <w:r w:rsidRPr="002F6E14">
              <w:rPr>
                <w:lang w:val="pl-PL"/>
              </w:rPr>
              <w:t xml:space="preserve">Porozumienie z Gminą </w:t>
            </w:r>
            <w:r>
              <w:rPr>
                <w:lang w:val="pl-PL"/>
              </w:rPr>
              <w:t>Wierzbinek</w:t>
            </w:r>
            <w:r w:rsidRPr="002F6E14">
              <w:rPr>
                <w:lang w:val="pl-PL"/>
              </w:rPr>
              <w:t xml:space="preserve"> na "Zakup </w:t>
            </w:r>
            <w:r>
              <w:rPr>
                <w:lang w:val="pl-PL"/>
              </w:rPr>
              <w:t>sprzętu dla</w:t>
            </w:r>
            <w:r w:rsidRPr="002F6E14">
              <w:rPr>
                <w:lang w:val="pl-PL"/>
              </w:rPr>
              <w:t xml:space="preserve"> SP ZOZ w Radziejowie"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0A1BC0" w:rsidRDefault="00460E57" w:rsidP="00C9193B">
            <w:pPr>
              <w:jc w:val="right"/>
              <w:rPr>
                <w:lang w:val="pl-PL"/>
              </w:rPr>
            </w:pPr>
            <w:r w:rsidRPr="000A1BC0">
              <w:rPr>
                <w:lang w:val="pl-PL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0A1BC0" w:rsidRDefault="00460E57" w:rsidP="00C9193B">
            <w:pPr>
              <w:jc w:val="right"/>
              <w:rPr>
                <w:lang w:val="pl-PL"/>
              </w:rPr>
            </w:pPr>
            <w:r w:rsidRPr="000A1BC0">
              <w:rPr>
                <w:lang w:val="pl-PL"/>
              </w:rPr>
              <w:t>10 000,00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E57" w:rsidRPr="000A1BC0" w:rsidRDefault="00460E57" w:rsidP="00A2458D">
            <w:pPr>
              <w:jc w:val="right"/>
              <w:rPr>
                <w:lang w:val="pl-PL"/>
              </w:rPr>
            </w:pPr>
            <w:r w:rsidRPr="000A1BC0">
              <w:rPr>
                <w:lang w:val="pl-PL"/>
              </w:rPr>
              <w:t>100,00</w:t>
            </w:r>
          </w:p>
        </w:tc>
      </w:tr>
      <w:tr w:rsidR="00460E57" w:rsidRPr="004A2F29" w:rsidTr="000A1BC0">
        <w:trPr>
          <w:trHeight w:val="633"/>
        </w:trPr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Default="00460E57" w:rsidP="00632FC6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B42A98" w:rsidRDefault="00460E57" w:rsidP="00BC4C66">
            <w:pPr>
              <w:rPr>
                <w:lang w:val="pl-PL"/>
              </w:rPr>
            </w:pPr>
            <w:r>
              <w:rPr>
                <w:lang w:val="pl-PL"/>
              </w:rPr>
              <w:t>Dotacja na działalność sportową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0A1BC0" w:rsidRDefault="00460E57" w:rsidP="00C9193B">
            <w:pPr>
              <w:jc w:val="right"/>
              <w:rPr>
                <w:lang w:val="pl-PL"/>
              </w:rPr>
            </w:pPr>
            <w:r w:rsidRPr="000A1BC0">
              <w:rPr>
                <w:lang w:val="pl-PL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0A1BC0" w:rsidRDefault="00460E57" w:rsidP="00C9193B">
            <w:pPr>
              <w:jc w:val="right"/>
              <w:rPr>
                <w:lang w:val="pl-PL"/>
              </w:rPr>
            </w:pPr>
            <w:r w:rsidRPr="000A1BC0">
              <w:rPr>
                <w:lang w:val="pl-PL"/>
              </w:rPr>
              <w:t>14 906,89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E57" w:rsidRPr="000A1BC0" w:rsidRDefault="00460E57" w:rsidP="00A2458D">
            <w:pPr>
              <w:jc w:val="right"/>
              <w:rPr>
                <w:lang w:val="pl-PL"/>
              </w:rPr>
            </w:pPr>
            <w:r w:rsidRPr="000A1BC0">
              <w:rPr>
                <w:lang w:val="pl-PL"/>
              </w:rPr>
              <w:t>99,38</w:t>
            </w:r>
          </w:p>
        </w:tc>
      </w:tr>
      <w:tr w:rsidR="00460E57" w:rsidTr="000A1BC0">
        <w:trPr>
          <w:gridAfter w:val="1"/>
          <w:wAfter w:w="16" w:type="dxa"/>
          <w:trHeight w:val="633"/>
        </w:trPr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Default="00460E57" w:rsidP="00632FC6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B42A98" w:rsidRDefault="00460E57" w:rsidP="00BC4C66">
            <w:pPr>
              <w:rPr>
                <w:lang w:val="pl-PL"/>
              </w:rPr>
            </w:pPr>
            <w:r w:rsidRPr="00B42A98">
              <w:rPr>
                <w:lang w:val="pl-PL"/>
              </w:rPr>
              <w:t xml:space="preserve">konserwacja obiektów zabytkowych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0A1BC0" w:rsidRDefault="00460E57" w:rsidP="00A2458D">
            <w:pPr>
              <w:jc w:val="right"/>
              <w:rPr>
                <w:lang w:val="pl-PL"/>
              </w:rPr>
            </w:pPr>
            <w:r w:rsidRPr="000A1BC0">
              <w:rPr>
                <w:lang w:val="pl-PL"/>
              </w:rPr>
              <w:t>4</w:t>
            </w:r>
            <w:r>
              <w:rPr>
                <w:lang w:val="pl-PL"/>
              </w:rPr>
              <w:t> </w:t>
            </w:r>
            <w:r w:rsidRPr="000A1BC0">
              <w:rPr>
                <w:lang w:val="pl-PL"/>
              </w:rPr>
              <w:t>000</w:t>
            </w:r>
            <w:r>
              <w:rPr>
                <w:lang w:val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0E57" w:rsidRPr="000A1BC0" w:rsidRDefault="00460E57" w:rsidP="00A2458D">
            <w:pPr>
              <w:jc w:val="right"/>
              <w:rPr>
                <w:lang w:val="pl-PL"/>
              </w:rPr>
            </w:pPr>
            <w:r w:rsidRPr="000A1BC0">
              <w:rPr>
                <w:lang w:val="pl-PL"/>
              </w:rPr>
              <w:t>4 000,00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E57" w:rsidRPr="000A1BC0" w:rsidRDefault="00460E57" w:rsidP="00A2458D">
            <w:pPr>
              <w:jc w:val="right"/>
              <w:rPr>
                <w:lang w:val="pl-PL"/>
              </w:rPr>
            </w:pPr>
            <w:r w:rsidRPr="000A1BC0">
              <w:rPr>
                <w:lang w:val="pl-PL"/>
              </w:rPr>
              <w:t>100,00</w:t>
            </w:r>
          </w:p>
        </w:tc>
      </w:tr>
      <w:tr w:rsidR="00460E57" w:rsidTr="000A1BC0">
        <w:trPr>
          <w:gridAfter w:val="1"/>
          <w:wAfter w:w="16" w:type="dxa"/>
          <w:trHeight w:val="330"/>
        </w:trPr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BA72A6" w:rsidRDefault="00460E57" w:rsidP="00632FC6">
            <w:pPr>
              <w:rPr>
                <w:b/>
                <w:bCs/>
                <w:lang w:val="pl-PL"/>
              </w:rPr>
            </w:pPr>
            <w:r w:rsidRPr="00BA72A6">
              <w:rPr>
                <w:b/>
                <w:bCs/>
                <w:lang w:val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4A2F29" w:rsidRDefault="00460E57" w:rsidP="000B2EB6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3.235</w:t>
            </w:r>
            <w:r w:rsidRPr="004A2F29">
              <w:rPr>
                <w:b/>
                <w:bCs/>
                <w:lang w:val="pl-PL"/>
              </w:rPr>
              <w:t>.</w:t>
            </w:r>
            <w:r>
              <w:rPr>
                <w:b/>
                <w:bCs/>
                <w:lang w:val="pl-PL"/>
              </w:rPr>
              <w:t>310</w:t>
            </w:r>
            <w:r w:rsidRPr="004A2F29">
              <w:rPr>
                <w:b/>
                <w:bCs/>
                <w:lang w:val="pl-PL"/>
              </w:rPr>
              <w:t>,</w:t>
            </w:r>
            <w:r>
              <w:rPr>
                <w:b/>
                <w:bCs/>
                <w:lang w:val="pl-PL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</w:t>
            </w:r>
            <w:r w:rsidRPr="004A2F29">
              <w:rPr>
                <w:b/>
                <w:bCs/>
                <w:lang w:val="pl-PL"/>
              </w:rPr>
              <w:t>.1</w:t>
            </w:r>
            <w:r>
              <w:rPr>
                <w:b/>
                <w:bCs/>
                <w:lang w:val="pl-PL"/>
              </w:rPr>
              <w:t>73</w:t>
            </w:r>
            <w:r w:rsidRPr="004A2F29">
              <w:rPr>
                <w:b/>
                <w:bCs/>
                <w:lang w:val="pl-PL"/>
              </w:rPr>
              <w:t>.</w:t>
            </w:r>
            <w:r>
              <w:rPr>
                <w:b/>
                <w:bCs/>
                <w:lang w:val="pl-PL"/>
              </w:rPr>
              <w:t>547</w:t>
            </w:r>
            <w:r w:rsidRPr="004A2F29">
              <w:rPr>
                <w:b/>
                <w:bCs/>
                <w:lang w:val="pl-PL"/>
              </w:rPr>
              <w:t>,5</w:t>
            </w:r>
            <w:r>
              <w:rPr>
                <w:b/>
                <w:bCs/>
                <w:lang w:val="pl-PL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4A2F29" w:rsidRDefault="00460E57" w:rsidP="00A2458D">
            <w:pPr>
              <w:jc w:val="right"/>
              <w:rPr>
                <w:b/>
                <w:bCs/>
              </w:rPr>
            </w:pPr>
            <w:r w:rsidRPr="004A2F29">
              <w:rPr>
                <w:b/>
                <w:bCs/>
              </w:rPr>
              <w:t>9</w:t>
            </w:r>
            <w:r>
              <w:rPr>
                <w:b/>
                <w:bCs/>
              </w:rPr>
              <w:t>8</w:t>
            </w:r>
            <w:r w:rsidRPr="004A2F2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4A2F29">
              <w:rPr>
                <w:b/>
                <w:bCs/>
              </w:rPr>
              <w:t>9</w:t>
            </w:r>
          </w:p>
        </w:tc>
      </w:tr>
    </w:tbl>
    <w:p w:rsidR="00460E57" w:rsidRDefault="00460E57" w:rsidP="006813B8">
      <w:pPr>
        <w:ind w:left="540"/>
        <w:rPr>
          <w:b/>
          <w:bCs/>
          <w:sz w:val="28"/>
          <w:szCs w:val="28"/>
          <w:lang w:val="pl-PL"/>
        </w:rPr>
      </w:pPr>
    </w:p>
    <w:p w:rsidR="00460E57" w:rsidRDefault="00460E57" w:rsidP="006813B8">
      <w:pPr>
        <w:ind w:left="540"/>
        <w:rPr>
          <w:b/>
          <w:bCs/>
          <w:sz w:val="28"/>
          <w:szCs w:val="28"/>
          <w:lang w:val="pl-PL"/>
        </w:rPr>
      </w:pPr>
    </w:p>
    <w:p w:rsidR="00460E57" w:rsidRDefault="00460E57" w:rsidP="006813B8">
      <w:pPr>
        <w:rPr>
          <w:b/>
          <w:bCs/>
          <w:sz w:val="28"/>
          <w:szCs w:val="28"/>
          <w:lang w:val="pl-PL"/>
        </w:rPr>
      </w:pPr>
    </w:p>
    <w:p w:rsidR="00460E57" w:rsidRDefault="00460E57" w:rsidP="006813B8">
      <w:pPr>
        <w:rPr>
          <w:b/>
          <w:bCs/>
          <w:sz w:val="28"/>
          <w:szCs w:val="28"/>
          <w:lang w:val="pl-PL"/>
        </w:rPr>
      </w:pPr>
    </w:p>
    <w:p w:rsidR="00460E57" w:rsidRDefault="00460E57" w:rsidP="006813B8">
      <w:pPr>
        <w:rPr>
          <w:b/>
          <w:bCs/>
          <w:sz w:val="28"/>
          <w:szCs w:val="28"/>
          <w:lang w:val="pl-PL"/>
        </w:rPr>
      </w:pPr>
    </w:p>
    <w:p w:rsidR="00460E57" w:rsidRDefault="00460E57" w:rsidP="006813B8">
      <w:pPr>
        <w:rPr>
          <w:b/>
          <w:bCs/>
          <w:sz w:val="28"/>
          <w:szCs w:val="28"/>
          <w:lang w:val="pl-PL"/>
        </w:rPr>
      </w:pPr>
    </w:p>
    <w:p w:rsidR="00460E57" w:rsidRDefault="00460E57" w:rsidP="00BA72A6">
      <w:pPr>
        <w:numPr>
          <w:ilvl w:val="0"/>
          <w:numId w:val="12"/>
        </w:numPr>
        <w:jc w:val="center"/>
        <w:rPr>
          <w:b/>
          <w:bCs/>
          <w:sz w:val="28"/>
          <w:szCs w:val="28"/>
          <w:lang w:val="pl-PL"/>
        </w:rPr>
      </w:pPr>
      <w:r w:rsidRPr="00BA72A6">
        <w:rPr>
          <w:b/>
          <w:bCs/>
          <w:sz w:val="28"/>
          <w:szCs w:val="28"/>
          <w:lang w:val="pl-PL"/>
        </w:rPr>
        <w:t>Inwestycje</w:t>
      </w:r>
      <w:r>
        <w:rPr>
          <w:b/>
          <w:bCs/>
          <w:sz w:val="28"/>
          <w:szCs w:val="28"/>
          <w:lang w:val="pl-PL"/>
        </w:rPr>
        <w:t xml:space="preserve"> i dotacje na zadania i zakupy inwestycyjne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813B8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Wśród wydatków należy wyróżnić wydatki na finansowanie inwestycji i zakupów inwestycyjnych. Szczegółowy wykaz zadań inwestycyjnych i stopień ich realizacji przedstawia poniższa tabela:</w:t>
      </w:r>
    </w:p>
    <w:p w:rsidR="00460E57" w:rsidRDefault="00460E57" w:rsidP="006813B8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6813B8">
      <w:pPr>
        <w:ind w:firstLine="851"/>
        <w:jc w:val="both"/>
        <w:rPr>
          <w:sz w:val="26"/>
          <w:szCs w:val="26"/>
          <w:lang w:val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0"/>
        <w:gridCol w:w="1525"/>
        <w:gridCol w:w="1701"/>
        <w:gridCol w:w="1134"/>
      </w:tblGrid>
      <w:tr w:rsidR="00460E57">
        <w:trPr>
          <w:trHeight w:val="90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813B8" w:rsidRDefault="00460E57" w:rsidP="00786F41">
            <w:pPr>
              <w:jc w:val="center"/>
              <w:rPr>
                <w:b/>
                <w:bCs/>
                <w:lang w:val="pl-PL"/>
              </w:rPr>
            </w:pPr>
            <w:r w:rsidRPr="006813B8">
              <w:rPr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813B8" w:rsidRDefault="00460E57" w:rsidP="00786F41">
            <w:pPr>
              <w:jc w:val="center"/>
              <w:rPr>
                <w:b/>
                <w:bCs/>
                <w:lang w:val="pl-PL"/>
              </w:rPr>
            </w:pPr>
            <w:r w:rsidRPr="006813B8">
              <w:rPr>
                <w:b/>
                <w:bCs/>
                <w:sz w:val="22"/>
                <w:szCs w:val="22"/>
                <w:lang w:val="pl-PL"/>
              </w:rPr>
              <w:t>Plan po zmianach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813B8" w:rsidRDefault="00460E57" w:rsidP="00C9193B">
            <w:pPr>
              <w:jc w:val="center"/>
              <w:rPr>
                <w:b/>
                <w:bCs/>
                <w:lang w:val="pl-PL"/>
              </w:rPr>
            </w:pPr>
            <w:r w:rsidRPr="006813B8">
              <w:rPr>
                <w:b/>
                <w:bCs/>
                <w:sz w:val="22"/>
                <w:szCs w:val="22"/>
                <w:lang w:val="pl-PL"/>
              </w:rPr>
              <w:t>Wykonanie     na 3</w:t>
            </w:r>
            <w:r>
              <w:rPr>
                <w:b/>
                <w:bCs/>
                <w:sz w:val="22"/>
                <w:szCs w:val="22"/>
                <w:lang w:val="pl-PL"/>
              </w:rPr>
              <w:t>1</w:t>
            </w:r>
            <w:r w:rsidRPr="006813B8">
              <w:rPr>
                <w:b/>
                <w:bCs/>
                <w:sz w:val="22"/>
                <w:szCs w:val="22"/>
                <w:lang w:val="pl-PL"/>
              </w:rPr>
              <w:t>.</w:t>
            </w:r>
            <w:r>
              <w:rPr>
                <w:b/>
                <w:bCs/>
                <w:sz w:val="22"/>
                <w:szCs w:val="22"/>
                <w:lang w:val="pl-PL"/>
              </w:rPr>
              <w:t>12</w:t>
            </w:r>
            <w:r w:rsidRPr="006813B8">
              <w:rPr>
                <w:b/>
                <w:bCs/>
                <w:sz w:val="22"/>
                <w:szCs w:val="22"/>
                <w:lang w:val="pl-PL"/>
              </w:rPr>
              <w:t>.201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9 </w:t>
            </w:r>
            <w:r w:rsidRPr="006813B8">
              <w:rPr>
                <w:b/>
                <w:bCs/>
                <w:sz w:val="22"/>
                <w:szCs w:val="22"/>
                <w:lang w:val="pl-PL"/>
              </w:rPr>
              <w:t>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813B8" w:rsidRDefault="00460E57" w:rsidP="00786F41">
            <w:pPr>
              <w:jc w:val="center"/>
              <w:rPr>
                <w:b/>
                <w:bCs/>
                <w:lang w:val="pl-PL"/>
              </w:rPr>
            </w:pPr>
            <w:r w:rsidRPr="006813B8">
              <w:rPr>
                <w:b/>
                <w:bCs/>
                <w:sz w:val="22"/>
                <w:szCs w:val="22"/>
                <w:lang w:val="pl-PL"/>
              </w:rPr>
              <w:t>% wykonania</w:t>
            </w:r>
          </w:p>
        </w:tc>
      </w:tr>
      <w:tr w:rsidR="00460E57">
        <w:trPr>
          <w:trHeight w:val="8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Wydatek inwestycyjny w Starostwie Powiatowym związany z </w:t>
            </w:r>
            <w:r w:rsidRPr="00B42A98">
              <w:rPr>
                <w:rFonts w:ascii="Arial" w:hAnsi="Arial" w:cs="Arial"/>
                <w:sz w:val="20"/>
                <w:szCs w:val="20"/>
                <w:lang w:val="pl-PL"/>
              </w:rPr>
              <w:t>wykupem wierzytelności na zadanie inwestycyjne  PN. „Budowa krytej pływalni przy ZSM w Radziejowie”.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 w:rsidRPr="00B31CC8">
              <w:rPr>
                <w:lang w:val="pl-PL"/>
              </w:rPr>
              <w:t>464</w:t>
            </w:r>
            <w:r>
              <w:rPr>
                <w:lang w:val="pl-PL"/>
              </w:rPr>
              <w:t> </w:t>
            </w:r>
            <w:r w:rsidRPr="00B31CC8">
              <w:rPr>
                <w:lang w:val="pl-PL"/>
              </w:rPr>
              <w:t>800</w:t>
            </w:r>
            <w:r>
              <w:rPr>
                <w:lang w:val="pl-P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 w:rsidRPr="00B31CC8">
              <w:rPr>
                <w:lang w:val="pl-PL"/>
              </w:rPr>
              <w:t>464</w:t>
            </w:r>
            <w:r>
              <w:rPr>
                <w:lang w:val="pl-PL"/>
              </w:rPr>
              <w:t> </w:t>
            </w:r>
            <w:r w:rsidRPr="00B31CC8">
              <w:rPr>
                <w:lang w:val="pl-PL"/>
              </w:rPr>
              <w:t>800</w:t>
            </w:r>
            <w:r>
              <w:rPr>
                <w:lang w:val="pl-P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</w:t>
            </w:r>
            <w:r w:rsidRPr="00B31CC8">
              <w:rPr>
                <w:lang w:val="pl-PL"/>
              </w:rPr>
              <w:t>0,00</w:t>
            </w:r>
          </w:p>
        </w:tc>
      </w:tr>
      <w:tr w:rsidR="00460E57">
        <w:trPr>
          <w:trHeight w:val="8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Zakup inwestycyjny w Starostwie Powiatowym związany z „Zakupem plotera laserowego” dla Wydziału geodezji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56 211,00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56 211,00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</w:t>
            </w:r>
            <w:r w:rsidRPr="00B31CC8">
              <w:rPr>
                <w:lang w:val="pl-PL"/>
              </w:rPr>
              <w:t>0,00</w:t>
            </w:r>
          </w:p>
        </w:tc>
      </w:tr>
      <w:tr w:rsidR="00460E57">
        <w:trPr>
          <w:trHeight w:val="8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Zakup inwestycyjny w Starostwie Powiatowym związany z „Zakupem plotera kolorowego dla Wydziału geodezji”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13 161,00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13 161,00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8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Zakup inwestycyjny w Starostwie Powiatowym związany z zakupem „Urządzenia UTM dla Starostwa Powiatowego w Radziejowie wraz z licencją”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8 740,00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</w:tr>
      <w:tr w:rsidR="00460E57">
        <w:trPr>
          <w:trHeight w:val="8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Zakup inwestycyjny w Starostwie Powiatowym związany z „Zakupem serwera dla Starostwa Powiatowego w Radziejowie”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76 260,00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</w:tr>
      <w:tr w:rsidR="00460E57" w:rsidTr="002327AF">
        <w:trPr>
          <w:trHeight w:val="66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Wydatek inwestycyjny w Starostwie Powiatowym związany z „Zakupem budynku na ul. Rolniczej”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2 460,00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1,23</w:t>
            </w:r>
          </w:p>
        </w:tc>
      </w:tr>
      <w:tr w:rsidR="00460E57">
        <w:trPr>
          <w:trHeight w:val="8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Wydatek inwestycyjny w Starostwie Powiatowym związany z realizacją projektu „Infostrada Kujaw i Pomorza 2.0” dla Powiatu Radziejowskiego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192 233,56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122 679</w:t>
            </w:r>
            <w:r w:rsidRPr="00B31CC8">
              <w:rPr>
                <w:lang w:val="pl-PL"/>
              </w:rPr>
              <w:t>,</w:t>
            </w:r>
            <w:r>
              <w:rPr>
                <w:lang w:val="pl-PL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63,82</w:t>
            </w:r>
          </w:p>
        </w:tc>
      </w:tr>
      <w:tr w:rsidR="00460E57">
        <w:trPr>
          <w:trHeight w:val="8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Wydatek inwestycyjny w Starostwie Powiatowym związany z „Zakupem i montażem centrali telefonicznej w Starostwie Powiatowym w Radziejowie”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12 792,00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98,40</w:t>
            </w:r>
          </w:p>
        </w:tc>
      </w:tr>
      <w:tr w:rsidR="00460E57">
        <w:trPr>
          <w:trHeight w:val="8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Wydatek inwestycyjny w Starostwie Powiatowym związany z „Dobudową szybu windowego do budynku administracyjnego przy ul. Kościuszki 20/22 w Radziejowie” – dokumentacja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</w:tr>
      <w:tr w:rsidR="00460E57">
        <w:trPr>
          <w:trHeight w:val="810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A56B8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Wydatek inwestycyjny w Zarządzie Dróg Powiatowych w Radziejowie – związany z </w:t>
            </w:r>
            <w:r w:rsidRPr="00C11F21">
              <w:rPr>
                <w:rFonts w:ascii="Arial" w:hAnsi="Arial" w:cs="Arial"/>
                <w:sz w:val="20"/>
                <w:szCs w:val="20"/>
                <w:lang w:val="pl-PL"/>
              </w:rPr>
              <w:t>„Prz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ebudową drogi powiatowej nr 2806</w:t>
            </w:r>
            <w:r w:rsidRPr="00C11F21">
              <w:rPr>
                <w:rFonts w:ascii="Arial" w:hAnsi="Arial" w:cs="Arial"/>
                <w:sz w:val="20"/>
                <w:szCs w:val="20"/>
                <w:lang w:val="pl-PL"/>
              </w:rPr>
              <w:t xml:space="preserve">C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Bronisław - Bieganowo</w:t>
            </w:r>
            <w:r w:rsidRPr="00C11F21">
              <w:rPr>
                <w:rFonts w:ascii="Arial" w:hAnsi="Arial" w:cs="Arial"/>
                <w:sz w:val="20"/>
                <w:szCs w:val="20"/>
                <w:lang w:val="pl-PL"/>
              </w:rPr>
              <w:t>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368 056,02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368 056,02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810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A56B8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Wydatek inwestycyjny w Zarządzie Dróg Powiatowych w Radziejowie – związany z „przebudową drogi powiatowej nr </w:t>
            </w:r>
            <w:r w:rsidRPr="00C11F21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  <w:r w:rsidRPr="00C11F21"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Witowo  - Powałko</w:t>
            </w:r>
            <w:r w:rsidRPr="00C11F21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C11F21">
              <w:rPr>
                <w:rFonts w:ascii="Arial" w:hAnsi="Arial" w:cs="Arial"/>
                <w:sz w:val="20"/>
                <w:szCs w:val="20"/>
                <w:lang w:val="pl-PL"/>
              </w:rPr>
              <w:t>ce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222 375,21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222 375,21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846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C919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Wydatek inwestycyjny w Zarządzie Dróg Powiatowych w Radziejowie – związany z „przebudową drogi powiatowej Nr </w:t>
            </w:r>
            <w:r w:rsidRPr="00C11F21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  <w:r w:rsidRPr="00C11F21">
              <w:rPr>
                <w:rFonts w:ascii="Arial" w:hAnsi="Arial" w:cs="Arial"/>
                <w:sz w:val="20"/>
                <w:szCs w:val="20"/>
                <w:lang w:val="pl-PL"/>
              </w:rPr>
              <w:t>C S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kulsk</w:t>
            </w:r>
            <w:r w:rsidRPr="00C11F2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–</w:t>
            </w:r>
            <w:r w:rsidRPr="00C11F2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Tomisławice”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154046" w:rsidRDefault="00460E57" w:rsidP="007C46B7">
            <w:pPr>
              <w:jc w:val="right"/>
            </w:pPr>
            <w:r>
              <w:t>403 181,11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403 181,11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846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C919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Wydatek inwestycyjny w Zarządzie Dróg Powiatowych w Radziejowie – związany z „przebudową drogi powiatowej </w:t>
            </w:r>
            <w:r w:rsidRPr="00BC5620">
              <w:rPr>
                <w:rFonts w:ascii="Arial" w:hAnsi="Arial" w:cs="Arial"/>
                <w:sz w:val="20"/>
                <w:szCs w:val="20"/>
              </w:rPr>
              <w:t>nr 2</w:t>
            </w:r>
            <w:r>
              <w:rPr>
                <w:rFonts w:ascii="Arial" w:hAnsi="Arial" w:cs="Arial"/>
                <w:sz w:val="20"/>
                <w:szCs w:val="20"/>
              </w:rPr>
              <w:t>840</w:t>
            </w:r>
            <w:r w:rsidRPr="00BC5620">
              <w:rPr>
                <w:rFonts w:ascii="Arial" w:hAnsi="Arial" w:cs="Arial"/>
                <w:sz w:val="20"/>
                <w:szCs w:val="20"/>
              </w:rPr>
              <w:t xml:space="preserve"> C </w:t>
            </w:r>
            <w:r>
              <w:rPr>
                <w:rFonts w:ascii="Arial" w:hAnsi="Arial" w:cs="Arial"/>
                <w:sz w:val="20"/>
                <w:szCs w:val="20"/>
              </w:rPr>
              <w:t>Czamanin - Mąkoszyn</w:t>
            </w:r>
            <w:r w:rsidRPr="00BC562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</w:pPr>
            <w:r>
              <w:t>400 087,78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t>400 087,78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846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C919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Wydatek inwestycyjny w Zarządzie Dróg Powiatowych w Radziejowie – związany z „Budową chodnika w ciągu drogi powiatowej </w:t>
            </w:r>
            <w:r w:rsidRPr="00BC5620">
              <w:rPr>
                <w:rFonts w:ascii="Arial" w:hAnsi="Arial" w:cs="Arial"/>
                <w:sz w:val="20"/>
                <w:szCs w:val="20"/>
              </w:rPr>
              <w:t>nr 2</w:t>
            </w:r>
            <w:r>
              <w:rPr>
                <w:rFonts w:ascii="Arial" w:hAnsi="Arial" w:cs="Arial"/>
                <w:sz w:val="20"/>
                <w:szCs w:val="20"/>
              </w:rPr>
              <w:t>837</w:t>
            </w:r>
            <w:r w:rsidRPr="00BC5620">
              <w:rPr>
                <w:rFonts w:ascii="Arial" w:hAnsi="Arial" w:cs="Arial"/>
                <w:sz w:val="20"/>
                <w:szCs w:val="20"/>
              </w:rPr>
              <w:t xml:space="preserve"> C </w:t>
            </w:r>
            <w:r>
              <w:rPr>
                <w:rFonts w:ascii="Arial" w:hAnsi="Arial" w:cs="Arial"/>
                <w:sz w:val="20"/>
                <w:szCs w:val="20"/>
              </w:rPr>
              <w:t>Skulsk – Tomisławice w m. Nowa Wieś</w:t>
            </w:r>
            <w:r w:rsidRPr="00BC562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</w:pPr>
            <w:r>
              <w:t>112 560,07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</w:pPr>
            <w:r>
              <w:t>112 560,07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846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C919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Wydatek inwestycyjny w Zarządzie Dróg Powiatowych w Radziejowie – związany z „Zakupem samochodu dla Zarządu Dróg Powiatowych w Radziejowie</w:t>
            </w:r>
            <w:r w:rsidRPr="00BC562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</w:pPr>
            <w:r>
              <w:t>119 475,50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</w:pPr>
            <w:r>
              <w:t>119 475,50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846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C919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Zakup inwestycyjny w Zarządzie Dróg Powiatowych w Radziejowie – związany z „Zakupem kosiarki dla Zarządu Dróg Powiatowych w Radziejowie”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</w:pPr>
            <w:r>
              <w:t>27 662,70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27 662,70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846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C919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Zakup inwestycyjny w Zarządzie Dróg Powiatowych w Radziejowie – związany z „Zakupem zamiatarki dla Zarządu Dróg Powiatowych w Radziejowie”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</w:pPr>
            <w:r>
              <w:t>11 967,90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11 967,90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810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Pr="00BB2633" w:rsidRDefault="00460E57" w:rsidP="00AE0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BB2633">
              <w:rPr>
                <w:rFonts w:ascii="Arial" w:hAnsi="Arial" w:cs="Arial"/>
                <w:sz w:val="20"/>
                <w:szCs w:val="20"/>
                <w:lang w:val="pl-PL"/>
              </w:rPr>
              <w:t xml:space="preserve">ydatek inwestycyjny 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Zespole Szkół Mechanicznych w Radziejowie związany z „Termomodernizacją budynków Zespołu Szkół Mechanicznych w Radziejowie”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AE0671">
            <w:pPr>
              <w:jc w:val="right"/>
            </w:pPr>
            <w:r>
              <w:t>6 519</w:t>
            </w:r>
            <w:r w:rsidRPr="00B31CC8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AE067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6 519,0</w:t>
            </w:r>
            <w:r w:rsidRPr="00B31CC8">
              <w:rPr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B31CC8" w:rsidRDefault="00460E57" w:rsidP="00AE067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</w:t>
            </w:r>
            <w:r w:rsidRPr="00B31CC8">
              <w:rPr>
                <w:lang w:val="pl-PL"/>
              </w:rPr>
              <w:t>,0</w:t>
            </w:r>
            <w:r>
              <w:rPr>
                <w:lang w:val="pl-PL"/>
              </w:rPr>
              <w:t>0</w:t>
            </w:r>
          </w:p>
        </w:tc>
      </w:tr>
      <w:tr w:rsidR="00460E57">
        <w:trPr>
          <w:trHeight w:val="810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C919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Wydatek</w:t>
            </w:r>
            <w:r w:rsidRPr="00BB2633">
              <w:rPr>
                <w:rFonts w:ascii="Arial" w:hAnsi="Arial" w:cs="Arial"/>
                <w:sz w:val="20"/>
                <w:szCs w:val="20"/>
                <w:lang w:val="pl-PL"/>
              </w:rPr>
              <w:t xml:space="preserve"> inwestycyjny 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Zespole Szkół RCKU w Przemystce związany z „Inwestycjami w infrastrukturę kształcenia zawodowego w Zespole Szkół RCKU w Przemystce”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</w:pPr>
            <w:r>
              <w:t>9 854</w:t>
            </w:r>
            <w:r w:rsidRPr="00B31CC8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9 854,00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</w:t>
            </w:r>
            <w:r w:rsidRPr="00B31CC8">
              <w:rPr>
                <w:lang w:val="pl-PL"/>
              </w:rPr>
              <w:t>0,00</w:t>
            </w:r>
          </w:p>
        </w:tc>
      </w:tr>
      <w:tr w:rsidR="00460E57">
        <w:trPr>
          <w:trHeight w:val="810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C919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Dotacja na podstawie porozumienia z Gminą Osięciny na </w:t>
            </w:r>
            <w:r w:rsidRPr="000A1BC0">
              <w:rPr>
                <w:lang w:val="pl-PL"/>
              </w:rPr>
              <w:t>"Zakup ambulansu sanitarnego wraz z wyposażeniem dla SP ZOZ w Radziejowie"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</w:pPr>
            <w: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810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C919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Dotacja na podstawie porozumienia z Gminą Miasto Piotrków Kujawski na </w:t>
            </w:r>
            <w:r w:rsidRPr="000A1BC0">
              <w:rPr>
                <w:lang w:val="pl-PL"/>
              </w:rPr>
              <w:t>"Zakup samochodu na potrzeby nocnej i świątecznej pomocy medycznej dla SP ZOZ w Radziejowie",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</w:pPr>
            <w: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810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C919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Dotacja na podstawie porozumienia z Miastem Radziejów na </w:t>
            </w:r>
            <w:r w:rsidRPr="000A1BC0">
              <w:rPr>
                <w:lang w:val="pl-PL"/>
              </w:rPr>
              <w:t>"Zakup samochodu na potrzeby nocnej i świątecznej pomocy medycznej dla SP ZOZ w Radziejowie",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</w:pPr>
            <w: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</w:tr>
      <w:tr w:rsidR="00460E57">
        <w:trPr>
          <w:trHeight w:val="810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C919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Dotacja ze Starostwa Powiatowego w Radziejowie na </w:t>
            </w:r>
            <w:r w:rsidRPr="000A1BC0">
              <w:rPr>
                <w:lang w:val="pl-PL"/>
              </w:rPr>
              <w:t>"Zakup ambulansu sanitarnego wraz z wyposażeniem dla SP ZOZ w Radziejowie"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</w:pPr>
            <w: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7C46B7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trHeight w:val="52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4B1B38" w:rsidRDefault="00460E57" w:rsidP="00632FC6">
            <w:pPr>
              <w:rPr>
                <w:b/>
                <w:bCs/>
                <w:lang w:val="pl-PL"/>
              </w:rPr>
            </w:pPr>
            <w:r w:rsidRPr="004B1B38">
              <w:rPr>
                <w:b/>
                <w:bCs/>
                <w:lang w:val="pl-PL"/>
              </w:rPr>
              <w:t>Razem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2 941 144,85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2 573</w:t>
            </w:r>
            <w:r w:rsidRPr="00B31CC8">
              <w:rPr>
                <w:b/>
                <w:bCs/>
                <w:lang w:val="pl-PL"/>
              </w:rPr>
              <w:t> </w:t>
            </w:r>
            <w:r>
              <w:rPr>
                <w:b/>
                <w:bCs/>
                <w:lang w:val="pl-PL"/>
              </w:rPr>
              <w:t>843</w:t>
            </w:r>
            <w:r w:rsidRPr="00B31CC8">
              <w:rPr>
                <w:b/>
                <w:bCs/>
                <w:lang w:val="pl-PL"/>
              </w:rPr>
              <w:t>,</w:t>
            </w:r>
            <w:r>
              <w:rPr>
                <w:b/>
                <w:bCs/>
                <w:lang w:val="pl-PL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B31CC8" w:rsidRDefault="00460E57" w:rsidP="007C46B7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87,51</w:t>
            </w:r>
          </w:p>
        </w:tc>
      </w:tr>
    </w:tbl>
    <w:p w:rsidR="00460E57" w:rsidRDefault="00460E57" w:rsidP="00832D6C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832D6C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832D6C">
      <w:pPr>
        <w:ind w:firstLine="851"/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Plan  wydatków na finansowanie inwestycji, zakupów inwestycyjnych i dotacji inwestycyjnych po zmianach wyniósł </w:t>
      </w:r>
      <w:r>
        <w:rPr>
          <w:i/>
          <w:iCs/>
          <w:lang w:val="pl-PL"/>
        </w:rPr>
        <w:t>2 941 144,85 zł</w:t>
      </w:r>
      <w:r>
        <w:rPr>
          <w:sz w:val="26"/>
          <w:szCs w:val="26"/>
          <w:lang w:val="pl-PL"/>
        </w:rPr>
        <w:t xml:space="preserve"> , a wykonanie wyniosło w 2019 r. </w:t>
      </w:r>
      <w:r>
        <w:rPr>
          <w:b/>
          <w:bCs/>
          <w:sz w:val="26"/>
          <w:szCs w:val="26"/>
          <w:lang w:val="pl-PL"/>
        </w:rPr>
        <w:t>2.573.843,22</w:t>
      </w:r>
      <w:r w:rsidRPr="001C3D71">
        <w:rPr>
          <w:b/>
          <w:bCs/>
          <w:sz w:val="26"/>
          <w:szCs w:val="26"/>
          <w:lang w:val="pl-PL"/>
        </w:rPr>
        <w:t xml:space="preserve"> zł,</w:t>
      </w:r>
      <w:r>
        <w:rPr>
          <w:b/>
          <w:bCs/>
          <w:sz w:val="26"/>
          <w:szCs w:val="26"/>
          <w:lang w:val="pl-PL"/>
        </w:rPr>
        <w:t xml:space="preserve"> </w:t>
      </w:r>
      <w:r w:rsidRPr="00A56B82">
        <w:rPr>
          <w:sz w:val="26"/>
          <w:szCs w:val="26"/>
          <w:lang w:val="pl-PL"/>
        </w:rPr>
        <w:t xml:space="preserve">tj. </w:t>
      </w:r>
      <w:r>
        <w:rPr>
          <w:sz w:val="26"/>
          <w:szCs w:val="26"/>
          <w:lang w:val="pl-PL"/>
        </w:rPr>
        <w:t>87,51</w:t>
      </w:r>
      <w:r>
        <w:rPr>
          <w:b/>
          <w:bCs/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%.</w:t>
      </w:r>
    </w:p>
    <w:p w:rsidR="00460E57" w:rsidRDefault="00460E57" w:rsidP="00832D6C">
      <w:pPr>
        <w:ind w:firstLine="851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32D6C">
      <w:pPr>
        <w:ind w:firstLine="851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32D6C">
      <w:pPr>
        <w:ind w:firstLine="851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32D6C">
      <w:pPr>
        <w:ind w:firstLine="851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32D6C">
      <w:pPr>
        <w:ind w:firstLine="851"/>
        <w:jc w:val="both"/>
        <w:rPr>
          <w:b/>
          <w:bCs/>
          <w:sz w:val="26"/>
          <w:szCs w:val="26"/>
          <w:lang w:val="pl-PL"/>
        </w:rPr>
      </w:pPr>
    </w:p>
    <w:p w:rsidR="00460E57" w:rsidRPr="00BA72A6" w:rsidRDefault="00460E57" w:rsidP="00BA72A6">
      <w:pPr>
        <w:numPr>
          <w:ilvl w:val="0"/>
          <w:numId w:val="12"/>
        </w:numPr>
        <w:jc w:val="center"/>
        <w:rPr>
          <w:b/>
          <w:bCs/>
          <w:sz w:val="28"/>
          <w:szCs w:val="28"/>
          <w:lang w:val="pl-PL"/>
        </w:rPr>
      </w:pPr>
      <w:r w:rsidRPr="00BA72A6">
        <w:rPr>
          <w:b/>
          <w:bCs/>
          <w:sz w:val="28"/>
          <w:szCs w:val="28"/>
          <w:lang w:val="pl-PL"/>
        </w:rPr>
        <w:t>Rezerwy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Na początku roku rezerwy wynosiły </w:t>
      </w:r>
      <w:r>
        <w:rPr>
          <w:i/>
          <w:iCs/>
          <w:sz w:val="26"/>
          <w:szCs w:val="26"/>
          <w:lang w:val="pl-PL"/>
        </w:rPr>
        <w:t>621.840,00 zł</w:t>
      </w:r>
      <w:r>
        <w:rPr>
          <w:sz w:val="26"/>
          <w:szCs w:val="26"/>
          <w:lang w:val="pl-PL"/>
        </w:rPr>
        <w:t xml:space="preserve"> w tym celowa – </w:t>
      </w:r>
      <w:r>
        <w:rPr>
          <w:b/>
          <w:bCs/>
          <w:sz w:val="26"/>
          <w:szCs w:val="26"/>
          <w:lang w:val="pl-PL"/>
        </w:rPr>
        <w:t>463 405,00</w:t>
      </w:r>
      <w:r w:rsidRPr="0016011B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ogólna </w:t>
      </w:r>
      <w:r>
        <w:rPr>
          <w:b/>
          <w:bCs/>
          <w:sz w:val="26"/>
          <w:szCs w:val="26"/>
          <w:lang w:val="pl-PL"/>
        </w:rPr>
        <w:t>158 435,00</w:t>
      </w:r>
      <w:r w:rsidRPr="0016011B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. </w:t>
      </w: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78030C">
      <w:pPr>
        <w:ind w:firstLine="851"/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trakcie 2019 r. zmniejszono r</w:t>
      </w:r>
      <w:r>
        <w:rPr>
          <w:rFonts w:ascii="Times" w:hAnsi="Times" w:cs="Times"/>
          <w:sz w:val="26"/>
          <w:szCs w:val="26"/>
          <w:lang w:val="pl-PL"/>
        </w:rPr>
        <w:t>ezerw</w:t>
      </w:r>
      <w:r>
        <w:rPr>
          <w:sz w:val="26"/>
          <w:szCs w:val="26"/>
          <w:lang w:val="pl-PL"/>
        </w:rPr>
        <w:t>ę</w:t>
      </w:r>
      <w:r>
        <w:rPr>
          <w:rFonts w:ascii="Times" w:hAnsi="Times" w:cs="Times"/>
          <w:sz w:val="26"/>
          <w:szCs w:val="26"/>
          <w:lang w:val="pl-PL"/>
        </w:rPr>
        <w:t xml:space="preserve"> celow</w:t>
      </w:r>
      <w:r>
        <w:rPr>
          <w:sz w:val="26"/>
          <w:szCs w:val="26"/>
          <w:lang w:val="pl-PL"/>
        </w:rPr>
        <w:t>ą</w:t>
      </w:r>
      <w:r>
        <w:rPr>
          <w:rFonts w:ascii="Times" w:hAnsi="Times" w:cs="Times"/>
          <w:sz w:val="26"/>
          <w:szCs w:val="26"/>
          <w:lang w:val="pl-PL"/>
        </w:rPr>
        <w:t xml:space="preserve"> do kwoty </w:t>
      </w:r>
      <w:r>
        <w:rPr>
          <w:rFonts w:ascii="Times" w:hAnsi="Times" w:cs="Times"/>
          <w:b/>
          <w:bCs/>
          <w:sz w:val="26"/>
          <w:szCs w:val="26"/>
          <w:lang w:val="pl-PL"/>
        </w:rPr>
        <w:t xml:space="preserve">319.398,00 </w:t>
      </w:r>
      <w:r w:rsidRPr="00837735">
        <w:rPr>
          <w:rFonts w:ascii="Times" w:hAnsi="Times" w:cs="Times"/>
          <w:sz w:val="26"/>
          <w:szCs w:val="26"/>
          <w:lang w:val="pl-PL"/>
        </w:rPr>
        <w:t>z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, gdy</w:t>
      </w:r>
      <w:r>
        <w:rPr>
          <w:sz w:val="26"/>
          <w:szCs w:val="26"/>
          <w:lang w:val="pl-PL"/>
        </w:rPr>
        <w:t>ż</w:t>
      </w:r>
      <w:r>
        <w:rPr>
          <w:rFonts w:ascii="Times" w:hAnsi="Times" w:cs="Times"/>
          <w:sz w:val="26"/>
          <w:szCs w:val="26"/>
          <w:lang w:val="pl-PL"/>
        </w:rPr>
        <w:t xml:space="preserve"> zosta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 ona wydatkowana na:</w:t>
      </w:r>
    </w:p>
    <w:p w:rsidR="00460E57" w:rsidRDefault="00460E57" w:rsidP="0078030C">
      <w:pPr>
        <w:tabs>
          <w:tab w:val="left" w:pos="283"/>
        </w:tabs>
        <w:jc w:val="both"/>
        <w:rPr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- na</w:t>
      </w:r>
      <w:r w:rsidRPr="003D2D32">
        <w:rPr>
          <w:rFonts w:ascii="Bookman Old Style" w:hAnsi="Bookman Old Style" w:cs="Bookman Old Style"/>
          <w:sz w:val="22"/>
          <w:szCs w:val="22"/>
        </w:rPr>
        <w:t xml:space="preserve"> </w:t>
      </w:r>
      <w:r w:rsidRPr="003D2D32">
        <w:rPr>
          <w:sz w:val="26"/>
          <w:szCs w:val="26"/>
        </w:rPr>
        <w:t>nagrody dyrektora i Starosty z okazji Dnia Edukacji Narodowej dla nauczycieli</w:t>
      </w:r>
      <w:r>
        <w:rPr>
          <w:rFonts w:ascii="Bookman Old Style" w:hAnsi="Bookman Old Style" w:cs="Bookman Old Style"/>
          <w:sz w:val="22"/>
          <w:szCs w:val="22"/>
        </w:rPr>
        <w:t>,</w:t>
      </w:r>
      <w:r>
        <w:rPr>
          <w:rFonts w:ascii="Times" w:hAnsi="Times" w:cs="Times"/>
          <w:sz w:val="26"/>
          <w:szCs w:val="26"/>
        </w:rPr>
        <w:t xml:space="preserve"> </w:t>
      </w:r>
      <w:r w:rsidRPr="00161BA1">
        <w:rPr>
          <w:rFonts w:ascii="Times" w:hAnsi="Times" w:cs="Times"/>
          <w:sz w:val="26"/>
          <w:szCs w:val="26"/>
          <w:lang w:val="pl-PL"/>
        </w:rPr>
        <w:t>odprawy</w:t>
      </w:r>
      <w:r>
        <w:rPr>
          <w:rFonts w:ascii="Times" w:hAnsi="Times" w:cs="Times"/>
          <w:sz w:val="26"/>
          <w:szCs w:val="26"/>
          <w:lang w:val="pl-PL"/>
        </w:rPr>
        <w:t xml:space="preserve"> pieni</w:t>
      </w:r>
      <w:r>
        <w:rPr>
          <w:sz w:val="26"/>
          <w:szCs w:val="26"/>
          <w:lang w:val="pl-PL"/>
        </w:rPr>
        <w:t>ężne i</w:t>
      </w:r>
      <w:r w:rsidRPr="00161BA1">
        <w:rPr>
          <w:rFonts w:ascii="Times" w:hAnsi="Times" w:cs="Times"/>
          <w:sz w:val="26"/>
          <w:szCs w:val="26"/>
          <w:lang w:val="pl-PL"/>
        </w:rPr>
        <w:t xml:space="preserve"> emerytalne </w:t>
      </w:r>
      <w:r>
        <w:rPr>
          <w:rFonts w:ascii="Times" w:hAnsi="Times" w:cs="Times"/>
          <w:sz w:val="26"/>
          <w:szCs w:val="26"/>
          <w:lang w:val="pl-PL"/>
        </w:rPr>
        <w:t>w o</w:t>
      </w:r>
      <w:r>
        <w:rPr>
          <w:sz w:val="26"/>
          <w:szCs w:val="26"/>
          <w:lang w:val="pl-PL"/>
        </w:rPr>
        <w:t>świacie</w:t>
      </w:r>
      <w:r w:rsidRPr="00161BA1">
        <w:rPr>
          <w:rFonts w:ascii="Times" w:hAnsi="Times" w:cs="Times"/>
          <w:sz w:val="26"/>
          <w:szCs w:val="26"/>
          <w:lang w:val="pl-PL"/>
        </w:rPr>
        <w:t xml:space="preserve"> – </w:t>
      </w:r>
      <w:r>
        <w:rPr>
          <w:rFonts w:ascii="Times" w:hAnsi="Times" w:cs="Times"/>
          <w:sz w:val="26"/>
          <w:szCs w:val="26"/>
          <w:lang w:val="pl-PL"/>
        </w:rPr>
        <w:t>144.007,00 z</w:t>
      </w:r>
      <w:r>
        <w:rPr>
          <w:sz w:val="26"/>
          <w:szCs w:val="26"/>
          <w:lang w:val="pl-PL"/>
        </w:rPr>
        <w:t>ł.</w:t>
      </w:r>
    </w:p>
    <w:p w:rsidR="00460E57" w:rsidRPr="005813C2" w:rsidRDefault="00460E57" w:rsidP="0078030C">
      <w:pPr>
        <w:tabs>
          <w:tab w:val="left" w:pos="283"/>
        </w:tabs>
        <w:jc w:val="both"/>
        <w:rPr>
          <w:sz w:val="26"/>
          <w:szCs w:val="26"/>
          <w:lang w:val="pl-PL"/>
        </w:rPr>
      </w:pPr>
    </w:p>
    <w:p w:rsidR="00460E57" w:rsidRDefault="00460E57" w:rsidP="0033154A">
      <w:pPr>
        <w:tabs>
          <w:tab w:val="left" w:pos="283"/>
        </w:tabs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Natomiast rezerwa ogólna w kwocie </w:t>
      </w:r>
      <w:r>
        <w:rPr>
          <w:rFonts w:ascii="Times" w:hAnsi="Times" w:cs="Times"/>
          <w:b/>
          <w:bCs/>
          <w:sz w:val="26"/>
          <w:szCs w:val="26"/>
          <w:lang w:val="pl-PL"/>
        </w:rPr>
        <w:t>158 435 z</w:t>
      </w:r>
      <w:r>
        <w:rPr>
          <w:b/>
          <w:bCs/>
          <w:sz w:val="26"/>
          <w:szCs w:val="26"/>
          <w:lang w:val="pl-PL"/>
        </w:rPr>
        <w:t>ł</w:t>
      </w:r>
      <w:r>
        <w:rPr>
          <w:rFonts w:ascii="Times" w:hAnsi="Times" w:cs="Times"/>
          <w:b/>
          <w:bCs/>
          <w:sz w:val="26"/>
          <w:szCs w:val="26"/>
          <w:lang w:val="pl-PL"/>
        </w:rPr>
        <w:t xml:space="preserve"> </w:t>
      </w:r>
      <w:r>
        <w:rPr>
          <w:rFonts w:ascii="Times" w:hAnsi="Times" w:cs="Times"/>
          <w:sz w:val="26"/>
          <w:szCs w:val="26"/>
          <w:lang w:val="pl-PL"/>
        </w:rPr>
        <w:t>pozosta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 niewykorzystana.</w:t>
      </w:r>
    </w:p>
    <w:p w:rsidR="00460E57" w:rsidRDefault="00460E57" w:rsidP="0033154A">
      <w:pPr>
        <w:tabs>
          <w:tab w:val="left" w:pos="283"/>
        </w:tabs>
        <w:jc w:val="both"/>
        <w:rPr>
          <w:rFonts w:ascii="Times" w:hAnsi="Times" w:cs="Times"/>
          <w:sz w:val="26"/>
          <w:szCs w:val="26"/>
          <w:lang w:val="pl-PL"/>
        </w:rPr>
      </w:pPr>
    </w:p>
    <w:p w:rsidR="00460E57" w:rsidRDefault="00460E57" w:rsidP="00BB0BFB">
      <w:pPr>
        <w:tabs>
          <w:tab w:val="left" w:pos="283"/>
        </w:tabs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ab/>
      </w:r>
      <w:r>
        <w:rPr>
          <w:rFonts w:ascii="Times" w:hAnsi="Times" w:cs="Times"/>
          <w:sz w:val="26"/>
          <w:szCs w:val="26"/>
          <w:lang w:val="pl-PL"/>
        </w:rPr>
        <w:tab/>
        <w:t>.</w:t>
      </w:r>
    </w:p>
    <w:p w:rsidR="00460E57" w:rsidRDefault="00460E57" w:rsidP="00BB0BFB">
      <w:pPr>
        <w:tabs>
          <w:tab w:val="left" w:pos="283"/>
        </w:tabs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ab/>
      </w:r>
    </w:p>
    <w:p w:rsidR="00460E57" w:rsidRDefault="00460E57" w:rsidP="00BD31BB">
      <w:pPr>
        <w:numPr>
          <w:ilvl w:val="0"/>
          <w:numId w:val="12"/>
        </w:num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Obsługa długu</w:t>
      </w:r>
    </w:p>
    <w:p w:rsidR="00460E57" w:rsidRDefault="00460E57" w:rsidP="00BD31BB">
      <w:pPr>
        <w:jc w:val="center"/>
        <w:rPr>
          <w:b/>
          <w:bCs/>
          <w:sz w:val="28"/>
          <w:szCs w:val="28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sz w:val="26"/>
          <w:szCs w:val="26"/>
          <w:lang w:val="pl-PL"/>
        </w:rPr>
      </w:pPr>
      <w:r w:rsidRPr="00BD31BB">
        <w:rPr>
          <w:sz w:val="26"/>
          <w:szCs w:val="26"/>
          <w:lang w:val="pl-PL"/>
        </w:rPr>
        <w:t>W 20</w:t>
      </w:r>
      <w:r>
        <w:rPr>
          <w:sz w:val="26"/>
          <w:szCs w:val="26"/>
          <w:lang w:val="pl-PL"/>
        </w:rPr>
        <w:t>19</w:t>
      </w:r>
      <w:r w:rsidRPr="00BD31BB">
        <w:rPr>
          <w:sz w:val="26"/>
          <w:szCs w:val="26"/>
          <w:lang w:val="pl-PL"/>
        </w:rPr>
        <w:t xml:space="preserve"> roku spłacono</w:t>
      </w:r>
      <w:r>
        <w:rPr>
          <w:sz w:val="26"/>
          <w:szCs w:val="26"/>
          <w:lang w:val="pl-PL"/>
        </w:rPr>
        <w:t>:</w:t>
      </w:r>
    </w:p>
    <w:p w:rsidR="00460E57" w:rsidRDefault="00460E57" w:rsidP="008B4F03">
      <w:pPr>
        <w:spacing w:line="100" w:lineRule="atLeast"/>
        <w:jc w:val="both"/>
        <w:rPr>
          <w:sz w:val="26"/>
          <w:szCs w:val="26"/>
          <w:lang w:val="pl-PL"/>
        </w:rPr>
      </w:pPr>
    </w:p>
    <w:p w:rsidR="00460E57" w:rsidRPr="00CE1E23" w:rsidRDefault="00460E57" w:rsidP="00D5200F">
      <w:pPr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- 4 raty – </w:t>
      </w:r>
      <w:r>
        <w:rPr>
          <w:b/>
          <w:bCs/>
          <w:sz w:val="26"/>
          <w:szCs w:val="26"/>
          <w:lang w:val="pl-PL"/>
        </w:rPr>
        <w:t>300.000,00</w:t>
      </w:r>
      <w:r w:rsidRPr="00E218D2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(4 raty po 75.000,00 zł)  zaciągniętego w 2018 roku kredytu długoterminowego na lata 2018 – 2028 w Banku Gospodarstwa Krajowego w Toruniu w kwocie 2.959.703,23 zł na inwestycje drogowe oraz na odsetki wydano kwotę </w:t>
      </w:r>
      <w:r>
        <w:rPr>
          <w:b/>
          <w:bCs/>
          <w:sz w:val="26"/>
          <w:szCs w:val="26"/>
          <w:lang w:val="pl-PL"/>
        </w:rPr>
        <w:t>61.182,07</w:t>
      </w:r>
      <w:r w:rsidRPr="00CE1E23">
        <w:rPr>
          <w:b/>
          <w:bCs/>
          <w:sz w:val="26"/>
          <w:szCs w:val="26"/>
          <w:lang w:val="pl-PL"/>
        </w:rPr>
        <w:t xml:space="preserve"> zł</w:t>
      </w: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oraz kwotę </w:t>
      </w:r>
      <w:r>
        <w:rPr>
          <w:b/>
          <w:bCs/>
          <w:sz w:val="26"/>
          <w:szCs w:val="26"/>
          <w:lang w:val="pl-PL"/>
        </w:rPr>
        <w:t>93.343,31 zł.</w:t>
      </w:r>
      <w:r>
        <w:rPr>
          <w:sz w:val="26"/>
          <w:szCs w:val="26"/>
          <w:lang w:val="pl-PL"/>
        </w:rPr>
        <w:t xml:space="preserve"> tytułem odsetek od wierzytelności zgodnie z promesą wierzytelności na zadanie inwestycyjne PN. „Budowa krytej pływalni przy ZSM w Radziejowie”. Ponadto od 2010 roku następuje wykup tejże wierzytelności ze środków własnych budżetu. W 2019 roku na ten cel wydano kwotę </w:t>
      </w:r>
      <w:r>
        <w:rPr>
          <w:b/>
          <w:bCs/>
          <w:sz w:val="26"/>
          <w:szCs w:val="26"/>
          <w:lang w:val="pl-PL"/>
        </w:rPr>
        <w:t xml:space="preserve">464.800,00 zł </w:t>
      </w:r>
      <w:r>
        <w:rPr>
          <w:sz w:val="26"/>
          <w:szCs w:val="26"/>
          <w:lang w:val="pl-PL"/>
        </w:rPr>
        <w:t>(4 raty po 116.200,00 zł)</w:t>
      </w:r>
      <w:r>
        <w:rPr>
          <w:b/>
          <w:bCs/>
          <w:sz w:val="26"/>
          <w:szCs w:val="26"/>
          <w:lang w:val="pl-PL"/>
        </w:rPr>
        <w:t>.</w:t>
      </w: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tbl>
      <w:tblPr>
        <w:tblW w:w="9583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743"/>
        <w:gridCol w:w="742"/>
        <w:gridCol w:w="926"/>
        <w:gridCol w:w="474"/>
        <w:gridCol w:w="1628"/>
        <w:gridCol w:w="1600"/>
        <w:gridCol w:w="1701"/>
        <w:gridCol w:w="850"/>
        <w:gridCol w:w="919"/>
      </w:tblGrid>
      <w:tr w:rsidR="00460E57" w:rsidRPr="004E059B" w:rsidTr="004E059B">
        <w:trPr>
          <w:trHeight w:val="315"/>
        </w:trPr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lang w:val="pl-PL"/>
              </w:rPr>
              <w:t>REALIZACJA WYDATKÓW ZA 2019 ROK</w:t>
            </w:r>
          </w:p>
        </w:tc>
      </w:tr>
      <w:tr w:rsidR="00460E57" w:rsidRPr="004E059B" w:rsidTr="004E059B">
        <w:trPr>
          <w:trHeight w:val="315"/>
        </w:trPr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lang w:val="pl-PL"/>
              </w:rPr>
              <w:t>ZESTAWIENIE WG DZIAŁÓW</w:t>
            </w:r>
          </w:p>
        </w:tc>
      </w:tr>
      <w:tr w:rsidR="00460E57" w:rsidRPr="004E059B" w:rsidTr="004E059B">
        <w:trPr>
          <w:trHeight w:val="270"/>
        </w:trPr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TREŚĆ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Plan wg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Plan po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Wykonanie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% udział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uchwały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zmianach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 xml:space="preserve">za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wyko-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w wydat-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budżetowej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2019 r.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nania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kach</w:t>
            </w:r>
          </w:p>
        </w:tc>
      </w:tr>
      <w:tr w:rsidR="00460E57" w:rsidRPr="004E059B" w:rsidTr="004E059B">
        <w:trPr>
          <w:trHeight w:val="270"/>
        </w:trPr>
        <w:tc>
          <w:tcPr>
            <w:tcW w:w="24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ogółem</w:t>
            </w:r>
          </w:p>
        </w:tc>
      </w:tr>
      <w:tr w:rsidR="00460E57" w:rsidRPr="004E059B" w:rsidTr="004E059B">
        <w:trPr>
          <w:trHeight w:val="40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LEŚNICTWO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020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44 848,00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44 937,29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43 597,93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97,02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0,08</w:t>
            </w:r>
          </w:p>
        </w:tc>
      </w:tr>
      <w:tr w:rsidR="00460E57" w:rsidRPr="004E059B" w:rsidTr="004E059B">
        <w:trPr>
          <w:trHeight w:val="37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TRANSPORT I ŁĄCZNOŚĆ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2 954 116,00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4 085 653,71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3 959 830,09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96,92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7,26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 xml:space="preserve">GOSPODARKA 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700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288 545,00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357 360,79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264 166,94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73,92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0,48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MIESZKANIOWA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DZIAŁALNOŚĆ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710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756 312,00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905 876,71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816 097,94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90,09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1,50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USŁUGOWA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30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INFORMATYKA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720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785 243,00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196 727,01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123 203,19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62,63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ADMINISTRACJA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750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6 509 995,00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6 995 916,40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6 237 323,57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89,16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11,43</w:t>
            </w:r>
          </w:p>
        </w:tc>
      </w:tr>
      <w:tr w:rsidR="00460E57" w:rsidRPr="004E059B" w:rsidTr="004E059B">
        <w:trPr>
          <w:trHeight w:val="285"/>
        </w:trPr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PUBLICZNA</w:t>
            </w: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34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OBRONA NARODOWA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752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49 869,00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48 629,00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97,51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754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3 297 800,00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4 001 151,00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4 001 143,99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7,33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PUBLICZNE I OCHRONA</w:t>
            </w: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PRZECIWPOŻAROWA</w:t>
            </w: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WYMIAR SPRAWIEDLIWOŚCI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755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131 824,82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99,87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0,24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223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 xml:space="preserve">OBSŁUGA DŁUGU 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757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72 000,00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63 000,00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61 182,07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97,11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0,11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PUBLICZNEGO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39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RÓŻNE ROZLICZENIA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758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621 840,00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477 833,00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4E059B" w:rsidTr="004E059B">
        <w:trPr>
          <w:trHeight w:val="39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OŚWIATA I WYCHOWANIE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801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20 604 031,00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19 851 387,56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19 786 827,75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99,67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36,26</w:t>
            </w:r>
          </w:p>
        </w:tc>
      </w:tr>
      <w:tr w:rsidR="00460E57" w:rsidRPr="004E059B" w:rsidTr="004E059B">
        <w:trPr>
          <w:trHeight w:val="37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OCHRONA ZDROWIA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851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1 575 500,00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1 920 500,00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1 888 631,58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98,34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3,46</w:t>
            </w:r>
          </w:p>
        </w:tc>
      </w:tr>
      <w:tr w:rsidR="00460E57" w:rsidRPr="004E059B" w:rsidTr="004E059B">
        <w:trPr>
          <w:trHeight w:val="37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POMOC SPOŁECZNA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852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4 450 174,00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4 758 510,84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4 757 319,20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99,97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8,72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POZOSTAŁE ZADANIA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853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4 381 021,00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4 929 767,24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4 783 985,89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97,04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8,77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 xml:space="preserve">W ZAKRESIE 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POLITYKI SPOŁECZNEJ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EDUKACYJNA OPIEKA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854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3 771 064,00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3 819 335,37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3 779 161,99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98,95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6,92</w:t>
            </w:r>
          </w:p>
        </w:tc>
      </w:tr>
      <w:tr w:rsidR="00460E57" w:rsidRPr="004E059B" w:rsidTr="004E059B">
        <w:trPr>
          <w:trHeight w:val="240"/>
        </w:trPr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WYCHOWAWCZA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31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RODZINA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855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1 858 415,00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2 026 052,18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1 957 843,45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GOSPODARKA KOMUNALNA I OCHRONA ŚRODOWISKA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900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62 000,00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249 426,00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5 200,86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2,09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0,01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KULTURA I OCHRONA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921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105 950,00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105 950,00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103 687,64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97,86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0,19</w:t>
            </w: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DZIEDZICTWA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NARODOWEGO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4E059B" w:rsidTr="004E059B">
        <w:trPr>
          <w:trHeight w:val="25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60E57" w:rsidRPr="004E059B" w:rsidRDefault="00460E57" w:rsidP="004E05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KULTURA FIZYCZNA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926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1 783 330,00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1 865 594,52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1 826 227,74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97,89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059B">
              <w:rPr>
                <w:rFonts w:ascii="Arial" w:hAnsi="Arial" w:cs="Arial"/>
                <w:sz w:val="20"/>
                <w:szCs w:val="20"/>
                <w:lang w:val="pl-PL"/>
              </w:rPr>
              <w:t>3,35</w:t>
            </w:r>
          </w:p>
        </w:tc>
      </w:tr>
      <w:tr w:rsidR="00460E57" w:rsidRPr="004E059B" w:rsidTr="004E059B">
        <w:trPr>
          <w:trHeight w:val="555"/>
        </w:trPr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center"/>
              <w:rPr>
                <w:rFonts w:ascii="Arial" w:hAnsi="Arial" w:cs="Arial"/>
                <w:lang w:val="pl-PL"/>
              </w:rPr>
            </w:pPr>
            <w:r w:rsidRPr="004E059B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54 058 184,00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56 836 848,62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54 575 885,64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96,02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E57" w:rsidRPr="004E059B" w:rsidRDefault="00460E57" w:rsidP="004E059B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4E059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100,00</w:t>
            </w:r>
          </w:p>
        </w:tc>
      </w:tr>
    </w:tbl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8B4F03">
      <w:pPr>
        <w:spacing w:line="100" w:lineRule="atLeast"/>
        <w:jc w:val="both"/>
        <w:rPr>
          <w:b/>
          <w:bCs/>
          <w:sz w:val="26"/>
          <w:szCs w:val="26"/>
          <w:lang w:val="pl-PL"/>
        </w:rPr>
        <w:sectPr w:rsidR="00460E57" w:rsidSect="00B566D8">
          <w:footnotePr>
            <w:pos w:val="beneathText"/>
          </w:footnotePr>
          <w:pgSz w:w="11905" w:h="16837"/>
          <w:pgMar w:top="1134" w:right="1134" w:bottom="1701" w:left="1134" w:header="709" w:footer="1134" w:gutter="0"/>
          <w:pgBorders>
            <w:top w:val="single" w:sz="4" w:space="31" w:color="FFFFFF"/>
            <w:left w:val="single" w:sz="4" w:space="31" w:color="FFFFFF"/>
            <w:bottom w:val="single" w:sz="4" w:space="31" w:color="FFFFFF"/>
            <w:right w:val="single" w:sz="4" w:space="31" w:color="FFFFFF"/>
          </w:pgBorders>
          <w:cols w:space="708"/>
          <w:titlePg/>
          <w:docGrid w:linePitch="360"/>
        </w:sectPr>
      </w:pPr>
    </w:p>
    <w:tbl>
      <w:tblPr>
        <w:tblW w:w="13058" w:type="dxa"/>
        <w:tblInd w:w="53" w:type="dxa"/>
        <w:tblCellMar>
          <w:left w:w="70" w:type="dxa"/>
          <w:right w:w="70" w:type="dxa"/>
        </w:tblCellMar>
        <w:tblLook w:val="00A0"/>
      </w:tblPr>
      <w:tblGrid>
        <w:gridCol w:w="3920"/>
        <w:gridCol w:w="561"/>
        <w:gridCol w:w="720"/>
        <w:gridCol w:w="585"/>
        <w:gridCol w:w="1744"/>
        <w:gridCol w:w="1701"/>
        <w:gridCol w:w="1418"/>
        <w:gridCol w:w="850"/>
        <w:gridCol w:w="1559"/>
      </w:tblGrid>
      <w:tr w:rsidR="00460E57" w:rsidRPr="006A6D35" w:rsidTr="006A6D35">
        <w:trPr>
          <w:trHeight w:val="360"/>
        </w:trPr>
        <w:tc>
          <w:tcPr>
            <w:tcW w:w="130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8"/>
                <w:szCs w:val="28"/>
                <w:lang w:val="pl-PL"/>
              </w:rPr>
              <w:t>WYKONANIE  BUDŻETU  ZA  2019  R.</w:t>
            </w:r>
          </w:p>
        </w:tc>
      </w:tr>
      <w:tr w:rsidR="00460E57" w:rsidRPr="006A6D35" w:rsidTr="006A6D35">
        <w:trPr>
          <w:trHeight w:val="360"/>
        </w:trPr>
        <w:tc>
          <w:tcPr>
            <w:tcW w:w="130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8"/>
                <w:szCs w:val="28"/>
                <w:lang w:val="pl-PL"/>
              </w:rPr>
              <w:t>WYDATKI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6A6D35" w:rsidTr="00000867">
        <w:trPr>
          <w:trHeight w:val="477"/>
        </w:trPr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TREŚĆ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  KLASYFIKACJA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Plan wg uchwały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Plan po zmianach 31.12.2019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Wykonanie 31.12.2019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% wyko nania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Wykonanie 31.12.2018</w:t>
            </w:r>
          </w:p>
        </w:tc>
      </w:tr>
      <w:tr w:rsidR="00460E57" w:rsidRPr="006A6D35" w:rsidTr="00000867">
        <w:trPr>
          <w:trHeight w:val="372"/>
        </w:trPr>
        <w:tc>
          <w:tcPr>
            <w:tcW w:w="3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Dział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Rozdz.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§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460E57" w:rsidRPr="006A6D35" w:rsidTr="00000867">
        <w:trPr>
          <w:trHeight w:val="37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ROLNICTWO I ŁOWIECTWO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######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37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Melioracje wodne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01008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#####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37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######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LEŚNICTWO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44 848,00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44 937,29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43 597,93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46 647,86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Gospodarka leśna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02001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39 197,00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39 197,00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37 857,64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40 997,15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wydatki na rzecz osób fizycznych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37 697,00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37 697,00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36 857,64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37 697,15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3 300,00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Nadzór nad gospodarką leśną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02002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5 651,00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5 740,29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5 740,29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5 650,71</w:t>
            </w:r>
          </w:p>
        </w:tc>
      </w:tr>
      <w:tr w:rsidR="00460E57" w:rsidRPr="006A6D35" w:rsidTr="00000867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5 740,29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5 740,29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5 650,71</w:t>
            </w:r>
          </w:p>
        </w:tc>
      </w:tr>
      <w:tr w:rsidR="00460E57" w:rsidRPr="006A6D35" w:rsidTr="00000867">
        <w:trPr>
          <w:trHeight w:val="46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TRANSPORT i ŁĄCZNOŚĆ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2 954 116,00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4 085 653,71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3 959 830,09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8 751 580,65</w:t>
            </w:r>
          </w:p>
        </w:tc>
      </w:tr>
      <w:tr w:rsidR="00460E57" w:rsidRPr="006A6D35" w:rsidTr="00000867">
        <w:trPr>
          <w:trHeight w:val="34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Drogi publiczne powiatowe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60014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2 954 116,00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4 085 653,71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3 959 830,09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8 751 580,65</w:t>
            </w:r>
          </w:p>
        </w:tc>
      </w:tr>
      <w:tr w:rsidR="00460E57" w:rsidRPr="006A6D35" w:rsidTr="00000867">
        <w:trPr>
          <w:trHeight w:val="49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14 594,80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10 278,01</w:t>
            </w:r>
          </w:p>
        </w:tc>
      </w:tr>
      <w:tr w:rsidR="00460E57" w:rsidRPr="006A6D35" w:rsidTr="00000867">
        <w:trPr>
          <w:trHeight w:val="34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867 287,00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867 287,00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866 266,73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946 336,90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63 718,00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63 456,05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60 973,49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61 462,42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146 185,00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146 185,00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145 919,32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153 484,45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20 703,00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13 679,28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12 271,22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308 350,00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315 350,00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267 253,74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262 791,14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10 175,84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96,91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8 550,10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516 500,00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501 913,00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1 145 236,20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406 517,00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368 156,94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342 542,95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356 472,87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7 439,92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7 701,79</w:t>
            </w:r>
          </w:p>
        </w:tc>
      </w:tr>
      <w:tr w:rsidR="00460E57" w:rsidRPr="006A6D35" w:rsidTr="00000867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obejmujących wykonanie ekspertyz, analiz i opinii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3 394,80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3 373,90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6 164,18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24 578,50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14 804,00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19 847,80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19 847,80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20 721,38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nieruchomości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5 454,00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5 454,00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pozostałe podatki na rzecz budżetów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2 040,00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budżetu państwa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budżetów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1 444,90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2 304,80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towarów i usług (VAT)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koszty postępowania sądowego i prokuratorskiego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6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5 553,63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5 230,73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2 410,99</w:t>
            </w:r>
          </w:p>
        </w:tc>
      </w:tr>
      <w:tr w:rsidR="00460E57" w:rsidRPr="006A6D35" w:rsidTr="00000867">
        <w:trPr>
          <w:trHeight w:val="54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1 625 735,69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1 625 735,69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5 614 591,80</w:t>
            </w:r>
          </w:p>
        </w:tc>
      </w:tr>
      <w:tr w:rsidR="00460E57" w:rsidRPr="006A6D35" w:rsidTr="00000867">
        <w:trPr>
          <w:trHeight w:val="54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na zakupy inwestycyjne jednostek budżetowych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39 630,60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39 630,60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114 080,50</w:t>
            </w:r>
          </w:p>
        </w:tc>
      </w:tr>
      <w:tr w:rsidR="00460E57" w:rsidRPr="006A6D35" w:rsidTr="00000867">
        <w:trPr>
          <w:trHeight w:val="447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GOSPODARKA MIESZKANIOWA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288 545,00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357 360,79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264 166,94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267 196,17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Gospodarka gruntami i nieruchomościami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70005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288 545,00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357 360,79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264 166,94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267 196,17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104 091,00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143 818,07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112 363,78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106 921,00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8 343,00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8 265,26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8 265,26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7 235,63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ubezpieczenie społeczne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19 226,00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25 925,19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20 546,39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19 370,51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2 090,20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1 950,60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1 867,49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8 351,25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352,88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28 212,97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28 212,97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28 473,24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22 090,50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22 090,50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21 524,00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67 611,00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19 372,32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11 698,58</w:t>
            </w:r>
          </w:p>
        </w:tc>
      </w:tr>
      <w:tr w:rsidR="00460E57" w:rsidRPr="006A6D35" w:rsidTr="00000867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obejmujących wykonanie ekspertyz, analiz i opinii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18 419,10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17 788,10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2 706,00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22,14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3 740,29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3 740,29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3 556,98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nieruchomości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3 639,00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budżetów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21 034,21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16 774,21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574,21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kary i odszkodowania wypłacane na rzecz osób fizycznych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19 320,00</w:t>
            </w:r>
          </w:p>
        </w:tc>
      </w:tr>
      <w:tr w:rsidR="00460E57" w:rsidRPr="006A6D35" w:rsidTr="00000867">
        <w:trPr>
          <w:trHeight w:val="8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kary, odszkodowania i grzywny wypłacane na rzecz osób prawnych i innych jednostek organizacyjnych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38 766,00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koszty postępowania sądowego                    i prokuratorskiego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1 168,51</w:t>
            </w:r>
          </w:p>
        </w:tc>
      </w:tr>
      <w:tr w:rsidR="00460E57" w:rsidRPr="006A6D35" w:rsidTr="00000867">
        <w:trPr>
          <w:trHeight w:val="52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DZIAŁALNOŚĆ USŁUGOWA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756 312,00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905 876,71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816 097,94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567 655,02</w:t>
            </w:r>
          </w:p>
        </w:tc>
      </w:tr>
      <w:tr w:rsidR="00460E57" w:rsidRPr="006A6D35" w:rsidTr="00000867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Zadania z zakresu geodezji i kartografii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71012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406 412,00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542 232,71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452 453,94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220 555,02</w:t>
            </w:r>
          </w:p>
        </w:tc>
      </w:tr>
      <w:tr w:rsidR="00460E57" w:rsidRPr="006A6D35" w:rsidTr="00000867">
        <w:trPr>
          <w:trHeight w:val="39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224 469,00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240 439,28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197 894,65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130 794,22</w:t>
            </w:r>
          </w:p>
        </w:tc>
      </w:tr>
      <w:tr w:rsidR="00460E57" w:rsidRPr="006A6D35" w:rsidTr="00000867">
        <w:trPr>
          <w:trHeight w:val="40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10 641,00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10 606,51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10 606,51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10 013,40</w:t>
            </w:r>
          </w:p>
        </w:tc>
      </w:tr>
      <w:tr w:rsidR="00460E57" w:rsidRPr="006A6D35" w:rsidTr="00000867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32 219,00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34 944,06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32 331,95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24 024,75</w:t>
            </w:r>
          </w:p>
        </w:tc>
      </w:tr>
      <w:tr w:rsidR="00460E57" w:rsidRPr="006A6D35" w:rsidTr="00000867">
        <w:trPr>
          <w:trHeight w:val="3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3 324,00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2 889,61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2 848,88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2 147,73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47 934,88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34 381,23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13 465,15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0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126 594,71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100 867,00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79,68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35 458,45</w:t>
            </w:r>
          </w:p>
        </w:tc>
      </w:tr>
      <w:tr w:rsidR="00460E57" w:rsidRPr="006A6D35" w:rsidTr="00000867">
        <w:trPr>
          <w:trHeight w:val="39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4 151,72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4 151,72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2 371,32</w:t>
            </w:r>
          </w:p>
        </w:tc>
      </w:tr>
      <w:tr w:rsidR="00460E57" w:rsidRPr="006A6D35" w:rsidTr="00000867">
        <w:trPr>
          <w:trHeight w:val="52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2 280,00</w:t>
            </w:r>
          </w:p>
        </w:tc>
      </w:tr>
      <w:tr w:rsidR="00460E57" w:rsidRPr="006A6D35" w:rsidTr="00000867">
        <w:trPr>
          <w:trHeight w:val="52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na zakupy inwestycyjne jednostek budżetowych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69 372,00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Nadzór budowlany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71015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363 644,00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363 644,00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347 100,00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152,76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88 104,00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93 720,99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93 720,99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84 400,01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członków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144 350,00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136 777,07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136 777,07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140 216,13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17 468,86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17 468,86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17 444,26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składki na ubezpieczenia społeczne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44 812,00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43 478,92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43 478,92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43 201,84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4 076,58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4 076,58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4 377,94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6 455,00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3 080,00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13 935,11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14 218,49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679,41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1 014,54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195,00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13 231,23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13 231,23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9 330,36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1 216,73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1 216,73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1 205,41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obejmujących wykonanie ekspertyz, analiz i opinii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6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za administrowanie i czynsze za budynki, lokale i pomieszczenia garażowe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18 406,00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20 664,00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18 406,08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782,00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5 942,75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5 942,75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5 651,65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nieruchomości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856,00</w:t>
            </w:r>
          </w:p>
        </w:tc>
      </w:tr>
      <w:tr w:rsidR="00460E57" w:rsidRPr="006A6D35" w:rsidTr="00000867">
        <w:trPr>
          <w:trHeight w:val="61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budżetów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209,10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członków korpusu służby cywilnej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4550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830,63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830,63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1 146,71</w:t>
            </w:r>
          </w:p>
        </w:tc>
      </w:tr>
      <w:tr w:rsidR="00460E57" w:rsidRPr="006A6D35" w:rsidTr="00000867">
        <w:trPr>
          <w:trHeight w:val="582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980,64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980,64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1 211,72</w:t>
            </w:r>
          </w:p>
        </w:tc>
      </w:tr>
      <w:tr w:rsidR="00460E57" w:rsidRPr="006A6D35" w:rsidTr="00000867">
        <w:trPr>
          <w:trHeight w:val="58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INFORMATYKA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785 243,00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196 727,01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123 203,19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92 848,55</w:t>
            </w:r>
          </w:p>
        </w:tc>
      </w:tr>
      <w:tr w:rsidR="00460E57" w:rsidRPr="006A6D35" w:rsidTr="00000867">
        <w:trPr>
          <w:trHeight w:val="3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72095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785 243,00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196 727,01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123 203,19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92 848,55</w:t>
            </w:r>
          </w:p>
        </w:tc>
      </w:tr>
      <w:tr w:rsidR="00460E57" w:rsidRPr="006A6D35" w:rsidTr="00000867">
        <w:trPr>
          <w:trHeight w:val="8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celowa z budżetu dla pozostałych jednostek zaliczanych do sektora finansów publicznych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3 108,45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489,03</w:t>
            </w:r>
          </w:p>
        </w:tc>
      </w:tr>
      <w:tr w:rsidR="00460E57" w:rsidRPr="006A6D35" w:rsidTr="00000867">
        <w:trPr>
          <w:trHeight w:val="5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665 031,00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163 398,52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104 277,91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78 505,59</w:t>
            </w:r>
          </w:p>
        </w:tc>
      </w:tr>
      <w:tr w:rsidR="00460E57" w:rsidRPr="006A6D35" w:rsidTr="00000867">
        <w:trPr>
          <w:trHeight w:val="5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117 358,00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28 835,04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18 402,02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13 853,93</w:t>
            </w:r>
          </w:p>
        </w:tc>
      </w:tr>
      <w:tr w:rsidR="00460E57" w:rsidRPr="006A6D35" w:rsidTr="00000867">
        <w:trPr>
          <w:trHeight w:val="43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ADMINISTRACJA PUBLICZNA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6 509 995,00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6 995 916,40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6 237 323,57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5 980 830,94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Urzędy wojewódzkie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156 710,00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165 644,55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165 644,55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156 941,10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119 256,00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127 226,48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127 226,48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119 769,83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9 325,37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9 325,37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9 126,70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22 047,00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23 167,54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23 167,54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21 706,24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2 184,87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2 184,87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2 781,35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3 740,29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3 740,29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3 556,98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Rady powiatów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262 644,00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290 108,40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288 661,68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262 828,17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wydatki na rzecz osób fizycznych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251 244,00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252 285,00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251 895,00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247 872,00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19 382,57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10 134,56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2 783,21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2 102,24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166,05</w:t>
            </w:r>
          </w:p>
        </w:tc>
      </w:tr>
      <w:tr w:rsidR="00460E57" w:rsidRPr="006A6D35" w:rsidTr="00000867">
        <w:trPr>
          <w:trHeight w:val="2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5 642,40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5 319,75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2 469,74</w:t>
            </w:r>
          </w:p>
        </w:tc>
      </w:tr>
      <w:tr w:rsidR="00460E57" w:rsidRPr="006A6D35" w:rsidTr="00000867">
        <w:trPr>
          <w:trHeight w:val="54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z tytułu zakupu usług telekomunikacyjnych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7 655,85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83,58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zagraniczne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6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Starostwa powiatowe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5 032 923,00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5 447 348,45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4 728 922,69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4 551 879,79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10 068,66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10 999,03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2 596 657,00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2 523 920,96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2 258 540,53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2 152 884,72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181 304,00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159 469,34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159 469,34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156 203,87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450 306,00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437 810,18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395 767,82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368 090,31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49 505,00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52 729,04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49 759,94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280 410,00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352 553,11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305 653,71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302 519,50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3 110,62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2 390,32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206 865,84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190 208,68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59 455,75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75 219,95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3 955,00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792 080,00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750 971,55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780 117,19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48 341,82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43 540,14</w:t>
            </w:r>
          </w:p>
        </w:tc>
      </w:tr>
      <w:tr w:rsidR="00460E57" w:rsidRPr="006A6D35" w:rsidTr="00000867">
        <w:trPr>
          <w:trHeight w:val="5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obejmujących wykonanie ekspertyz, analiz i opinii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35 571,60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6 543,60</w:t>
            </w:r>
          </w:p>
        </w:tc>
      </w:tr>
      <w:tr w:rsidR="00460E57" w:rsidRPr="006A6D35" w:rsidTr="00000867">
        <w:trPr>
          <w:trHeight w:val="5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za administrowanie i czynsze za budynki, lokale i pomieszczenia garażowe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242 557,42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227 858,99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9 398,13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9 087,03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zagraniczne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37 999,99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35 024,88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36 327,45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79 422,00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78 595,87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78 595,87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77 108,75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budżetu państwa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180,00</w:t>
            </w:r>
          </w:p>
        </w:tc>
      </w:tr>
      <w:tr w:rsidR="00460E57" w:rsidRPr="006A6D35" w:rsidTr="00000867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budżetów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244,11</w:t>
            </w:r>
          </w:p>
        </w:tc>
      </w:tr>
      <w:tr w:rsidR="00460E57" w:rsidRPr="006A6D35" w:rsidTr="00000867">
        <w:trPr>
          <w:trHeight w:val="31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towarów i usług (VAT)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4530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396,09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koszty postępowania sądowego                    i prokuratorskiego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32 854,00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32 854,00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29 320,00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89,24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31 511,27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25 093,13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26 733,85</w:t>
            </w:r>
          </w:p>
        </w:tc>
      </w:tr>
      <w:tr w:rsidR="00460E57" w:rsidRPr="006A6D35" w:rsidTr="00000867">
        <w:trPr>
          <w:trHeight w:val="5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na zakupy inwestycyjne jednostek budżetowych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Kwalifikacja wojskowa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25 297,00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25 296,28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21 985,43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2 420,58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2 420,58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1 882,65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205,80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16 800,00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2 250,77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2 250,52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2 740,70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296,28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Promocja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169 896,00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198 396,00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163 695,17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82,51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163 881,47</w:t>
            </w:r>
          </w:p>
        </w:tc>
      </w:tr>
      <w:tr w:rsidR="00460E57" w:rsidRPr="006A6D35" w:rsidTr="00000867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honoraria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17 198,00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nagrody konkursowe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4 596,48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11 468,98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55 057,09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61 012,60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2 945,12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1 617,58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12 440,04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95,11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12 650,89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36 067,05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56 623,04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za administrowanie i czynsze za budynki, lokale i pomieszczenia garażowe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15 316,00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15 036,45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14 869,38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zagraniczne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247,94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107,00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139,00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Wspólna obsługa jednostek samorządu terytorialnego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75085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828 322,00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828 322,00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828 321,93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785 172,60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2 799,00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550 613,00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570 017,99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570 017,99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555 727,39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41 957,00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41 683,69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41 683,69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38 105,79</w:t>
            </w:r>
          </w:p>
        </w:tc>
      </w:tr>
      <w:tr w:rsidR="00460E57" w:rsidRPr="006A6D35" w:rsidTr="00000867">
        <w:trPr>
          <w:trHeight w:val="393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104 440,00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99 737,33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99 737,33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104 532,29</w:t>
            </w:r>
          </w:p>
        </w:tc>
      </w:tr>
      <w:tr w:rsidR="00460E57" w:rsidRPr="006A6D35" w:rsidTr="00000867">
        <w:trPr>
          <w:trHeight w:val="697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9 177,97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9 177,97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9 106,69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49 642,25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49 642,18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30 468,35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2 544,71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2 544,71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1 353,00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840,00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22 042,56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22 042,56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13 117,61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1 057,20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899,32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153,74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11 367,56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11 367,56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11 117,37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11 844,00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11 844,00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11 359,00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2 319,23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2 319,23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1 993,05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75095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36 781,27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90,15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38 142,38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nagrody konkursowe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3 998,27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72,70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7 773,93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13 792,00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18 648,86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15 445,75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2 946,84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73,67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5 544,09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11 187,30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89,44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9 378,61</w:t>
            </w:r>
          </w:p>
        </w:tc>
      </w:tr>
      <w:tr w:rsidR="00460E57" w:rsidRPr="006A6D35" w:rsidTr="00000867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Urzędy naczelnych organów władzy państwowej, kontroli i ochrony prawa oraz sądownictwa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39 648,39</w:t>
            </w:r>
          </w:p>
        </w:tc>
      </w:tr>
      <w:tr w:rsidR="00460E57" w:rsidRPr="006A6D35" w:rsidTr="00000867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75109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39 648,39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wydatki na rzecz osób fizycznych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00086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5 650,00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00086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8 980,00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00086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2 926,73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00086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114,73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000867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21 976,93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OBRONA  NARODOWA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49 869,00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48 629,00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97,51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53 233,00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Pozostałe wydatki obronne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75212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4 000,00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75295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45 869,00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45 869,00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49 233,00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45 869,00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49 233,00</w:t>
            </w:r>
          </w:p>
        </w:tc>
      </w:tr>
      <w:tr w:rsidR="00460E57" w:rsidRPr="006A6D35" w:rsidTr="00000867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BEZPIECZEŃSTWO PUBLICZNE  I OCHRONA PRZECIWPOŻAROWA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4 001 151,00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4 001 143,99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3 549 380,47</w:t>
            </w:r>
          </w:p>
        </w:tc>
      </w:tr>
      <w:tr w:rsidR="00460E57" w:rsidRPr="006A6D35" w:rsidTr="00000867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000867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</w:pPr>
            <w:r w:rsidRPr="00000867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  <w:t>Komendy wojewódzkie Policji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000867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</w:pPr>
            <w:r w:rsidRPr="00000867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000867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</w:pPr>
            <w:r w:rsidRPr="00000867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  <w:t>75404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000867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</w:pPr>
            <w:r w:rsidRPr="00000867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000867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</w:pPr>
            <w:r w:rsidRPr="00000867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000867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</w:pPr>
            <w:r w:rsidRPr="00000867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000867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</w:pPr>
            <w:r w:rsidRPr="00000867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000867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00086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000867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</w:pPr>
            <w:r w:rsidRPr="00000867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pl-PL"/>
              </w:rPr>
              <w:t>5 860,63</w:t>
            </w:r>
          </w:p>
        </w:tc>
      </w:tr>
      <w:tr w:rsidR="00460E57" w:rsidRPr="006A6D35" w:rsidTr="00000867">
        <w:trPr>
          <w:trHeight w:val="78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wpłaty jednostek na państwowy fundusz celowy na finansowanie lub dofinansowanie zadań inwestycyjnych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5 860,63</w:t>
            </w:r>
          </w:p>
        </w:tc>
      </w:tr>
      <w:tr w:rsidR="00460E57" w:rsidRPr="006A6D35" w:rsidTr="0000086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Komendy powiatowe Policji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19 500,00</w:t>
            </w:r>
          </w:p>
        </w:tc>
      </w:tr>
      <w:tr w:rsidR="00460E57" w:rsidRPr="006A6D35" w:rsidTr="00000867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wpłaty jednostek na państwowy fundusz celowy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19 500,00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Komendy powiatowe Państwowej Straży Pożarnej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75411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3 278 300,00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3 981 651,00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3 981 643,99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3 523 819,84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200,00</w:t>
            </w:r>
          </w:p>
        </w:tc>
      </w:tr>
      <w:tr w:rsidR="00460E57" w:rsidRPr="006A6D35" w:rsidTr="00000867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uposażeń wypłacane żołnierzom i funkcjonariuszom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107 549,00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132 696,00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132 695,73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125 404,48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29 154,00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36 626,00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32 654,00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członków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38 562,00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35 150,00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4 915,06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4 855,61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uposażenia żołnierzy zawodowych oraz  funkcjonariuszy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4050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2 312 710,00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2 410 788,00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2 410 787,59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2 147 252,97</w:t>
            </w:r>
          </w:p>
        </w:tc>
      </w:tr>
      <w:tr w:rsidR="00460E57" w:rsidRPr="006A6D35" w:rsidTr="00000867">
        <w:trPr>
          <w:trHeight w:val="600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inne należności żołnierzy zawodowych oraz funkcjonariuszy zaliczane do wynagrodzeń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4060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52 190,00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176 203,00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176 202,49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200 219,71</w:t>
            </w:r>
          </w:p>
        </w:tc>
      </w:tr>
      <w:tr w:rsidR="00460E57" w:rsidRPr="006A6D35" w:rsidTr="00000867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uposażenie roczne dla żołnierzy zawodowych oraz nagrody roczne dla funkcjonariuszy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190 636,00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165 866,00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165 866,00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177 722,62</w:t>
            </w:r>
          </w:p>
        </w:tc>
      </w:tr>
      <w:tr w:rsidR="00460E57" w:rsidRPr="006A6D35" w:rsidTr="00000867">
        <w:trPr>
          <w:trHeight w:val="84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101 310,00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101 310,00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9 210,00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10 627,00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14 889,62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12 958,81</w:t>
            </w:r>
          </w:p>
        </w:tc>
      </w:tr>
      <w:tr w:rsidR="00460E57" w:rsidRPr="006A6D35" w:rsidTr="00000867">
        <w:trPr>
          <w:trHeight w:val="7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1 962,51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1 756,18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2 940,00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460,00</w:t>
            </w:r>
          </w:p>
        </w:tc>
      </w:tr>
      <w:tr w:rsidR="00460E57" w:rsidRPr="006A6D35" w:rsidTr="00000867">
        <w:trPr>
          <w:trHeight w:val="84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równoważniki pieniężne i ekwiwalenty dla żołnierzy i funkcjonariuszy oraz pozostałe należności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407 267,00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629 066,00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629 065,62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508 407,66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53 777,00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123 587,00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123 587,00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122 341,00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48 118,16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42 203,64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5 740,75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8 441,00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9 694,70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12 491,20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55 101,58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59 774,69</w:t>
            </w:r>
          </w:p>
        </w:tc>
      </w:tr>
      <w:tr w:rsidR="00460E57" w:rsidRPr="006A6D35" w:rsidTr="00000867">
        <w:trPr>
          <w:trHeight w:val="54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7 508,17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7 159,20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1 253,00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2 311,74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1 269,00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2 493,52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2 371,32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nieruchomości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9 385,00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9 528,00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9 385,00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budżetu państwa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878,75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878,75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Usuwanie skutków klęsk żywiołowych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75478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WYMIAR SPRAWIEDLIWOŚCI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131 824,82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124 953,00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Nieodpłatna pomoc prawna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75515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131 824,82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124 953,00</w:t>
            </w:r>
          </w:p>
        </w:tc>
      </w:tr>
      <w:tr w:rsidR="00460E57" w:rsidRPr="006A6D35" w:rsidTr="00000867">
        <w:trPr>
          <w:trHeight w:val="15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z budżetu jednostki samorządu terytorialnego, udzielone w trybie art.. 221 ustawy, na finansowanie lub dofinansowanie zadań zleconych do realizacji organizacjom prowadzącym działalność pożytku publicznego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2360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64 020,00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64 020,00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63 946,00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60 725,88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7 565,15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7 565,15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3 755,22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60 060,00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60 059,21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60 471,90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z tytułu zakupu usług telekomunikacyjnych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71,71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OBSŁUGA DŁUGU PUBLICZNEGO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61 182,07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18 570,76</w:t>
            </w:r>
          </w:p>
        </w:tc>
      </w:tr>
      <w:tr w:rsidR="00460E57" w:rsidRPr="006A6D35" w:rsidTr="00000867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Obsługa papierów wartościowych, kredytów i pożyczek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75702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61 182,07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18 570,76</w:t>
            </w:r>
          </w:p>
        </w:tc>
      </w:tr>
      <w:tr w:rsidR="00460E57" w:rsidRPr="006A6D35" w:rsidTr="00000867">
        <w:trPr>
          <w:trHeight w:val="82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odsetki od samorządowych papierów wartościowych lub zaciągniętych przez jst kredytów i pożyczek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61 182,07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18 570,76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RÓŻNE ROZLICZENIA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758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621 840,00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477 833,00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Rezerwy ogólne i celowe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75818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621 840,00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477 833,00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Rezerwy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477 833,00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6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OŚWIATA I WYCHOWANIE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20 604 031,00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19 851 387,56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19 786 827,75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99,67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17 946 750,81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Szkoły podstawowe specjalne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1 831 472,00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2 078 389,05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2 078 389,05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1 645 945,56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1 393 159,00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1 596 607,97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1 596 607,97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1 245 391,35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102 724,00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101 993,15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101 993,15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92 443,45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256 221,00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276 514,85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276 514,85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223 646,76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6 277,00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33 202,08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33 202,08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27 586,00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73 091,00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70 071,00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70 071,00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56 878,00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Gimnazja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120 765,00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80 360,36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80 360,36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185 407,04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84 099,00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55 530,82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55 530,82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134 192,36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11 494,00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9 038,21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9 038,21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14 986,79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16 725,00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10 928,41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10 928,41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24 767,70</w:t>
            </w:r>
          </w:p>
        </w:tc>
      </w:tr>
      <w:tr w:rsidR="00460E57" w:rsidRPr="006A6D35" w:rsidTr="00000867">
        <w:trPr>
          <w:trHeight w:val="840"/>
        </w:trPr>
        <w:tc>
          <w:tcPr>
            <w:tcW w:w="3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1 255,92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1 255,92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2 734,19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8 726,00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Gimnazja specjalne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469 735,00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322 908,74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322 908,74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628 090,48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338 223,00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224 912,28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224 912,28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468 083,74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39 178,00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38 019,28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38 019,28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42 502,69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44 239,04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44 239,04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85 747,59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4 717,14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4 717,14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9 206,46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11 021,00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22 550,00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Technika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7 485 907,00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7 702 727,21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7 701 654,76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6 970 737,51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143 966,00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150 645,48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150 645,48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155 162,54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4 664 506,00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4 942 193,20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4 942 193,20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4 637 505,22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374 626,97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374 626,97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177 517,91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890 072,00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904 133,81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904 133,81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818 284,06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126 857,00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112 770,15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112 770,15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102 142,87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4 637,96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4 637,96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4 090,00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nagrody konkursowe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1 999,65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1 999,65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388,68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579 810,00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564 863,96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564 657,58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515 961,04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dydaktycznych i książek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18 175,52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18 175,52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17 066,00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160 402,12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159 536,05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146 366,03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33 455,40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33 455,40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15 283,26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9 634,00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6 658,00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121 195,00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98 540,96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98 540,96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95 346,65</w:t>
            </w:r>
          </w:p>
        </w:tc>
      </w:tr>
      <w:tr w:rsidR="00460E57" w:rsidRPr="006A6D35" w:rsidTr="00000867">
        <w:trPr>
          <w:trHeight w:val="5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16 071,00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12 227,11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12 227,11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14 785,16</w:t>
            </w:r>
          </w:p>
        </w:tc>
      </w:tr>
      <w:tr w:rsidR="00460E57" w:rsidRPr="006A6D35" w:rsidTr="00000867">
        <w:trPr>
          <w:trHeight w:val="5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obejmujących wykonanie ekspertyz, analiz i opinii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492,00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8 341,60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8 341,60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6 100,80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40 968,73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40 968,73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40 724,82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269 841,00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256 335,00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256 335,00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210 868,00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nieruchomości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4480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155,00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pozostałe podatki na rzecz budżetów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2 459,47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budżetu państwa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317,00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budżetów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1 440,01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1 440,01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912,00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pozostałe odsetki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67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3 469,60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3 469,60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2 151,00</w:t>
            </w:r>
          </w:p>
        </w:tc>
      </w:tr>
      <w:tr w:rsidR="00460E57" w:rsidRPr="006A6D35" w:rsidTr="00000867">
        <w:trPr>
          <w:trHeight w:val="39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Branżowe szkoły I i II stopnia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858 649,00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1 073 375,63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1 073 375,63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476 816,15</w:t>
            </w:r>
          </w:p>
        </w:tc>
      </w:tr>
      <w:tr w:rsidR="00460E57" w:rsidRPr="006A6D35" w:rsidTr="00000867">
        <w:trPr>
          <w:trHeight w:val="567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podmiotowa z budżetu dla niepublicznej jednostki systemu oświaty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197 508,00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197 508,00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55 032,00</w:t>
            </w:r>
          </w:p>
        </w:tc>
      </w:tr>
      <w:tr w:rsidR="00460E57" w:rsidRPr="006A6D35" w:rsidTr="00000867">
        <w:trPr>
          <w:trHeight w:val="567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2 851,20</w:t>
            </w:r>
          </w:p>
        </w:tc>
      </w:tr>
      <w:tr w:rsidR="00460E57" w:rsidRPr="006A6D35" w:rsidTr="00000867">
        <w:trPr>
          <w:trHeight w:val="4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527 860,00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692 553,42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692 553,42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339 609,37</w:t>
            </w:r>
          </w:p>
        </w:tc>
      </w:tr>
      <w:tr w:rsidR="00460E57" w:rsidRPr="006A6D35" w:rsidTr="00000867">
        <w:trPr>
          <w:trHeight w:val="40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19 912,86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19 912,86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94 206,00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116 230,57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116 230,57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55 948,47</w:t>
            </w:r>
          </w:p>
        </w:tc>
      </w:tr>
      <w:tr w:rsidR="00460E57" w:rsidRPr="006A6D35" w:rsidTr="00000867">
        <w:trPr>
          <w:trHeight w:val="3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12 972,78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12 972,78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7 391,11</w:t>
            </w:r>
          </w:p>
        </w:tc>
      </w:tr>
      <w:tr w:rsidR="00460E57" w:rsidRPr="006A6D35" w:rsidTr="00000867">
        <w:trPr>
          <w:trHeight w:val="40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34 198,00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34 198,00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15 984,00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Licea ogólnokształcące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2 373 415,00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2 549 230,74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2 549 227,18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2 407 722,22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podmiotowa z budżetu dla niepublicznej jednostki systemu oświaty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105 840,00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105 840,00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73 082,00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38 606,59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38 606,59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29 102,05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1 459 362,00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1 632 916,58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1 632 916,58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1 573 459,96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131 460,00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125 378,15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125 378,15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123 451,91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282 171,00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303 509,67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303 509,67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283 995,13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34 440,41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34 440,41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34 401,85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17 922,00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1 485,45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1 485,45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17 117,24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nagrody konkursowe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4190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501,59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64 644,61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64 644,61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53 498,13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dydaktycznych i książek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9 583,00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13 700,13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13 700,13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3 748,93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35 817,00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25 365,61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25 362,05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32 548,27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9 651,00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9 651,00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9 754,72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2 622,00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695,00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79 680,83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79 680,83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61 659,65</w:t>
            </w:r>
          </w:p>
        </w:tc>
      </w:tr>
      <w:tr w:rsidR="00460E57" w:rsidRPr="006A6D35" w:rsidTr="00000867">
        <w:trPr>
          <w:trHeight w:val="61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3 678,01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3 678,01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6 643,99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obejmujących wykonanie ekspertyz, analiz i opinii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1 950,60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2 493,99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12 934,10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12 934,10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10 185,01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98 427,00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93 241,00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89 507,00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nieruchomości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2 613,00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1 875,80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Szkoły zawodowe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778 453,00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564 350,35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564 350,35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1 178 661,10</w:t>
            </w:r>
          </w:p>
        </w:tc>
      </w:tr>
      <w:tr w:rsidR="00460E57" w:rsidRPr="006A6D35" w:rsidTr="00000867">
        <w:trPr>
          <w:trHeight w:val="11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8 630,00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podmiotowa z budżetu dla niepublicznej jednostki systemu oświaty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258 744,00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258 744,00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292 261,00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18 971,82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350 585,00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209 062,33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209 062,33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448 036,95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34 080,99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34 080,99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222 313,89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64 943,00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39 366,54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39 366,54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108 785,00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3 947,49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3 947,49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12 934,44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11 559,00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66 728,00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Szkoły artystyczne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80132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3 172 755,00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3 244 046,00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3 243 246,20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2 856 143,55</w:t>
            </w:r>
          </w:p>
        </w:tc>
      </w:tr>
      <w:tr w:rsidR="00460E57" w:rsidRPr="006A6D35" w:rsidTr="00960915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2 713,00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1 083,00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2 249 703,00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2 328 348,39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2 328 348,39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2 054 501,44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168 870,00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167 363,41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167 363,41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151 261,13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429 831,00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407 891,12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407 891,12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358 615,43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61 584,00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47 893,80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47 893,80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43 442,74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1 604,00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47 754,42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47 754,42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38 954,47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dydaktycznych i książek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57 409,59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57 409,59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6 500,00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9 952,76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9 952,76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7 394,12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34 045,10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1 235,00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26 514,94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26 514,94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24 036,82</w:t>
            </w:r>
          </w:p>
        </w:tc>
      </w:tr>
      <w:tr w:rsidR="00460E57" w:rsidRPr="006A6D35" w:rsidTr="00000867">
        <w:trPr>
          <w:trHeight w:val="61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3 482,65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3 482,65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3 472,70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1 125,60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2 479,91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2 479,91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3 083,00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131 706,00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138 472,00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138 472,00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125 789,00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Szkoły zawodowe specjalne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80134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1 218 025,00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1 310 855,91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1 310 855,91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963 556,03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919 073,00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1 012 380,69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1 012 380,69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737 936,71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61 233,00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59 961,83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59 961,83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45 891,07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167 165,00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177 180,73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177 180,73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133 085,27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17 090,66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17 090,66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12 544,98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46 729,00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44 242,00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44 242,00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34 098,00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Dokształcanie i doskonalenie  nauczycieli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80146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81 907,00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81 906,67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103 451,33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1 947,51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451,50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33 795,00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33 794,67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45 924,00</w:t>
            </w:r>
          </w:p>
        </w:tc>
      </w:tr>
      <w:tr w:rsidR="00460E57" w:rsidRPr="006A6D35" w:rsidTr="00000867">
        <w:trPr>
          <w:trHeight w:val="61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55 128,32</w:t>
            </w:r>
          </w:p>
        </w:tc>
      </w:tr>
      <w:tr w:rsidR="00460E57" w:rsidRPr="006A6D35" w:rsidTr="00000867">
        <w:trPr>
          <w:trHeight w:val="313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Realizacja zadań wymagających stosowania specjalnej organizacji nauki i metod pracy dla dzieci i młodzieży w gimnazjach i  klasach dotychczasowego gimnazjum prowadzonych w innych typach szkół, liceach ogólnokształcących, technikach, branżowych szkołach I stopnia i klasach dotychczasowej zasadniczej szkoły zawodowej prowadzonych w branżowych szkołach I stopnia oraz szkołach artystycznych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80152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129 618,00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157 342,87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157 342,87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170 455,22</w:t>
            </w:r>
          </w:p>
        </w:tc>
      </w:tr>
      <w:tr w:rsidR="00460E57" w:rsidRPr="006A6D35" w:rsidTr="00000867">
        <w:trPr>
          <w:trHeight w:val="6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6 452,80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6 452,80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6 304,39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91 029,00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111 975,98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111 975,98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123 918,04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8 821,45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8 821,45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8 505,88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18 018,00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21 534,90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21 534,90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23 209,39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2 788,74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2 788,74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3 016,52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5 769,00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5 769,00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5 501,00</w:t>
            </w:r>
          </w:p>
        </w:tc>
      </w:tr>
      <w:tr w:rsidR="00460E57" w:rsidRPr="006A6D35" w:rsidTr="00000867">
        <w:trPr>
          <w:trHeight w:val="121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80153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8 891,08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8 701,53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16 219,68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138,89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dydaktycznych i książek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8 808,08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8 621,46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16 058,65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22,14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80195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2 065 551,00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677 002,62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614 508,50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343 544,94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37 382,00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37 382,00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33 995,00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inne formy pomocy dla uczniów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9 303,87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7 626,85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ubezpieczenie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1 716,70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ubezpieczenie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1 668,19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1 317,86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11 839,90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11 839,90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9 060,22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9 246,04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dydaktycznych i książek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80 001,00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49 761,88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1 604,80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173 895,00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218 826,85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217 701,92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121 995,42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zagraniczne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71 143,79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71 143,79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8 303,89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4 497,00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5 819,20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5 293,20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3 357,20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169 921,00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169 921,00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169 921,00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162 800,00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różnice kursowe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1 267,66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1 267,66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663,63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1 220 523,00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437 924,00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16 373,00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9 225,00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OCHRONA ZDROWIA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1 575 500,00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1 920 500,00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1 888 631,58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1 822 264,00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Szpitale ogólne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85111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95 742,00</w:t>
            </w:r>
          </w:p>
        </w:tc>
      </w:tr>
      <w:tr w:rsidR="00460E57" w:rsidRPr="006A6D35" w:rsidTr="00960915">
        <w:trPr>
          <w:trHeight w:val="12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dotacja podmiotowa z budżetu dla samodzielnego publicznego zakładu opieki zdrowotnej utworzonego przez jednostkę samorządu terytorialnego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</w:tr>
      <w:tr w:rsidR="00460E57" w:rsidRPr="006A6D35" w:rsidTr="00960915">
        <w:trPr>
          <w:trHeight w:val="127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75 742,00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Przeciwdziałanie alkoholizmowi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85154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1 500,00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1 500,00</w:t>
            </w:r>
          </w:p>
        </w:tc>
      </w:tr>
      <w:tr w:rsidR="00460E57" w:rsidRPr="006A6D35" w:rsidTr="00000867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Składki na ubezpieczenie zdrowotne oraz świadczenia dla osób nieobjętych obowiązkiem ubezpieczenia zdrowotnego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85156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1 574 000,00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1 674 000,00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1 657 131,58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1 725 022,00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ubezpieczenie zdrowotne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1 657 131,58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1 725 022,00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POMOC SPOŁECZNA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4 450 174,00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4 758 510,84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4 757 319,20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4 397 166,21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Domy pomocy społecznej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85202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2 936 692,00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3 195 477,21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3 194 580,26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2 907 430,00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9 833,25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9 833,25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2 109,77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1 666 809,00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1 664 549,55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1 664 549,55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1 601 750,75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113 748,00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111 469,54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111 469,54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107 504,59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278 156,00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280 830,02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280 830,02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263 626,80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29 234,00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24 934,10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24 934,10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20 202,11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23 965,00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24 905,88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24 905,88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19 109,28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363 107,50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362 210,55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348 822,77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242 725,00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223 673,57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223 673,57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247 406,49</w:t>
            </w:r>
          </w:p>
        </w:tc>
      </w:tr>
      <w:tr w:rsidR="00460E57" w:rsidRPr="006A6D35" w:rsidTr="00000867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zakup leków, wyrobów medycznych i produktów biobójczych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30 857,99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30 857,99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33 468,20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70 019,00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53 641,12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53 641,12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85 182,30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151 631,13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151 631,13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10 733,05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5 567,00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76 726,00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148 387,12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148 387,12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80 176,05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z tytułu zakupu usług telekomunikacyjnych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4 460,15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4 460,15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5 403,91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4 309,00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69 661,56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69 661,56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63 557,31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nieruchomości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4480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14 125,00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14 125,00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2 502,00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pozostałe podatki na rzecz budżetów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223,00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budżetów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4 261,00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4 260,25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4 260,25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4 260,25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towarów i usług (VAT)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######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49,37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koszty postępowania sądowego                    i prokuratorskiego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3 217,86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3 217,86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1 400,00</w:t>
            </w:r>
          </w:p>
        </w:tc>
      </w:tr>
      <w:tr w:rsidR="00460E57" w:rsidRPr="006A6D35" w:rsidTr="00000867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Ośrodki wsparcia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85203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841 200,00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1 072 994,00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1 072 699,58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892 800,00</w:t>
            </w:r>
          </w:p>
        </w:tc>
      </w:tr>
      <w:tr w:rsidR="00460E57" w:rsidRPr="006A6D35" w:rsidTr="00000867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470,00</w:t>
            </w:r>
          </w:p>
        </w:tc>
      </w:tr>
      <w:tr w:rsidR="00460E57" w:rsidRPr="006A6D35" w:rsidTr="00000867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563 822,00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550 164,51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550 164,51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457 770,10</w:t>
            </w:r>
          </w:p>
        </w:tc>
      </w:tr>
      <w:tr w:rsidR="00460E57" w:rsidRPr="006A6D35" w:rsidTr="00000867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31 909,81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31 909,81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32 297,29</w:t>
            </w:r>
          </w:p>
        </w:tc>
      </w:tr>
      <w:tr w:rsidR="00460E57" w:rsidRPr="006A6D35" w:rsidTr="00000867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składki na ubezpieczenia społeczne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97 912,00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80 558,82</w:t>
            </w:r>
          </w:p>
        </w:tc>
      </w:tr>
      <w:tr w:rsidR="00460E57" w:rsidRPr="006A6D35" w:rsidTr="00960915">
        <w:trPr>
          <w:trHeight w:val="803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13 656,74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13 656,74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10 057,17</w:t>
            </w:r>
          </w:p>
        </w:tc>
      </w:tr>
      <w:tr w:rsidR="00460E57" w:rsidRPr="006A6D35" w:rsidTr="00000867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8 785,00</w:t>
            </w:r>
          </w:p>
        </w:tc>
      </w:tr>
      <w:tr w:rsidR="00460E57" w:rsidRPr="006A6D35" w:rsidTr="00000867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164 102,09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163 807,67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144 557,58</w:t>
            </w:r>
          </w:p>
        </w:tc>
      </w:tr>
      <w:tr w:rsidR="00460E57" w:rsidRPr="006A6D35" w:rsidTr="00000867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8 033,12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8 033,12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5 699,44</w:t>
            </w:r>
          </w:p>
        </w:tc>
      </w:tr>
      <w:tr w:rsidR="00460E57" w:rsidRPr="006A6D35" w:rsidTr="00000867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2 995,69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2 995,69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2 896,15</w:t>
            </w:r>
          </w:p>
        </w:tc>
      </w:tr>
      <w:tr w:rsidR="00460E57" w:rsidRPr="006A6D35" w:rsidTr="00000867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111 521,95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111 521,95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49 952,00</w:t>
            </w:r>
          </w:p>
        </w:tc>
      </w:tr>
      <w:tr w:rsidR="00460E57" w:rsidRPr="006A6D35" w:rsidTr="00000867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1 186,00</w:t>
            </w:r>
          </w:p>
        </w:tc>
      </w:tr>
      <w:tr w:rsidR="00460E57" w:rsidRPr="006A6D35" w:rsidTr="00960915">
        <w:trPr>
          <w:trHeight w:val="3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51 140,84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51 140,84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69 946,67</w:t>
            </w:r>
          </w:p>
        </w:tc>
      </w:tr>
      <w:tr w:rsidR="00460E57" w:rsidRPr="006A6D35" w:rsidTr="00960915">
        <w:trPr>
          <w:trHeight w:val="6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1 732,22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1 732,22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1 983,37</w:t>
            </w:r>
          </w:p>
        </w:tc>
      </w:tr>
      <w:tr w:rsidR="00460E57" w:rsidRPr="006A6D35" w:rsidTr="00960915">
        <w:trPr>
          <w:trHeight w:val="330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145,43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145,43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599,26</w:t>
            </w:r>
          </w:p>
        </w:tc>
      </w:tr>
      <w:tr w:rsidR="00460E57" w:rsidRPr="006A6D35" w:rsidTr="00000867">
        <w:trPr>
          <w:trHeight w:val="3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3 384,00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4 262,60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4 262,60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3 383,72</w:t>
            </w:r>
          </w:p>
        </w:tc>
      </w:tr>
      <w:tr w:rsidR="00460E57" w:rsidRPr="006A6D35" w:rsidTr="00000867">
        <w:trPr>
          <w:trHeight w:val="3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16 599,00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17 662,43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17 662,43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16 595,29</w:t>
            </w:r>
          </w:p>
        </w:tc>
      </w:tr>
      <w:tr w:rsidR="00460E57" w:rsidRPr="006A6D35" w:rsidTr="00000867">
        <w:trPr>
          <w:trHeight w:val="52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nieruchomości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3 810,00</w:t>
            </w:r>
          </w:p>
        </w:tc>
      </w:tr>
      <w:tr w:rsidR="00460E57" w:rsidRPr="006A6D35" w:rsidTr="00000867">
        <w:trPr>
          <w:trHeight w:val="52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5 662,97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2 252,14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Powiatowe centra pomocy rodzinie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85218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454 077,00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489 012,63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489 012,63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448 241,00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6 357,10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6 357,10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310 895,00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329 971,92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329 971,92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310 892,88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27 244,61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27 244,61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25 167,89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61 014,78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61 014,78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56 049,60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9 092,48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9 092,48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8 019,83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10 922,09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10 922,09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12 925,17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762,60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22 245,02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22 245,02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15 700,70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3 548,39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3 548,39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3 803,31</w:t>
            </w:r>
          </w:p>
        </w:tc>
      </w:tr>
      <w:tr w:rsidR="00460E57" w:rsidRPr="006A6D35" w:rsidTr="00000867">
        <w:trPr>
          <w:trHeight w:val="6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obejmujących wykonanie ekspertyz, analiz i opinii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2 336,90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1 662,40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277,00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10 654,00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10 605,77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10 605,77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9 291,62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nieruchomości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848,00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2 550,00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85295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218 205,00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1 026,73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148 695,21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świadczenia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1 329,92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świadczenia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10 620,48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50 646,00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43 921,13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4 171,00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4 422,30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2 471,46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290,76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7 816,21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792,52</w:t>
            </w:r>
          </w:p>
        </w:tc>
      </w:tr>
      <w:tr w:rsidR="00460E57" w:rsidRPr="006A6D35" w:rsidTr="00960915">
        <w:trPr>
          <w:trHeight w:val="7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946,84</w:t>
            </w:r>
          </w:p>
        </w:tc>
      </w:tr>
      <w:tr w:rsidR="00460E57" w:rsidRPr="006A6D35" w:rsidTr="00960915">
        <w:trPr>
          <w:trHeight w:val="841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93,32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7 481,26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631,89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115 494,00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58 769,68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5 801,07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1 020,74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C87C5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103,01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1 026,73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996,96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1 078,15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107,51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POZOSTAŁE ZADANIA W ZAKRESIE POLITYKI SPOŁECZNEJ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4 381 021,00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4 929 767,24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4 783 985,89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4 580 914,32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Rehabilitacja zawodowa i społeczna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85311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69 207,00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70 307,00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70 307,00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69 307,00</w:t>
            </w:r>
          </w:p>
        </w:tc>
      </w:tr>
      <w:tr w:rsidR="00460E57" w:rsidRPr="006A6D35" w:rsidTr="00000867">
        <w:trPr>
          <w:trHeight w:val="11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69 207,00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70 307,00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69 307,00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Zespoły do spraw orzekania o  niepełnosprawności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85321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337 330,00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352 325,00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352 325,00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264 033,75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185 994,00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190 129,16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190 129,16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121 358,65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10 244,00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11 681,56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11 681,56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8 457,58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25 141,00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28 638,23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28 638,23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21 443,43</w:t>
            </w:r>
          </w:p>
        </w:tc>
      </w:tr>
      <w:tr w:rsidR="00460E57" w:rsidRPr="006A6D35" w:rsidTr="00960915">
        <w:trPr>
          <w:trHeight w:val="889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1 291,24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1 291,24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1 083,30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78 159,94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78 159,94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64 538,03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6 765,65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6 765,65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12 817,91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10 435,27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10 435,27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10 625,43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553,50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8 391,83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8 391,83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6 759,36</w:t>
            </w:r>
          </w:p>
        </w:tc>
      </w:tr>
      <w:tr w:rsidR="00460E57" w:rsidRPr="006A6D35" w:rsidTr="00000867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za administrowanie i czynsze za budynki, lokale i pomieszczenia garażowe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9 672,48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9 672,48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9 520,20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1 293,40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1 008,52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149,00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4 666,35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4 666,35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5 718,84</w:t>
            </w:r>
          </w:p>
        </w:tc>
      </w:tr>
      <w:tr w:rsidR="00460E57" w:rsidRPr="006A6D35" w:rsidTr="00000867">
        <w:trPr>
          <w:trHeight w:val="6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Powiatowe urzędy pracy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85333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1 661 449,00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1 816 706,22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1 808 877,13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1 863 410,91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3 114,93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3 067,80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1 158 380,00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1 332 053,46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1 331 250,83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1 355 497,58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112 721,00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96 941,19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96 941,19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90 742,67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239 232,00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256 804,57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252 176,21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256 044,09</w:t>
            </w:r>
          </w:p>
        </w:tc>
      </w:tr>
      <w:tr w:rsidR="00460E57" w:rsidRPr="006A6D35" w:rsidTr="00960915">
        <w:trPr>
          <w:trHeight w:val="717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28 026,00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27 659,90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32 515,21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8 680,80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18 795,00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17 939,34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22 465,41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1 795,80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2 465,25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10 044,63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35 095,22</w:t>
            </w:r>
          </w:p>
        </w:tc>
      </w:tr>
      <w:tr w:rsidR="00460E57" w:rsidRPr="006A6D35" w:rsidTr="00000867">
        <w:trPr>
          <w:trHeight w:val="49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1 597,87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1 851,35</w:t>
            </w:r>
          </w:p>
        </w:tc>
      </w:tr>
      <w:tr w:rsidR="00460E57" w:rsidRPr="006A6D35" w:rsidTr="0096091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2 664,53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1 529,00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51 474,00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48 657,00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48 657,00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48 138,00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nieruchomości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3 089,00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budżetu państwa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2 850,00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85395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2 313 035,00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2 690 429,02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2 552 476,76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2 384 162,66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podmiotowa z budżetu dla samorządowego zakładu budżetowego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2510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1 476 667,00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1 536 667,00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1 536 667,00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1 345 434,00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wydatki na rzecz osób fizycznych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3037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43 056,00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wydatki na rzecz osób fizycznych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3039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19 944,00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89 568,00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153 170,87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112 912,07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13 246,71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3 031,09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355,60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25 429,55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20 675,02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2 425,57</w:t>
            </w:r>
          </w:p>
        </w:tc>
      </w:tr>
      <w:tr w:rsidR="00460E57" w:rsidRPr="006A6D35" w:rsidTr="00960915">
        <w:trPr>
          <w:trHeight w:val="8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3 004,38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2 255,32</w:t>
            </w:r>
          </w:p>
        </w:tc>
      </w:tr>
      <w:tr w:rsidR="00460E57" w:rsidRPr="006A6D35" w:rsidTr="00960915">
        <w:trPr>
          <w:trHeight w:val="69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264,60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43 526,00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25 145,40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24 383,34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2 860,66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103 938,00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94 712,01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141 859,22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6 243,72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6 242,88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655,85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598,70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70,23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dydaktycznych i książek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4247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37 471,00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20 483,06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75 366,16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dydaktycznych i książek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4249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7 981,49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4 692,99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9 999,32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9 999,32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550,65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81,66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43 611,94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1 188,45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1 188,45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5 116,72</w:t>
            </w:r>
          </w:p>
        </w:tc>
      </w:tr>
      <w:tr w:rsidR="00460E57" w:rsidRPr="006A6D35" w:rsidTr="00000867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z tytułu zakupu usług telekomunikacyjnych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983,60</w:t>
            </w:r>
          </w:p>
        </w:tc>
      </w:tr>
      <w:tr w:rsidR="00460E57" w:rsidRPr="006A6D35" w:rsidTr="00000867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z tytułu zakupu usług telekomunikacyjnych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115,40</w:t>
            </w:r>
          </w:p>
        </w:tc>
      </w:tr>
      <w:tr w:rsidR="00460E57" w:rsidRPr="006A6D35" w:rsidTr="0000086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4417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161,10</w:t>
            </w:r>
          </w:p>
        </w:tc>
      </w:tr>
      <w:tr w:rsidR="00460E57" w:rsidRPr="006A6D35" w:rsidTr="0000086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18,90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6059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464 800,00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464 800,00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rozliczenia z bankami związane z obsługą długu publicznego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8010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93 343,31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109 735,73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EDUKACYJNA OPIEKA WYCHOWAWCZA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3 771 064,00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3 819 335,37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3 779 161,99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3 506 509,12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Specjalne ośrodki szkolno-wychowawcze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85403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2 655 789,00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2 624 479,37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2 624 422,27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2 483 180,23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4 059,62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4 059,62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4 263,48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1 625 462,00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1 613 976,85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1 613 976,85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1 585 333,32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127 570,00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125 714,28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125 714,28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111 908,68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311 498,00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290 558,64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290 558,64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276 059,10</w:t>
            </w:r>
          </w:p>
        </w:tc>
      </w:tr>
      <w:tr w:rsidR="00460E57" w:rsidRPr="006A6D35" w:rsidTr="00960915">
        <w:trPr>
          <w:trHeight w:val="784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44 396,00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28 380,92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28 380,92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30 462,07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nagrody konkursowe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4190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234 302,84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234 245,74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195 101,49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89 350,00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57 909,79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57 909,79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72 219,66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dydaktycznych i książek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4240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12 907,94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12 907,94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3 742,75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75 152,00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85 395,35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85 395,35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73 680,00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8 060,35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8 060,35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16 145,35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1 570,00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70 472,10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70 472,10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25 251,39</w:t>
            </w:r>
          </w:p>
        </w:tc>
      </w:tr>
      <w:tr w:rsidR="00460E57" w:rsidRPr="006A6D35" w:rsidTr="00960915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175,44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175,44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350,88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2 152,60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2 489,10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8 237,00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7 345,00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73 603,00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72 775,00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72 775,00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69 774,00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budżetu państwa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4510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2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budżetów jednostek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4520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6 002,35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6 002,35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3 857,00</w:t>
            </w:r>
          </w:p>
        </w:tc>
      </w:tr>
      <w:tr w:rsidR="00460E57" w:rsidRPr="006A6D35" w:rsidTr="00000867">
        <w:trPr>
          <w:trHeight w:val="3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towarów i usług (VAT)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4530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3 626,96</w:t>
            </w:r>
          </w:p>
        </w:tc>
      </w:tr>
      <w:tr w:rsidR="00460E57" w:rsidRPr="006A6D35" w:rsidTr="00000867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Poradnie psychologiczno-pedagogiczne, w tym poradnie specjalistyczne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85406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871 322,00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861 233,00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861 232,96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812 116,41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311,34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620 668,00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619 051,28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619 051,28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585 867,55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47 846,00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46 840,36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46 840,36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45 213,59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114 174,00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107 952,03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107 952,03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104 073,81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13 358,00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10 399,70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10 399,70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8 744,25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17 676,00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24 924,58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24 924,54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18 952,04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dydaktycznych i książek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367,90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492,00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495,00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6 291,00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3 704,27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3 704,27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4 852,86</w:t>
            </w:r>
          </w:p>
        </w:tc>
      </w:tr>
      <w:tr w:rsidR="00460E57" w:rsidRPr="006A6D35" w:rsidTr="00000867">
        <w:trPr>
          <w:trHeight w:val="73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uslug 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1 731,87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1 731,87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1 675,65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2 227,00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1 494,20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1 383,80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2 087,90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2 087,90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2 037,00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33 939,00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34 222,00</w:t>
            </w:r>
          </w:p>
        </w:tc>
      </w:tr>
      <w:tr w:rsidR="00460E57" w:rsidRPr="006A6D35" w:rsidTr="00000867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5 054,40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3 427,62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Internaty i bursy szkolne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199 872,00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278 742,00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238 625,76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156 676,48</w:t>
            </w:r>
          </w:p>
        </w:tc>
      </w:tr>
      <w:tr w:rsidR="00460E57" w:rsidRPr="006A6D35" w:rsidTr="00960915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5 774,00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6 223,32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6 223,32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5 825,20</w:t>
            </w:r>
          </w:p>
        </w:tc>
      </w:tr>
      <w:tr w:rsidR="00460E57" w:rsidRPr="006A6D35" w:rsidTr="00960915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98 938,00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98 481,39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98 481,39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101 688,66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7 811,10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7 811,10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7 030,62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19 739,00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18 968,75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18 968,75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19 283,06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2 042,99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2 032,94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10 126,45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10 126,45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864,00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8 686,50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8 680,26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5 991,00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114 190,60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74 080,60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</w:tr>
      <w:tr w:rsidR="00460E57" w:rsidRPr="006A6D35" w:rsidTr="00000867">
        <w:trPr>
          <w:trHeight w:val="6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opłata z tytułu zakupu usług telekomunikacyjnych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1 899,90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3 564,00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6 311,00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6 311,00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6 197,00</w:t>
            </w:r>
          </w:p>
        </w:tc>
      </w:tr>
      <w:tr w:rsidR="00460E57" w:rsidRPr="006A6D35" w:rsidTr="00000867">
        <w:trPr>
          <w:trHeight w:val="507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Pomoc materialna dla uczniów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48 800,00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50 000,00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stypendia dla uczniów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50 000,00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85495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6 081,00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6 081,00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6 081,00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4 536,00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6 081,00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4 536,00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RODZINA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1 858 415,00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2 026 052,18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1 957 843,45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1 799 814,88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Wsperanie rodziny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85504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12 090,00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świadczenia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11 700,00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składki na ubezpieczenia społeczne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55,10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7,84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7,06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Rodziny zastępcze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85508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1 017 856,00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1 137 925,19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1 119 655,59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971 455,70</w:t>
            </w:r>
          </w:p>
        </w:tc>
      </w:tr>
      <w:tr w:rsidR="00460E57" w:rsidRPr="006A6D35" w:rsidTr="00000867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48 166,89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49 248,01</w:t>
            </w:r>
          </w:p>
        </w:tc>
      </w:tr>
      <w:tr w:rsidR="00460E57" w:rsidRPr="006A6D35" w:rsidTr="00000867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262 528,00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353 177,00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342 910,86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254 922,51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świadczenia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670 389,00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701 107,14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696 112,23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651 959,18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24 427,43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23 777,08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1 645,00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składki na ubezpieczenia społeczne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4 036,76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4 033,02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283,28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40,30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1 533,65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107,42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13 250,00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748,06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748,06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Działalność placówek opiekuńczo - wychowawczych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832 759,00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686 366,99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641 618,42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816 269,18</w:t>
            </w:r>
          </w:p>
        </w:tc>
      </w:tr>
      <w:tr w:rsidR="00460E57" w:rsidRPr="006A6D35" w:rsidTr="00000867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53 867,00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20 096,46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68 134,37</w:t>
            </w:r>
          </w:p>
        </w:tc>
      </w:tr>
      <w:tr w:rsidR="00460E57" w:rsidRPr="006A6D35" w:rsidTr="00000867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421 964,00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393 267,97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414 873,81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świadczenia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43 665,74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43 665,74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57 408,80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114 444,00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93 272,62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93 272,62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97 408,80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7 555,76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7 555,76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7 555,76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składki na ubezpieczenia społeczne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16 608,00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12 772,88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12 772,88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16 608,07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72 913,00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36 952,31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36 952,31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91 833,58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14 246,87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14 246,87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32 318,82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zakup leków, wyrobów medycznych i produktów biobójczych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3 732,15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3 732,15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4 800,00</w:t>
            </w:r>
          </w:p>
        </w:tc>
      </w:tr>
      <w:tr w:rsidR="00460E57" w:rsidRPr="006A6D35" w:rsidTr="006D5A0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3 413,32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3 413,32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4 563,68</w:t>
            </w:r>
          </w:p>
        </w:tc>
      </w:tr>
      <w:tr w:rsidR="00460E57" w:rsidRPr="006A6D35" w:rsidTr="006D5A0F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1 646,01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1 646,01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6 285,65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7 982,00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5 209,42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5 209,42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7 675,56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z tytułu zakupu usług telekomunikacyjnych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3 897,00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1 471,62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1 471,62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2 441,58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obejmujących wykonanie ekspertyz, analiz i opinii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1 939,38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1 942,29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1 942,29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2 371,32</w:t>
            </w:r>
          </w:p>
        </w:tc>
      </w:tr>
      <w:tr w:rsidR="00460E57" w:rsidRPr="006A6D35" w:rsidTr="00000867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3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85595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191 840,00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186 649,44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świadczenia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0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świadczenia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18 673,00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3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52 514,00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52 035,26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4 285,25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0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1 396,03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1 396,03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0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3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składki na ubezpieczenia społeczne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39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składki na ubezpieczenia społeczne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39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1 116,93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3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852,87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6D5A0F">
        <w:trPr>
          <w:trHeight w:val="3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88 757,75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88 755,25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6D5A0F">
        <w:trPr>
          <w:trHeight w:val="43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7 309,25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7 309,25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6D5A0F">
        <w:trPr>
          <w:trHeight w:val="420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686,49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3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4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39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GOSPODARKA KOMUNALNA I OCHRONA ŚRODOWISKA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249 426,00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5 200,86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176 683,78</w:t>
            </w:r>
          </w:p>
        </w:tc>
      </w:tr>
      <w:tr w:rsidR="00460E57" w:rsidRPr="006A6D35" w:rsidTr="00000867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Wpływy i wydatki związane z gromadzeniem środków z opłat i kar za korzystanie ze środowiska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90019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249 426,00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5 200,86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176 683,78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2 314,86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494,63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1 269,69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174 919,46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KULTURA I OCHRONA              DZIEDZICTWA NARODOWEGO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105 950,00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103 687,64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92 803,29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Biblioteki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92116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65 000,00</w:t>
            </w:r>
          </w:p>
        </w:tc>
      </w:tr>
      <w:tr w:rsidR="00460E57" w:rsidRPr="006A6D35" w:rsidTr="00000867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65 000,00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Ochrona zabytków i opieka                  nad zabytkami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92120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4 000,00</w:t>
            </w:r>
          </w:p>
        </w:tc>
      </w:tr>
      <w:tr w:rsidR="00460E57" w:rsidRPr="006A6D35" w:rsidTr="00000867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z budżetu na finansowanie lub dofinansowanie prac remontowych                i konserwatorskich obiektów zabytkowych przekazane jednostkom niezaliczanym do sektora finansów publicznych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4 000,00</w:t>
            </w:r>
          </w:p>
        </w:tc>
      </w:tr>
      <w:tr w:rsidR="00460E57" w:rsidRPr="006A6D35" w:rsidTr="006D5A0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92195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31 950,00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31 950,00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29 687,64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23 803,29</w:t>
            </w:r>
          </w:p>
        </w:tc>
      </w:tr>
      <w:tr w:rsidR="00460E57" w:rsidRPr="006A6D35" w:rsidTr="006D5A0F">
        <w:trPr>
          <w:trHeight w:val="76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celowa z budżetu na finansowanie lub dofinansowanie zadań zleconych do realizacji stowarzyszeniom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4 940,35</w:t>
            </w:r>
          </w:p>
        </w:tc>
      </w:tr>
      <w:tr w:rsidR="00460E57" w:rsidRPr="006A6D35" w:rsidTr="006D5A0F">
        <w:trPr>
          <w:trHeight w:val="1650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z budżetu jednostki samorządu terytorialnego, udzielone w trybie art.. 221 ustawy, na finansowanie lub dofinansowanie zadań zleconych do realizacji organizacjom prowadzącym działalność pożytku publicznego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2360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3 496,74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69,93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nagrody o charakterze szczególnym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2 345,49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2 820,00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nagrody konkursowe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8 451,00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8 450,84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6 703,58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6 624,73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1 552,97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6 389,18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4 031,68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2 602,64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3 654,72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KULTURA FIZYCZNA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1 783 330,00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1 865 594,52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1 826 227,74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1 551 689,91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Obiekty sportowe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92601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1 757 630,00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1 839 894,52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1 807 462,36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1 535 013,90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wydatki osobowe niezaliczone do wynagrodzeń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4 738,16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4 738,16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4 819,64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475 934,00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424 765,00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393 055,37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391 327,20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dodatkowe wynagrodzenie roczne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4040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34 808,00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33 682,20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33 682,20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27 029,14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99 048,00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68 281,93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67 559,93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73 110,23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składki na Fundusz Pracy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oraz Solidarnościowy Fundusz Wsparcia Osób Niepełnosprawnych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6 787,07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6 787,07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7 595,78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142 187,00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124 060,00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114 721,20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nagrody konkursowe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999,99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228 054,45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228 053,95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138 114,61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energii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594 837,64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594 837,64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486 764,69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29 104,06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29 104,06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27 850,60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zdrowotnych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11 835,00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1 230,00</w:t>
            </w:r>
          </w:p>
        </w:tc>
      </w:tr>
      <w:tr w:rsidR="00460E57" w:rsidRPr="006A6D35" w:rsidTr="006D5A0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260 922,70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260 922,70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208 363,10</w:t>
            </w:r>
          </w:p>
        </w:tc>
      </w:tr>
      <w:tr w:rsidR="00460E57" w:rsidRPr="006A6D35" w:rsidTr="006D5A0F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opłaty z tytułu zakupu usług telekomunikacyjnych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4360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3 270,76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3 270,76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3 715,76</w:t>
            </w:r>
          </w:p>
        </w:tc>
      </w:tr>
      <w:tr w:rsidR="00460E57" w:rsidRPr="006A6D35" w:rsidTr="006D5A0F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obejmujących wykonanie ekspertyz, analiz i opinii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4390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22 533,98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22 533,98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18 516,82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podróże służbowe krajowe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64,00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różne opłaty i składki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4 000,01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10 150,00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odpisy na ZFŚS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19 054,00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18 184,00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20 346,00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opłaty na rzecz budżetu państwa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279,00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podatek od towarów i usług (VAT)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87,56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16,14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pozostałe odsetki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4580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szkolenia pracowników niebędących członkami korpusu służby cywilnej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Zadania w zakresie kultury fizycznej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92605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25 700,00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18 765,38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73,02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16 676,01</w:t>
            </w:r>
          </w:p>
        </w:tc>
      </w:tr>
      <w:tr w:rsidR="00460E57" w:rsidRPr="006A6D35" w:rsidTr="00000867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dotacja celowa z budżetu na finansowanie lub dofinansowanie zadań zleconych do realizacji stowarzyszeniom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2820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14 543,79</w:t>
            </w:r>
          </w:p>
        </w:tc>
      </w:tr>
      <w:tr w:rsidR="00460E57" w:rsidRPr="006A6D35" w:rsidTr="00000867">
        <w:trPr>
          <w:trHeight w:val="15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dotacje celowe z budżetu jednostki samorządu terytorialnego, udzielone w trybie art.. 221 ustawy, na finansowanie lub dofinansowanie zadań zleconych do realizacji organizacjom prowadzącym działalność pożytku publicznego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14 906,89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nagrody konkursowe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2 352,31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56,01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11,94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67,01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1 820,28</w:t>
            </w:r>
          </w:p>
        </w:tc>
      </w:tr>
      <w:tr w:rsidR="00460E57" w:rsidRPr="006A6D35" w:rsidTr="00000867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A6D35" w:rsidTr="00000867">
        <w:trPr>
          <w:trHeight w:val="537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0E57" w:rsidRPr="006A6D35" w:rsidRDefault="00460E57" w:rsidP="006A6D3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54 058 184,00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56 836 848,62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54 575 885,64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96,02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E57" w:rsidRPr="006A6D35" w:rsidRDefault="00460E57" w:rsidP="006A6D35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A6D3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55 367 141,13</w:t>
            </w:r>
          </w:p>
        </w:tc>
      </w:tr>
    </w:tbl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  <w:sectPr w:rsidR="00460E57" w:rsidSect="00BB56C2">
          <w:footnotePr>
            <w:pos w:val="beneathText"/>
          </w:footnotePr>
          <w:pgSz w:w="16837" w:h="11905" w:orient="landscape"/>
          <w:pgMar w:top="1134" w:right="1134" w:bottom="1134" w:left="1701" w:header="709" w:footer="1134" w:gutter="0"/>
          <w:pgBorders>
            <w:top w:val="single" w:sz="4" w:space="31" w:color="FFFFFF"/>
            <w:left w:val="single" w:sz="4" w:space="31" w:color="FFFFFF"/>
            <w:bottom w:val="single" w:sz="4" w:space="31" w:color="FFFFFF"/>
            <w:right w:val="single" w:sz="4" w:space="31" w:color="FFFFFF"/>
          </w:pgBorders>
          <w:cols w:space="708"/>
          <w:titlePg/>
          <w:docGrid w:linePitch="360"/>
        </w:sectPr>
      </w:pPr>
    </w:p>
    <w:p w:rsidR="00460E57" w:rsidRPr="00677C1D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  <w:r w:rsidRPr="00677C1D">
        <w:rPr>
          <w:b/>
          <w:bCs/>
          <w:sz w:val="28"/>
          <w:szCs w:val="28"/>
          <w:u w:val="single"/>
          <w:lang w:val="pl-PL"/>
        </w:rPr>
        <w:t>Dział  020  LEŚNICTWO</w:t>
      </w:r>
    </w:p>
    <w:p w:rsidR="00460E57" w:rsidRDefault="00460E57" w:rsidP="001E1239">
      <w:pPr>
        <w:rPr>
          <w:sz w:val="26"/>
          <w:szCs w:val="26"/>
          <w:lang w:val="pl-PL"/>
        </w:rPr>
      </w:pPr>
    </w:p>
    <w:p w:rsidR="00460E57" w:rsidRPr="00677C1D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677C1D">
        <w:rPr>
          <w:b/>
          <w:bCs/>
          <w:sz w:val="26"/>
          <w:szCs w:val="26"/>
          <w:u w:val="single"/>
          <w:lang w:val="pl-PL"/>
        </w:rPr>
        <w:t xml:space="preserve">Rozdział 02001 Gospodarka leśna 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0A07A5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Plan                                     39.197,00     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 Wykonanie                        37.857,64</w:t>
      </w:r>
    </w:p>
    <w:p w:rsidR="00460E57" w:rsidRDefault="00460E57" w:rsidP="000162BA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% wykonania</w:t>
      </w:r>
      <w:r>
        <w:rPr>
          <w:sz w:val="26"/>
          <w:szCs w:val="26"/>
          <w:lang w:val="pl-PL"/>
        </w:rPr>
        <w:tab/>
        <w:t xml:space="preserve">                         96,58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Dokonano  wypłaty ekwiwalentów dla 7 właścicieli gruntów wyłączonych z upraw rolnych i prowadzenie upraw leśnych. Wypłacono 7 właścicielom o pow.  15,36 ha  (207,79 zł za ha)  za okres od I-IV 2019 r. oraz 7 właścicielom  o pow.  14,51 ha  (207,79 zł za ha)  za okres od V-XII 2019 r. </w:t>
      </w:r>
    </w:p>
    <w:p w:rsidR="00460E57" w:rsidRDefault="00460E57" w:rsidP="00B1475F">
      <w:pPr>
        <w:ind w:firstLine="851"/>
        <w:jc w:val="both"/>
        <w:rPr>
          <w:i/>
          <w:iCs/>
          <w:sz w:val="26"/>
          <w:szCs w:val="26"/>
          <w:lang w:val="pl-PL"/>
        </w:rPr>
      </w:pPr>
      <w:r w:rsidRPr="0025181B">
        <w:rPr>
          <w:sz w:val="26"/>
          <w:szCs w:val="26"/>
          <w:lang w:val="pl-PL"/>
        </w:rPr>
        <w:t xml:space="preserve">Ponadto </w:t>
      </w:r>
      <w:r>
        <w:rPr>
          <w:sz w:val="26"/>
          <w:szCs w:val="26"/>
          <w:lang w:val="pl-PL"/>
        </w:rPr>
        <w:t>w 2019 roku dokonano</w:t>
      </w:r>
      <w:r w:rsidRPr="0025181B">
        <w:rPr>
          <w:sz w:val="26"/>
          <w:szCs w:val="26"/>
          <w:lang w:val="pl-PL"/>
        </w:rPr>
        <w:t xml:space="preserve"> przekwalifikowani</w:t>
      </w:r>
      <w:r>
        <w:rPr>
          <w:sz w:val="26"/>
          <w:szCs w:val="26"/>
          <w:lang w:val="pl-PL"/>
        </w:rPr>
        <w:t>a</w:t>
      </w:r>
      <w:r w:rsidRPr="0025181B">
        <w:rPr>
          <w:sz w:val="26"/>
          <w:szCs w:val="26"/>
          <w:lang w:val="pl-PL"/>
        </w:rPr>
        <w:t xml:space="preserve"> gruntów rolnych na leśne (zalesienia wykonane w roku 2015 w ramach przepisów o wspieraniu rozwoju obszarów wiejskich) - 1 działka o powierzchni 1,0 ha</w:t>
      </w:r>
      <w:r w:rsidRPr="00B1475F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w kwocie </w:t>
      </w:r>
      <w:r>
        <w:rPr>
          <w:b/>
          <w:bCs/>
          <w:sz w:val="26"/>
          <w:szCs w:val="26"/>
          <w:lang w:val="pl-PL"/>
        </w:rPr>
        <w:t>1.000,00 zł</w:t>
      </w:r>
      <w:r w:rsidRPr="00302EB0">
        <w:rPr>
          <w:sz w:val="26"/>
          <w:szCs w:val="26"/>
          <w:lang w:val="pl-PL"/>
        </w:rPr>
        <w:t xml:space="preserve">  na plan </w:t>
      </w:r>
      <w:r>
        <w:rPr>
          <w:i/>
          <w:iCs/>
          <w:sz w:val="26"/>
          <w:szCs w:val="26"/>
          <w:lang w:val="pl-PL"/>
        </w:rPr>
        <w:t>1</w:t>
      </w:r>
      <w:r w:rsidRPr="00302EB0">
        <w:rPr>
          <w:i/>
          <w:iCs/>
          <w:sz w:val="26"/>
          <w:szCs w:val="26"/>
          <w:lang w:val="pl-PL"/>
        </w:rPr>
        <w:t>.</w:t>
      </w:r>
      <w:r>
        <w:rPr>
          <w:i/>
          <w:iCs/>
          <w:sz w:val="26"/>
          <w:szCs w:val="26"/>
          <w:lang w:val="pl-PL"/>
        </w:rPr>
        <w:t>5</w:t>
      </w:r>
      <w:r w:rsidRPr="00302EB0">
        <w:rPr>
          <w:i/>
          <w:iCs/>
          <w:sz w:val="26"/>
          <w:szCs w:val="26"/>
          <w:lang w:val="pl-PL"/>
        </w:rPr>
        <w:t>00,00 zł</w:t>
      </w:r>
      <w:r>
        <w:rPr>
          <w:i/>
          <w:iCs/>
          <w:sz w:val="26"/>
          <w:szCs w:val="26"/>
          <w:lang w:val="pl-PL"/>
        </w:rPr>
        <w:t>.</w:t>
      </w:r>
    </w:p>
    <w:p w:rsidR="00460E57" w:rsidRDefault="00460E57" w:rsidP="00B1475F">
      <w:pPr>
        <w:ind w:firstLine="851"/>
        <w:jc w:val="both"/>
        <w:rPr>
          <w:i/>
          <w:iCs/>
          <w:sz w:val="26"/>
          <w:szCs w:val="26"/>
          <w:lang w:val="pl-PL"/>
        </w:rPr>
      </w:pPr>
    </w:p>
    <w:p w:rsidR="00460E57" w:rsidRDefault="00460E57" w:rsidP="00B1475F">
      <w:pPr>
        <w:ind w:firstLine="851"/>
        <w:jc w:val="both"/>
        <w:rPr>
          <w:sz w:val="26"/>
          <w:szCs w:val="26"/>
          <w:lang w:val="pl-PL"/>
        </w:rPr>
      </w:pPr>
    </w:p>
    <w:p w:rsidR="00460E57" w:rsidRPr="00677C1D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677C1D">
        <w:rPr>
          <w:b/>
          <w:bCs/>
          <w:sz w:val="26"/>
          <w:szCs w:val="26"/>
          <w:u w:val="single"/>
          <w:lang w:val="pl-PL"/>
        </w:rPr>
        <w:t xml:space="preserve">Rozdział  02002  Nadzór nad gospodarką leśną         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7541F5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 5.740,29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 5.740,29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100,04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195AAD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powyższym rozdziale realizowano wydatki związane z nadzorem nad lasami niepaństwowymi -  na podstawie porozumienia z Nadleśnictwem Włocławek. Nadzorem objęto 179,16 ha lasów wg stawki 32,04 zł za 1 ha.</w:t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</w:p>
    <w:p w:rsidR="00460E57" w:rsidRDefault="00460E57" w:rsidP="0067258F">
      <w:pPr>
        <w:jc w:val="both"/>
        <w:rPr>
          <w:sz w:val="26"/>
          <w:szCs w:val="26"/>
          <w:lang w:val="pl-PL"/>
        </w:rPr>
      </w:pPr>
    </w:p>
    <w:p w:rsidR="00460E57" w:rsidRPr="00677C1D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677C1D">
        <w:rPr>
          <w:b/>
          <w:bCs/>
          <w:sz w:val="28"/>
          <w:szCs w:val="28"/>
          <w:u w:val="single"/>
          <w:lang w:val="pl-PL"/>
        </w:rPr>
        <w:t xml:space="preserve">Dział   600 –  TRANSPORT I ŁĄCZNOŚĆ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677C1D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677C1D">
        <w:rPr>
          <w:b/>
          <w:bCs/>
          <w:sz w:val="26"/>
          <w:szCs w:val="26"/>
          <w:u w:val="single"/>
          <w:lang w:val="pl-PL"/>
        </w:rPr>
        <w:t>Rozdział  60014  Drogi publiczne powiatowe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701BA8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4.085.653,71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3.959.830,09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 96,92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Realizacja budżetu w  Zarządzie Dróg Powiatowych w Radziejowie przedstawia się następująco: </w:t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wydatki związane  utrzymaniem ZDP                                                                   </w:t>
      </w:r>
      <w:r w:rsidRPr="000936E9">
        <w:rPr>
          <w:b/>
          <w:sz w:val="26"/>
          <w:szCs w:val="26"/>
          <w:lang w:val="pl-PL"/>
        </w:rPr>
        <w:t>1.351</w:t>
      </w:r>
      <w:r w:rsidRPr="000936E9">
        <w:rPr>
          <w:b/>
          <w:bCs/>
          <w:sz w:val="26"/>
          <w:szCs w:val="26"/>
          <w:lang w:val="pl-PL"/>
        </w:rPr>
        <w:t>.</w:t>
      </w:r>
      <w:r>
        <w:rPr>
          <w:b/>
          <w:bCs/>
          <w:sz w:val="26"/>
          <w:szCs w:val="26"/>
          <w:lang w:val="pl-PL"/>
        </w:rPr>
        <w:t>424,69</w:t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wydatki związane z utrzymaniem, odnową i modernizacją dróg                             </w:t>
      </w:r>
      <w:r>
        <w:rPr>
          <w:b/>
          <w:sz w:val="26"/>
          <w:szCs w:val="26"/>
          <w:lang w:val="pl-PL"/>
        </w:rPr>
        <w:t>943</w:t>
      </w:r>
      <w:r w:rsidRPr="000936E9">
        <w:rPr>
          <w:b/>
          <w:bCs/>
          <w:sz w:val="26"/>
          <w:szCs w:val="26"/>
          <w:lang w:val="pl-PL"/>
        </w:rPr>
        <w:t>.</w:t>
      </w:r>
      <w:r>
        <w:rPr>
          <w:b/>
          <w:bCs/>
          <w:sz w:val="26"/>
          <w:szCs w:val="26"/>
          <w:lang w:val="pl-PL"/>
        </w:rPr>
        <w:t>039,11</w:t>
      </w:r>
    </w:p>
    <w:p w:rsidR="00460E57" w:rsidRDefault="00460E57" w:rsidP="0067258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zakupy i wydatki inwestycyjne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 xml:space="preserve">   1.665.366,29</w:t>
      </w:r>
      <w:r>
        <w:rPr>
          <w:sz w:val="26"/>
          <w:szCs w:val="26"/>
          <w:lang w:val="pl-PL"/>
        </w:rPr>
        <w:t xml:space="preserve">            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Realizacja zadań związanych z utrzymaniem dróg przedstawia się następująco: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6"/>
        <w:gridCol w:w="5900"/>
        <w:gridCol w:w="2120"/>
      </w:tblGrid>
      <w:tr w:rsidR="00460E57">
        <w:trPr>
          <w:cantSplit/>
        </w:trPr>
        <w:tc>
          <w:tcPr>
            <w:tcW w:w="776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</w:tcPr>
          <w:p w:rsidR="00460E57" w:rsidRDefault="00460E57" w:rsidP="00632FC6">
            <w:pPr>
              <w:rPr>
                <w:i/>
                <w:iCs/>
                <w:sz w:val="26"/>
                <w:szCs w:val="26"/>
                <w:lang w:val="pl-PL"/>
              </w:rPr>
            </w:pPr>
            <w:r>
              <w:rPr>
                <w:i/>
                <w:iCs/>
                <w:sz w:val="26"/>
                <w:szCs w:val="26"/>
                <w:lang w:val="pl-PL"/>
              </w:rPr>
              <w:t>Lp.</w:t>
            </w:r>
          </w:p>
        </w:tc>
        <w:tc>
          <w:tcPr>
            <w:tcW w:w="590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</w:tcBorders>
          </w:tcPr>
          <w:p w:rsidR="00460E57" w:rsidRDefault="00460E57" w:rsidP="00632FC6">
            <w:pPr>
              <w:rPr>
                <w:i/>
                <w:iCs/>
                <w:sz w:val="26"/>
                <w:szCs w:val="26"/>
                <w:lang w:val="pl-PL"/>
              </w:rPr>
            </w:pPr>
            <w:r>
              <w:rPr>
                <w:i/>
                <w:iCs/>
                <w:sz w:val="26"/>
                <w:szCs w:val="26"/>
                <w:lang w:val="pl-PL"/>
              </w:rPr>
              <w:t>Wyszczególnienie</w:t>
            </w:r>
          </w:p>
        </w:tc>
        <w:tc>
          <w:tcPr>
            <w:tcW w:w="212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E57" w:rsidRDefault="00460E57" w:rsidP="00632FC6">
            <w:pPr>
              <w:rPr>
                <w:i/>
                <w:iCs/>
                <w:sz w:val="26"/>
                <w:szCs w:val="26"/>
                <w:lang w:val="pl-PL"/>
              </w:rPr>
            </w:pPr>
            <w:r>
              <w:rPr>
                <w:i/>
                <w:iCs/>
                <w:sz w:val="26"/>
                <w:szCs w:val="26"/>
                <w:lang w:val="pl-PL"/>
              </w:rPr>
              <w:t>Wartość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left w:val="single" w:sz="20" w:space="0" w:color="000000"/>
              <w:bottom w:val="single" w:sz="8" w:space="0" w:color="000000"/>
            </w:tcBorders>
            <w:vAlign w:val="bottom"/>
          </w:tcPr>
          <w:p w:rsidR="00460E57" w:rsidRPr="00677C1D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677C1D">
              <w:rPr>
                <w:b/>
                <w:bCs/>
                <w:sz w:val="26"/>
                <w:szCs w:val="26"/>
                <w:lang w:val="pl-PL"/>
              </w:rPr>
              <w:t>1</w:t>
            </w:r>
          </w:p>
        </w:tc>
        <w:tc>
          <w:tcPr>
            <w:tcW w:w="5900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Pr="00677C1D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677C1D">
              <w:rPr>
                <w:b/>
                <w:bCs/>
                <w:sz w:val="26"/>
                <w:szCs w:val="26"/>
                <w:lang w:val="pl-PL"/>
              </w:rPr>
              <w:t>Zimowe utrzymanie dróg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677C1D" w:rsidRDefault="00460E57" w:rsidP="00182AD3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135.835,47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left w:val="single" w:sz="20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Default="00460E57" w:rsidP="001C49C2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-solanka, sól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660FAA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0,00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left w:val="single" w:sz="20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-usługi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182AD3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135.835,47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left w:val="single" w:sz="20" w:space="0" w:color="000000"/>
              <w:bottom w:val="single" w:sz="4" w:space="0" w:color="auto"/>
            </w:tcBorders>
            <w:vAlign w:val="bottom"/>
          </w:tcPr>
          <w:p w:rsidR="00460E57" w:rsidRPr="00677C1D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677C1D">
              <w:rPr>
                <w:b/>
                <w:bCs/>
                <w:sz w:val="26"/>
                <w:szCs w:val="26"/>
                <w:lang w:val="pl-PL"/>
              </w:rPr>
              <w:t>2</w:t>
            </w:r>
          </w:p>
        </w:tc>
        <w:tc>
          <w:tcPr>
            <w:tcW w:w="5900" w:type="dxa"/>
            <w:tcBorders>
              <w:left w:val="single" w:sz="8" w:space="0" w:color="000000"/>
              <w:bottom w:val="single" w:sz="4" w:space="0" w:color="auto"/>
            </w:tcBorders>
          </w:tcPr>
          <w:p w:rsidR="00460E57" w:rsidRPr="00677C1D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677C1D">
              <w:rPr>
                <w:b/>
                <w:bCs/>
                <w:sz w:val="26"/>
                <w:szCs w:val="26"/>
                <w:lang w:val="pl-PL"/>
              </w:rPr>
              <w:t>Bieżące utrzymanie dróg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460E57" w:rsidRPr="00677C1D" w:rsidRDefault="00460E57" w:rsidP="0075415C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339.119,18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w tym: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60E57" w:rsidRDefault="00460E57" w:rsidP="0075415C">
            <w:pPr>
              <w:jc w:val="right"/>
              <w:rPr>
                <w:sz w:val="26"/>
                <w:szCs w:val="26"/>
                <w:lang w:val="pl-PL"/>
              </w:rPr>
            </w:pPr>
          </w:p>
        </w:tc>
      </w:tr>
      <w:tr w:rsidR="00460E57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20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Masa na zimno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CA2050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0,00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left w:val="single" w:sz="20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Paliwo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75415C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82.002,46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left w:val="single" w:sz="20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Znaki drogowe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75415C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21.224,14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left w:val="single" w:sz="20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Rury, poręcze, masa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75415C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20.687,98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left w:val="single" w:sz="20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inne materiały (grys, emulsja, kostka brukowa i obrzeża, części zamienne, mieszanka gpr)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75415C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96.205,03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left w:val="single" w:sz="20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usługi geodezyjne, transportowe, prace podnośnikiem, prace dźwigowe, najem systemu monitorowania)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75415C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118.999,57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left w:val="single" w:sz="20" w:space="0" w:color="000000"/>
              <w:bottom w:val="single" w:sz="8" w:space="0" w:color="000000"/>
            </w:tcBorders>
            <w:vAlign w:val="bottom"/>
          </w:tcPr>
          <w:p w:rsidR="00460E57" w:rsidRPr="00677C1D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3</w:t>
            </w:r>
          </w:p>
        </w:tc>
        <w:tc>
          <w:tcPr>
            <w:tcW w:w="5900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Pr="00677C1D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677C1D">
              <w:rPr>
                <w:b/>
                <w:bCs/>
                <w:sz w:val="26"/>
                <w:szCs w:val="26"/>
                <w:lang w:val="pl-PL"/>
              </w:rPr>
              <w:t xml:space="preserve">Remonty cząstkowe  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677C1D" w:rsidRDefault="00460E57" w:rsidP="0075415C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468.084,46</w:t>
            </w:r>
          </w:p>
        </w:tc>
      </w:tr>
      <w:tr w:rsidR="00460E57">
        <w:trPr>
          <w:cantSplit/>
          <w:trHeight w:val="150"/>
        </w:trPr>
        <w:tc>
          <w:tcPr>
            <w:tcW w:w="776" w:type="dxa"/>
            <w:vMerge w:val="restart"/>
            <w:tcBorders>
              <w:left w:val="single" w:sz="20" w:space="0" w:color="000000"/>
            </w:tcBorders>
            <w:vAlign w:val="bottom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</w:tcBorders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w tym:</w:t>
            </w:r>
          </w:p>
        </w:tc>
        <w:tc>
          <w:tcPr>
            <w:tcW w:w="21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0E57" w:rsidRDefault="00460E57" w:rsidP="00435EBB">
            <w:pPr>
              <w:rPr>
                <w:sz w:val="26"/>
                <w:szCs w:val="26"/>
                <w:lang w:val="pl-PL"/>
              </w:rPr>
            </w:pPr>
          </w:p>
        </w:tc>
      </w:tr>
      <w:tr w:rsidR="00460E57">
        <w:trPr>
          <w:cantSplit/>
          <w:trHeight w:val="150"/>
        </w:trPr>
        <w:tc>
          <w:tcPr>
            <w:tcW w:w="776" w:type="dxa"/>
            <w:vMerge/>
            <w:tcBorders>
              <w:left w:val="single" w:sz="20" w:space="0" w:color="000000"/>
              <w:bottom w:val="single" w:sz="8" w:space="0" w:color="000000"/>
            </w:tcBorders>
            <w:vAlign w:val="bottom"/>
          </w:tcPr>
          <w:p w:rsidR="00460E57" w:rsidRDefault="00460E57" w:rsidP="00632FC6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left w:val="single" w:sz="8" w:space="0" w:color="000000"/>
              <w:bottom w:val="single" w:sz="4" w:space="0" w:color="auto"/>
            </w:tcBorders>
          </w:tcPr>
          <w:p w:rsidR="00460E57" w:rsidRDefault="00460E57" w:rsidP="00BB6940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- remonty dróg:</w:t>
            </w:r>
          </w:p>
          <w:p w:rsidR="00460E57" w:rsidRPr="00BB6940" w:rsidRDefault="00460E57" w:rsidP="008205A8">
            <w:pPr>
              <w:pStyle w:val="ListParagraph"/>
              <w:widowControl/>
              <w:suppressAutoHyphens w:val="0"/>
              <w:spacing w:after="160" w:line="259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Bieżące remonty dróg, przepustów, regulacja i profilowanie poboczy, konserwacja rowów, likwidacja przełomów   </w:t>
            </w:r>
            <w:r>
              <w:rPr>
                <w:b/>
                <w:bCs/>
                <w:sz w:val="26"/>
                <w:szCs w:val="26"/>
              </w:rPr>
              <w:t>468.084,46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0E57" w:rsidRPr="00BB6940" w:rsidRDefault="00460E57" w:rsidP="00BB6940">
            <w:pPr>
              <w:jc w:val="right"/>
              <w:rPr>
                <w:sz w:val="26"/>
                <w:szCs w:val="26"/>
              </w:rPr>
            </w:pPr>
          </w:p>
        </w:tc>
      </w:tr>
      <w:tr w:rsidR="00460E57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24" w:space="0" w:color="000000"/>
              <w:bottom w:val="single" w:sz="8" w:space="0" w:color="000000"/>
            </w:tcBorders>
            <w:vAlign w:val="bottom"/>
          </w:tcPr>
          <w:p w:rsidR="00460E57" w:rsidRPr="002B6A9B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60E57" w:rsidRDefault="00460E57" w:rsidP="00B8793A">
            <w:pPr>
              <w:rPr>
                <w:b/>
                <w:bCs/>
                <w:sz w:val="26"/>
                <w:szCs w:val="26"/>
                <w:lang w:val="pl-PL"/>
              </w:rPr>
            </w:pPr>
            <w:r w:rsidRPr="00677C1D">
              <w:rPr>
                <w:b/>
                <w:bCs/>
                <w:sz w:val="26"/>
                <w:szCs w:val="26"/>
                <w:lang w:val="pl-PL"/>
              </w:rPr>
              <w:t>Wydatki inwestycyjne</w:t>
            </w:r>
            <w:r>
              <w:rPr>
                <w:b/>
                <w:bCs/>
                <w:sz w:val="26"/>
                <w:szCs w:val="26"/>
                <w:lang w:val="pl-PL"/>
              </w:rPr>
              <w:t xml:space="preserve">                            </w:t>
            </w:r>
          </w:p>
          <w:p w:rsidR="00460E57" w:rsidRDefault="00460E57" w:rsidP="00CA2050">
            <w:pPr>
              <w:rPr>
                <w:b/>
                <w:bCs/>
                <w:sz w:val="26"/>
                <w:szCs w:val="26"/>
                <w:lang w:val="pl-PL"/>
              </w:rPr>
            </w:pPr>
          </w:p>
          <w:p w:rsidR="00460E57" w:rsidRPr="001268B4" w:rsidRDefault="00460E57" w:rsidP="007E17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l-PL"/>
              </w:rPr>
              <w:t xml:space="preserve">1. </w:t>
            </w:r>
            <w:r w:rsidRPr="00B8793A">
              <w:rPr>
                <w:sz w:val="26"/>
                <w:szCs w:val="26"/>
              </w:rPr>
              <w:t xml:space="preserve">Przebudowa drogi powiatowej nr </w:t>
            </w:r>
            <w:r>
              <w:rPr>
                <w:sz w:val="26"/>
                <w:szCs w:val="26"/>
              </w:rPr>
              <w:t>2806</w:t>
            </w:r>
            <w:r w:rsidRPr="00C7311F">
              <w:rPr>
                <w:sz w:val="26"/>
                <w:szCs w:val="26"/>
              </w:rPr>
              <w:t xml:space="preserve"> C </w:t>
            </w:r>
            <w:r>
              <w:rPr>
                <w:sz w:val="26"/>
                <w:szCs w:val="26"/>
              </w:rPr>
              <w:t>Bronisław</w:t>
            </w:r>
            <w:r w:rsidRPr="00C7311F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Bieganowo</w:t>
            </w:r>
            <w:r w:rsidRPr="00C7311F">
              <w:rPr>
                <w:sz w:val="26"/>
                <w:szCs w:val="26"/>
                <w:lang w:val="pl-PL"/>
              </w:rPr>
              <w:t>”</w:t>
            </w:r>
            <w:r w:rsidRPr="00C7311F">
              <w:rPr>
                <w:sz w:val="26"/>
                <w:szCs w:val="26"/>
              </w:rPr>
              <w:t xml:space="preserve">– </w:t>
            </w:r>
            <w:r>
              <w:rPr>
                <w:b/>
                <w:bCs/>
                <w:sz w:val="26"/>
                <w:szCs w:val="26"/>
              </w:rPr>
              <w:t>368.056</w:t>
            </w:r>
            <w:r w:rsidRPr="00223F1D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02</w:t>
            </w:r>
            <w:r w:rsidRPr="00223F1D">
              <w:rPr>
                <w:b/>
                <w:bCs/>
                <w:sz w:val="26"/>
                <w:szCs w:val="26"/>
              </w:rPr>
              <w:t xml:space="preserve"> zł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</w:p>
          <w:p w:rsidR="00460E57" w:rsidRPr="00B8793A" w:rsidRDefault="00460E57" w:rsidP="007E1793">
            <w:pPr>
              <w:rPr>
                <w:sz w:val="26"/>
                <w:szCs w:val="26"/>
                <w:lang w:val="pl-PL"/>
              </w:rPr>
            </w:pPr>
          </w:p>
          <w:p w:rsidR="00460E57" w:rsidRPr="00B8793A" w:rsidRDefault="00460E57" w:rsidP="007E1793">
            <w:pPr>
              <w:rPr>
                <w:sz w:val="26"/>
                <w:szCs w:val="26"/>
              </w:rPr>
            </w:pPr>
            <w:r w:rsidRPr="00B8793A">
              <w:rPr>
                <w:sz w:val="26"/>
                <w:szCs w:val="26"/>
                <w:lang w:val="pl-PL"/>
              </w:rPr>
              <w:t xml:space="preserve">2. </w:t>
            </w:r>
            <w:r w:rsidRPr="00B8793A">
              <w:rPr>
                <w:sz w:val="26"/>
                <w:szCs w:val="26"/>
              </w:rPr>
              <w:t>Przebudowa drogi powiatowej nr 28</w:t>
            </w:r>
            <w:r>
              <w:rPr>
                <w:sz w:val="26"/>
                <w:szCs w:val="26"/>
              </w:rPr>
              <w:t>2</w:t>
            </w:r>
            <w:r w:rsidRPr="00B8793A">
              <w:rPr>
                <w:sz w:val="26"/>
                <w:szCs w:val="26"/>
              </w:rPr>
              <w:t xml:space="preserve">5 C </w:t>
            </w:r>
            <w:r>
              <w:rPr>
                <w:sz w:val="26"/>
                <w:szCs w:val="26"/>
              </w:rPr>
              <w:t>Witowo</w:t>
            </w:r>
            <w:r w:rsidRPr="00B8793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Powałkowi</w:t>
            </w:r>
            <w:r w:rsidRPr="00B8793A">
              <w:rPr>
                <w:sz w:val="26"/>
                <w:szCs w:val="26"/>
              </w:rPr>
              <w:t>ce</w:t>
            </w:r>
            <w:r>
              <w:rPr>
                <w:sz w:val="26"/>
                <w:szCs w:val="26"/>
              </w:rPr>
              <w:t xml:space="preserve"> – </w:t>
            </w:r>
            <w:r>
              <w:rPr>
                <w:b/>
                <w:bCs/>
                <w:sz w:val="26"/>
                <w:szCs w:val="26"/>
              </w:rPr>
              <w:t>222.375,21</w:t>
            </w:r>
            <w:r w:rsidRPr="00223F1D">
              <w:rPr>
                <w:b/>
                <w:bCs/>
                <w:sz w:val="26"/>
                <w:szCs w:val="26"/>
              </w:rPr>
              <w:t xml:space="preserve"> zł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460E57" w:rsidRPr="00B8793A" w:rsidRDefault="00460E57" w:rsidP="007E1793">
            <w:pPr>
              <w:rPr>
                <w:sz w:val="26"/>
                <w:szCs w:val="26"/>
              </w:rPr>
            </w:pPr>
          </w:p>
          <w:p w:rsidR="00460E57" w:rsidRDefault="00460E57" w:rsidP="007E1793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B8793A">
              <w:rPr>
                <w:sz w:val="26"/>
                <w:szCs w:val="26"/>
              </w:rPr>
              <w:t>. Przebudowa drogi powiatowej nr 28</w:t>
            </w:r>
            <w:r>
              <w:rPr>
                <w:sz w:val="26"/>
                <w:szCs w:val="26"/>
              </w:rPr>
              <w:t>37</w:t>
            </w:r>
            <w:r w:rsidRPr="00B8793A">
              <w:rPr>
                <w:sz w:val="26"/>
                <w:szCs w:val="26"/>
              </w:rPr>
              <w:t xml:space="preserve"> C </w:t>
            </w:r>
            <w:r>
              <w:rPr>
                <w:sz w:val="26"/>
                <w:szCs w:val="26"/>
              </w:rPr>
              <w:t xml:space="preserve">Skulsk - Tomisławice – </w:t>
            </w:r>
            <w:r w:rsidRPr="00223F1D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03</w:t>
            </w:r>
            <w:r w:rsidRPr="00223F1D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181</w:t>
            </w:r>
            <w:r w:rsidRPr="00223F1D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11</w:t>
            </w:r>
            <w:r w:rsidRPr="00223F1D">
              <w:rPr>
                <w:b/>
                <w:bCs/>
                <w:sz w:val="26"/>
                <w:szCs w:val="26"/>
              </w:rPr>
              <w:t xml:space="preserve"> zł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460E57" w:rsidRPr="00B8793A" w:rsidRDefault="00460E57" w:rsidP="007E1793">
            <w:pPr>
              <w:rPr>
                <w:sz w:val="26"/>
                <w:szCs w:val="26"/>
                <w:lang w:val="pl-PL"/>
              </w:rPr>
            </w:pPr>
          </w:p>
          <w:p w:rsidR="00460E57" w:rsidRDefault="00460E57" w:rsidP="007E1793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pl-PL"/>
              </w:rPr>
              <w:t>4</w:t>
            </w:r>
            <w:r w:rsidRPr="00B8793A">
              <w:rPr>
                <w:sz w:val="26"/>
                <w:szCs w:val="26"/>
                <w:lang w:val="pl-PL"/>
              </w:rPr>
              <w:t xml:space="preserve">. </w:t>
            </w:r>
            <w:r w:rsidRPr="00B8793A">
              <w:rPr>
                <w:sz w:val="26"/>
                <w:szCs w:val="26"/>
              </w:rPr>
              <w:t>Przebudowa drogi powiatowej nr 28</w:t>
            </w:r>
            <w:r>
              <w:rPr>
                <w:sz w:val="26"/>
                <w:szCs w:val="26"/>
              </w:rPr>
              <w:t>40</w:t>
            </w:r>
            <w:r w:rsidRPr="00B8793A">
              <w:rPr>
                <w:sz w:val="26"/>
                <w:szCs w:val="26"/>
              </w:rPr>
              <w:t xml:space="preserve"> C </w:t>
            </w:r>
            <w:r>
              <w:rPr>
                <w:sz w:val="26"/>
                <w:szCs w:val="26"/>
              </w:rPr>
              <w:t>Czamanin</w:t>
            </w:r>
            <w:r w:rsidRPr="00B8793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 xml:space="preserve">Mąkoszyn – </w:t>
            </w:r>
            <w:r w:rsidRPr="00223F1D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00</w:t>
            </w:r>
            <w:r w:rsidRPr="00223F1D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087</w:t>
            </w:r>
            <w:r w:rsidRPr="00223F1D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78</w:t>
            </w:r>
            <w:r w:rsidRPr="00223F1D">
              <w:rPr>
                <w:b/>
                <w:bCs/>
                <w:sz w:val="26"/>
                <w:szCs w:val="26"/>
              </w:rPr>
              <w:t xml:space="preserve"> zł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460E57" w:rsidRDefault="00460E57" w:rsidP="007E1793">
            <w:pPr>
              <w:rPr>
                <w:b/>
                <w:bCs/>
                <w:sz w:val="26"/>
                <w:szCs w:val="26"/>
              </w:rPr>
            </w:pPr>
          </w:p>
          <w:p w:rsidR="00460E57" w:rsidRDefault="00460E57" w:rsidP="007E1793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5. „Budowa chodnika w ciągu drogi powiatowej Nr 2837 C Skulsk – Tomisławice w m. Nowa Wieś – </w:t>
            </w:r>
            <w:r>
              <w:rPr>
                <w:b/>
                <w:bCs/>
                <w:sz w:val="26"/>
                <w:szCs w:val="26"/>
              </w:rPr>
              <w:t>112.560,07 zł</w:t>
            </w:r>
          </w:p>
          <w:p w:rsidR="00460E57" w:rsidRDefault="00460E57" w:rsidP="007E1793">
            <w:pPr>
              <w:rPr>
                <w:b/>
                <w:bCs/>
                <w:sz w:val="26"/>
                <w:szCs w:val="26"/>
              </w:rPr>
            </w:pPr>
          </w:p>
          <w:p w:rsidR="00460E57" w:rsidRPr="002D6699" w:rsidRDefault="00460E57" w:rsidP="007E1793">
            <w:pPr>
              <w:rPr>
                <w:b/>
                <w:sz w:val="26"/>
                <w:szCs w:val="26"/>
                <w:lang w:val="pl-PL"/>
              </w:rPr>
            </w:pPr>
            <w:r>
              <w:rPr>
                <w:bCs/>
                <w:sz w:val="26"/>
                <w:szCs w:val="26"/>
              </w:rPr>
              <w:t xml:space="preserve">6. „Zakup samchodu dla Zarządu Dróg Powiatowych w Radziejowie“ – </w:t>
            </w:r>
            <w:r>
              <w:rPr>
                <w:b/>
                <w:bCs/>
                <w:sz w:val="26"/>
                <w:szCs w:val="26"/>
              </w:rPr>
              <w:t>119.475,50 zł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E57" w:rsidRDefault="00460E57" w:rsidP="001268B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1.625.735,69</w:t>
            </w:r>
          </w:p>
          <w:p w:rsidR="00460E57" w:rsidRPr="002B6A9B" w:rsidRDefault="00460E57" w:rsidP="001268B4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</w:p>
        </w:tc>
      </w:tr>
      <w:tr w:rsidR="00460E57" w:rsidTr="00507D80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460E57" w:rsidRPr="00677C1D" w:rsidRDefault="00460E57" w:rsidP="00507D80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5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D856BB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Zakupy</w:t>
            </w:r>
            <w:r w:rsidRPr="00677C1D">
              <w:rPr>
                <w:b/>
                <w:bCs/>
                <w:sz w:val="26"/>
                <w:szCs w:val="26"/>
                <w:lang w:val="pl-PL"/>
              </w:rPr>
              <w:t xml:space="preserve"> inwestycyjne</w:t>
            </w:r>
            <w:r>
              <w:rPr>
                <w:b/>
                <w:bCs/>
                <w:sz w:val="26"/>
                <w:szCs w:val="26"/>
                <w:lang w:val="pl-PL"/>
              </w:rPr>
              <w:t>:</w:t>
            </w:r>
          </w:p>
          <w:p w:rsidR="00460E57" w:rsidRDefault="00460E57" w:rsidP="00D856BB">
            <w:pPr>
              <w:rPr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-</w:t>
            </w:r>
            <w:r w:rsidRPr="0095730A">
              <w:rPr>
                <w:i/>
                <w:iCs/>
                <w:sz w:val="26"/>
                <w:szCs w:val="26"/>
                <w:lang w:val="pl-PL"/>
              </w:rPr>
              <w:t xml:space="preserve">zakup </w:t>
            </w:r>
            <w:r>
              <w:rPr>
                <w:i/>
                <w:iCs/>
                <w:sz w:val="26"/>
                <w:szCs w:val="26"/>
                <w:lang w:val="pl-PL"/>
              </w:rPr>
              <w:t xml:space="preserve">kosiarki </w:t>
            </w:r>
            <w:r w:rsidRPr="0095730A">
              <w:rPr>
                <w:i/>
                <w:iCs/>
                <w:sz w:val="26"/>
                <w:szCs w:val="26"/>
                <w:lang w:val="pl-PL"/>
              </w:rPr>
              <w:t>d</w:t>
            </w:r>
            <w:r>
              <w:rPr>
                <w:i/>
                <w:iCs/>
                <w:sz w:val="26"/>
                <w:szCs w:val="26"/>
                <w:lang w:val="pl-PL"/>
              </w:rPr>
              <w:t>la</w:t>
            </w:r>
            <w:r w:rsidRPr="0095730A">
              <w:rPr>
                <w:i/>
                <w:iCs/>
                <w:sz w:val="26"/>
                <w:szCs w:val="26"/>
                <w:lang w:val="pl-PL"/>
              </w:rPr>
              <w:t xml:space="preserve"> Zarządu Dróg Powiatowych w Radziejowie</w:t>
            </w:r>
            <w:r>
              <w:rPr>
                <w:i/>
                <w:iCs/>
                <w:sz w:val="26"/>
                <w:szCs w:val="26"/>
                <w:lang w:val="pl-PL"/>
              </w:rPr>
              <w:t xml:space="preserve"> – kosiarka bijakowa MUTHING MU-FM/S 140 </w:t>
            </w:r>
            <w:r w:rsidRPr="007776A8">
              <w:rPr>
                <w:b/>
                <w:bCs/>
                <w:sz w:val="26"/>
                <w:szCs w:val="26"/>
                <w:lang w:val="pl-PL"/>
              </w:rPr>
              <w:t>27</w:t>
            </w:r>
            <w:r>
              <w:rPr>
                <w:b/>
                <w:bCs/>
                <w:sz w:val="26"/>
                <w:szCs w:val="26"/>
                <w:lang w:val="pl-PL"/>
              </w:rPr>
              <w:t>.</w:t>
            </w:r>
            <w:r w:rsidRPr="007776A8">
              <w:rPr>
                <w:b/>
                <w:bCs/>
                <w:sz w:val="26"/>
                <w:szCs w:val="26"/>
                <w:lang w:val="pl-PL"/>
              </w:rPr>
              <w:t>662,70</w:t>
            </w:r>
            <w:r>
              <w:rPr>
                <w:b/>
                <w:bCs/>
                <w:sz w:val="26"/>
                <w:szCs w:val="26"/>
                <w:lang w:val="pl-PL"/>
              </w:rPr>
              <w:t xml:space="preserve"> zł</w:t>
            </w:r>
          </w:p>
          <w:p w:rsidR="00460E57" w:rsidRPr="00507D80" w:rsidRDefault="00460E57" w:rsidP="00D856BB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Cs/>
                <w:sz w:val="26"/>
                <w:szCs w:val="26"/>
                <w:lang w:val="pl-PL"/>
              </w:rPr>
              <w:t>- „</w:t>
            </w:r>
            <w:r w:rsidRPr="00507D80">
              <w:rPr>
                <w:bCs/>
                <w:i/>
                <w:sz w:val="26"/>
                <w:szCs w:val="26"/>
                <w:lang w:val="pl-PL"/>
              </w:rPr>
              <w:t>zakup zamiatarki dla Zarządu Dróg Powiatowych w Radziejowie”</w:t>
            </w:r>
            <w:r>
              <w:rPr>
                <w:bCs/>
                <w:i/>
                <w:sz w:val="26"/>
                <w:szCs w:val="26"/>
                <w:lang w:val="pl-PL"/>
              </w:rPr>
              <w:t xml:space="preserve"> – Zamiatarka Limpar – </w:t>
            </w:r>
            <w:r>
              <w:rPr>
                <w:b/>
                <w:bCs/>
                <w:sz w:val="26"/>
                <w:szCs w:val="26"/>
                <w:lang w:val="pl-PL"/>
              </w:rPr>
              <w:t>11.967,90 zł</w:t>
            </w:r>
          </w:p>
          <w:p w:rsidR="00460E57" w:rsidRPr="00507D80" w:rsidRDefault="00460E57" w:rsidP="00D856BB">
            <w:pP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</w:p>
          <w:p w:rsidR="00460E57" w:rsidRDefault="00460E57" w:rsidP="00465DE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E57" w:rsidRPr="00677C1D" w:rsidRDefault="00460E57" w:rsidP="001268B4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39.630,60</w:t>
            </w:r>
          </w:p>
        </w:tc>
      </w:tr>
      <w:tr w:rsidR="00460E57">
        <w:trPr>
          <w:cantSplit/>
        </w:trPr>
        <w:tc>
          <w:tcPr>
            <w:tcW w:w="776" w:type="dxa"/>
            <w:tcBorders>
              <w:left w:val="single" w:sz="20" w:space="0" w:color="000000"/>
              <w:bottom w:val="single" w:sz="20" w:space="0" w:color="000000"/>
            </w:tcBorders>
            <w:vAlign w:val="bottom"/>
          </w:tcPr>
          <w:p w:rsidR="00460E57" w:rsidRPr="00D856BB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5900" w:type="dxa"/>
            <w:tcBorders>
              <w:left w:val="single" w:sz="8" w:space="0" w:color="000000"/>
              <w:bottom w:val="single" w:sz="20" w:space="0" w:color="000000"/>
            </w:tcBorders>
            <w:vAlign w:val="center"/>
          </w:tcPr>
          <w:p w:rsidR="00460E57" w:rsidRPr="00D856BB" w:rsidRDefault="00460E57" w:rsidP="00465DEE">
            <w:pPr>
              <w:rPr>
                <w:b/>
                <w:bCs/>
                <w:sz w:val="26"/>
                <w:szCs w:val="26"/>
                <w:lang w:val="pl-PL"/>
              </w:rPr>
            </w:pPr>
            <w:r w:rsidRPr="00D856BB">
              <w:rPr>
                <w:b/>
                <w:bCs/>
                <w:sz w:val="26"/>
                <w:szCs w:val="26"/>
                <w:lang w:val="pl-PL"/>
              </w:rPr>
              <w:t xml:space="preserve">Ogółem 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  <w:vAlign w:val="bottom"/>
          </w:tcPr>
          <w:p w:rsidR="00460E57" w:rsidRPr="00677C1D" w:rsidRDefault="00460E57" w:rsidP="00D31D5E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2.608.405,40</w:t>
            </w:r>
          </w:p>
        </w:tc>
      </w:tr>
    </w:tbl>
    <w:p w:rsidR="00460E57" w:rsidRDefault="00460E57" w:rsidP="003137F3">
      <w:pPr>
        <w:tabs>
          <w:tab w:val="left" w:pos="851"/>
        </w:tabs>
        <w:ind w:firstLine="851"/>
        <w:rPr>
          <w:sz w:val="26"/>
          <w:szCs w:val="26"/>
          <w:lang w:val="pl-PL"/>
        </w:rPr>
      </w:pPr>
    </w:p>
    <w:p w:rsidR="00460E57" w:rsidRDefault="00460E57" w:rsidP="003137F3">
      <w:pPr>
        <w:tabs>
          <w:tab w:val="left" w:pos="851"/>
        </w:tabs>
        <w:ind w:firstLine="851"/>
        <w:rPr>
          <w:sz w:val="26"/>
          <w:szCs w:val="26"/>
          <w:lang w:val="pl-PL"/>
        </w:rPr>
      </w:pPr>
    </w:p>
    <w:p w:rsidR="00460E57" w:rsidRDefault="00460E57" w:rsidP="003C6290">
      <w:pPr>
        <w:tabs>
          <w:tab w:val="left" w:pos="851"/>
        </w:tabs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 2019 roku   na  wydatki  związane  z  utrzymaniem  dróg wydano  o 4.722.428,27 zł mniej środków niż w analogicznym okresie  roku ubiegłego tj.:</w:t>
      </w:r>
    </w:p>
    <w:p w:rsidR="00460E57" w:rsidRDefault="00460E57" w:rsidP="00632FC6">
      <w:pPr>
        <w:rPr>
          <w:sz w:val="26"/>
          <w:szCs w:val="26"/>
          <w:lang w:val="pl-PL"/>
        </w:rPr>
      </w:pPr>
    </w:p>
    <w:tbl>
      <w:tblPr>
        <w:tblW w:w="0" w:type="auto"/>
        <w:jc w:val="center"/>
        <w:tblLayout w:type="fixed"/>
        <w:tblLook w:val="0000"/>
      </w:tblPr>
      <w:tblGrid>
        <w:gridCol w:w="3005"/>
        <w:gridCol w:w="1701"/>
        <w:gridCol w:w="1586"/>
        <w:gridCol w:w="1417"/>
      </w:tblGrid>
      <w:tr w:rsidR="00460E57">
        <w:trPr>
          <w:trHeight w:val="769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77C1D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677C1D">
              <w:rPr>
                <w:b/>
                <w:bCs/>
                <w:sz w:val="26"/>
                <w:szCs w:val="26"/>
                <w:lang w:val="pl-PL"/>
              </w:rPr>
              <w:t>RODZAJ WYDATKU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77C1D" w:rsidRDefault="00460E57" w:rsidP="00F315E6">
            <w:pPr>
              <w:jc w:val="center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2018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77C1D" w:rsidRDefault="00460E57" w:rsidP="00D856BB">
            <w:pPr>
              <w:jc w:val="center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77C1D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677C1D">
              <w:rPr>
                <w:b/>
                <w:bCs/>
                <w:sz w:val="26"/>
                <w:szCs w:val="26"/>
                <w:lang w:val="pl-PL"/>
              </w:rPr>
              <w:t xml:space="preserve">% </w:t>
            </w:r>
            <w:r>
              <w:rPr>
                <w:b/>
                <w:bCs/>
                <w:sz w:val="26"/>
                <w:szCs w:val="26"/>
                <w:lang w:val="pl-PL"/>
              </w:rPr>
              <w:t>2019</w:t>
            </w:r>
          </w:p>
          <w:p w:rsidR="00460E57" w:rsidRPr="00677C1D" w:rsidRDefault="00460E57" w:rsidP="00BD6FA2">
            <w:pPr>
              <w:rPr>
                <w:b/>
                <w:bCs/>
                <w:sz w:val="26"/>
                <w:szCs w:val="26"/>
                <w:lang w:val="pl-PL"/>
              </w:rPr>
            </w:pPr>
            <w:r w:rsidRPr="00677C1D">
              <w:rPr>
                <w:b/>
                <w:bCs/>
                <w:sz w:val="26"/>
                <w:szCs w:val="26"/>
                <w:lang w:val="pl-PL"/>
              </w:rPr>
              <w:t>20</w:t>
            </w:r>
            <w:r>
              <w:rPr>
                <w:b/>
                <w:bCs/>
                <w:sz w:val="26"/>
                <w:szCs w:val="26"/>
                <w:lang w:val="pl-PL"/>
              </w:rPr>
              <w:t>18</w:t>
            </w:r>
          </w:p>
        </w:tc>
      </w:tr>
      <w:tr w:rsidR="00460E57">
        <w:trPr>
          <w:trHeight w:val="425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3A3699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Zimowe utrzymanie dróg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EF5848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61.026,18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105D1A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135.119,18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3A369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221,41</w:t>
            </w:r>
          </w:p>
        </w:tc>
      </w:tr>
      <w:tr w:rsidR="00460E57">
        <w:trPr>
          <w:trHeight w:val="559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3A3699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bieżące utrzymanie dróg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EF5848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437.892,32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3A369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339.119,18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3A369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77,44</w:t>
            </w:r>
          </w:p>
        </w:tc>
      </w:tr>
      <w:tr w:rsidR="00460E57">
        <w:trPr>
          <w:trHeight w:val="551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3A3699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Remonty cząstkowe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C70688" w:rsidRDefault="00460E57" w:rsidP="00EF5848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1.102.526,58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C70688" w:rsidRDefault="00460E57" w:rsidP="003A369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468.084,46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3A369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42,46</w:t>
            </w:r>
          </w:p>
        </w:tc>
      </w:tr>
      <w:tr w:rsidR="00460E57">
        <w:trPr>
          <w:trHeight w:val="559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3A3699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zakupy i zadania inwestycyjne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EF5848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5.728.672,30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3A369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1.665.367,29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3A369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29,07</w:t>
            </w:r>
          </w:p>
        </w:tc>
      </w:tr>
      <w:tr w:rsidR="00460E57" w:rsidRPr="00677C1D">
        <w:trPr>
          <w:trHeight w:val="567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77C1D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677C1D">
              <w:rPr>
                <w:b/>
                <w:bCs/>
                <w:sz w:val="26"/>
                <w:szCs w:val="26"/>
                <w:lang w:val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77C1D" w:rsidRDefault="00460E57" w:rsidP="00EF5848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7.330.117,38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77C1D" w:rsidRDefault="00460E57" w:rsidP="003A3699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2.607.689,11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77C1D" w:rsidRDefault="00460E57" w:rsidP="003A3699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35,57</w:t>
            </w:r>
          </w:p>
        </w:tc>
      </w:tr>
    </w:tbl>
    <w:p w:rsidR="00460E57" w:rsidRDefault="00460E57" w:rsidP="0062671E">
      <w:pPr>
        <w:tabs>
          <w:tab w:val="left" w:pos="851"/>
        </w:tabs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Na wydatki związane z zimowym utrzymaniem dróg wydano o 74.093,00 zł więcej niż w analogicznym okresie roku ubiegłego. Remonty cząstkowe były o 634.442,12 zł mniejsze niż w roku poprzednim. Na bieżące utrzymanie dróg wydatkowano o 22,56 % mniej środków niż w roku ubiegłym. W 2019 roku na inwestycje wydano o 70,93 % mniej środków niż w analogicznym okresie roku ubiegłego, związane jest to z sytuacją iż Powiat w 2018 roku zaciągnął kredyt na inwestycje drogowe.</w:t>
      </w:r>
    </w:p>
    <w:p w:rsidR="00460E57" w:rsidRDefault="00460E57" w:rsidP="0067258F">
      <w:pPr>
        <w:ind w:firstLine="851"/>
        <w:jc w:val="both"/>
        <w:rPr>
          <w:sz w:val="26"/>
          <w:szCs w:val="26"/>
          <w:lang w:val="pl-PL"/>
        </w:rPr>
      </w:pPr>
    </w:p>
    <w:p w:rsidR="00460E57" w:rsidRPr="00C84257" w:rsidRDefault="00460E57" w:rsidP="00195AAD">
      <w:pPr>
        <w:rPr>
          <w:sz w:val="26"/>
          <w:szCs w:val="26"/>
          <w:lang w:val="pl-PL"/>
        </w:rPr>
      </w:pPr>
    </w:p>
    <w:p w:rsidR="00460E57" w:rsidRPr="00677C1D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  <w:r w:rsidRPr="00677C1D">
        <w:rPr>
          <w:b/>
          <w:bCs/>
          <w:sz w:val="28"/>
          <w:szCs w:val="28"/>
          <w:u w:val="single"/>
          <w:lang w:val="pl-PL"/>
        </w:rPr>
        <w:t>Dział  700  GOSPODARKA MIESZKANIOWA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677C1D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677C1D">
        <w:rPr>
          <w:b/>
          <w:bCs/>
          <w:sz w:val="26"/>
          <w:szCs w:val="26"/>
          <w:u w:val="single"/>
          <w:lang w:val="pl-PL"/>
        </w:rPr>
        <w:t xml:space="preserve">Rozdział  70005  Gospodarka gruntami i nieruchomościami      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701BA8">
      <w:pPr>
        <w:tabs>
          <w:tab w:val="left" w:pos="1701"/>
          <w:tab w:val="left" w:pos="4536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357.360,79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264.166,94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 73,92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7258F">
      <w:pPr>
        <w:numPr>
          <w:ilvl w:val="0"/>
          <w:numId w:val="14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Realizacja zadań  związanych  z  gospodarowaniem  gruntami  i  nieruchomościami w 2019 roku przedstawiała się następująco: </w:t>
      </w:r>
    </w:p>
    <w:p w:rsidR="00460E57" w:rsidRDefault="00460E57" w:rsidP="0067258F">
      <w:pPr>
        <w:jc w:val="both"/>
        <w:rPr>
          <w:lang w:val="pl-PL"/>
        </w:rPr>
      </w:pPr>
    </w:p>
    <w:p w:rsidR="00460E57" w:rsidRDefault="00460E57" w:rsidP="0067258F">
      <w:pPr>
        <w:numPr>
          <w:ilvl w:val="0"/>
          <w:numId w:val="1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podatek od nieruchomości,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533,00</w:t>
      </w:r>
    </w:p>
    <w:p w:rsidR="00460E57" w:rsidRPr="00E54D2B" w:rsidRDefault="00460E57" w:rsidP="0067258F">
      <w:pPr>
        <w:numPr>
          <w:ilvl w:val="0"/>
          <w:numId w:val="1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zakup usług pozostałych (ogłoszenia o przetargu, najmie, dzierżawie)            </w:t>
      </w:r>
      <w:r>
        <w:rPr>
          <w:b/>
          <w:bCs/>
          <w:sz w:val="26"/>
          <w:szCs w:val="26"/>
          <w:lang w:val="pl-PL"/>
        </w:rPr>
        <w:t>4.735,50</w:t>
      </w:r>
    </w:p>
    <w:p w:rsidR="00460E57" w:rsidRPr="00E54D2B" w:rsidRDefault="00460E57" w:rsidP="00E54D2B">
      <w:pPr>
        <w:numPr>
          <w:ilvl w:val="0"/>
          <w:numId w:val="1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opinia w sprawie średniej szacunkowej wartości gruntów                                   </w:t>
      </w:r>
      <w:r>
        <w:rPr>
          <w:b/>
          <w:bCs/>
          <w:sz w:val="26"/>
          <w:szCs w:val="26"/>
          <w:lang w:val="pl-PL"/>
        </w:rPr>
        <w:t>369,00</w:t>
      </w:r>
    </w:p>
    <w:p w:rsidR="00460E57" w:rsidRDefault="00460E57" w:rsidP="00556804">
      <w:pPr>
        <w:numPr>
          <w:ilvl w:val="0"/>
          <w:numId w:val="1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opłaty sądowe, o sprostowanie w księdze wieczystej                                          </w:t>
      </w:r>
      <w:r>
        <w:rPr>
          <w:b/>
          <w:bCs/>
          <w:sz w:val="26"/>
          <w:szCs w:val="26"/>
          <w:lang w:val="pl-PL"/>
        </w:rPr>
        <w:t>440,00</w:t>
      </w:r>
    </w:p>
    <w:p w:rsidR="00460E57" w:rsidRPr="002C7F4D" w:rsidRDefault="00460E57" w:rsidP="00556804">
      <w:pPr>
        <w:numPr>
          <w:ilvl w:val="0"/>
          <w:numId w:val="1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koszty postępowania w spr.  wydania decyzji o rozgraniczenie nieruchomości  </w:t>
      </w:r>
      <w:r>
        <w:rPr>
          <w:b/>
          <w:sz w:val="26"/>
          <w:szCs w:val="26"/>
          <w:lang w:val="pl-PL"/>
        </w:rPr>
        <w:t>242,86</w:t>
      </w:r>
    </w:p>
    <w:p w:rsidR="00460E57" w:rsidRPr="00195AAD" w:rsidRDefault="00460E57" w:rsidP="0067258F">
      <w:pPr>
        <w:numPr>
          <w:ilvl w:val="0"/>
          <w:numId w:val="13"/>
        </w:numPr>
        <w:jc w:val="both"/>
        <w:rPr>
          <w:sz w:val="26"/>
          <w:szCs w:val="26"/>
          <w:lang w:val="pl-PL"/>
        </w:rPr>
      </w:pPr>
      <w:r w:rsidRPr="00E80BE1">
        <w:rPr>
          <w:sz w:val="26"/>
          <w:szCs w:val="26"/>
          <w:lang w:val="pl-PL"/>
        </w:rPr>
        <w:t>zakup</w:t>
      </w:r>
      <w:r>
        <w:rPr>
          <w:sz w:val="26"/>
          <w:szCs w:val="26"/>
          <w:lang w:val="pl-PL"/>
        </w:rPr>
        <w:t xml:space="preserve"> energii cieplnej i elektrycznej dla nieruchomości Skarbu Państwa      </w:t>
      </w:r>
      <w:r>
        <w:rPr>
          <w:b/>
          <w:bCs/>
          <w:sz w:val="26"/>
          <w:szCs w:val="26"/>
          <w:lang w:val="pl-PL"/>
        </w:rPr>
        <w:t>18</w:t>
      </w:r>
      <w:r w:rsidRPr="00556804">
        <w:rPr>
          <w:b/>
          <w:sz w:val="26"/>
          <w:szCs w:val="26"/>
          <w:lang w:val="pl-PL"/>
        </w:rPr>
        <w:t>.192</w:t>
      </w:r>
      <w:r w:rsidRPr="00556804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73</w:t>
      </w:r>
    </w:p>
    <w:p w:rsidR="00460E57" w:rsidRDefault="00460E57" w:rsidP="00822928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Płowcach,</w:t>
      </w:r>
    </w:p>
    <w:p w:rsidR="00460E57" w:rsidRPr="00E73B8B" w:rsidRDefault="00460E57" w:rsidP="00822928">
      <w:pPr>
        <w:numPr>
          <w:ilvl w:val="0"/>
          <w:numId w:val="1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wydatki </w:t>
      </w:r>
      <w:r w:rsidRPr="0049136F">
        <w:rPr>
          <w:sz w:val="26"/>
          <w:szCs w:val="26"/>
        </w:rPr>
        <w:t xml:space="preserve">na </w:t>
      </w:r>
      <w:r w:rsidRPr="00E73B8B">
        <w:rPr>
          <w:sz w:val="26"/>
          <w:szCs w:val="26"/>
          <w:lang w:val="pl-PL"/>
        </w:rPr>
        <w:t xml:space="preserve">wynagrodzenia i pochodne oraz dodatkowe wynagrodzenie       </w:t>
      </w:r>
      <w:r>
        <w:rPr>
          <w:b/>
          <w:bCs/>
          <w:sz w:val="26"/>
          <w:szCs w:val="26"/>
          <w:lang w:val="pl-PL"/>
        </w:rPr>
        <w:t>16.592,24</w:t>
      </w:r>
    </w:p>
    <w:p w:rsidR="00460E57" w:rsidRPr="00E73B8B" w:rsidRDefault="00460E57" w:rsidP="00707CDA">
      <w:pPr>
        <w:ind w:left="360"/>
        <w:jc w:val="both"/>
        <w:rPr>
          <w:sz w:val="26"/>
          <w:szCs w:val="26"/>
          <w:lang w:val="pl-PL"/>
        </w:rPr>
      </w:pPr>
      <w:r w:rsidRPr="00E73B8B">
        <w:rPr>
          <w:sz w:val="26"/>
          <w:szCs w:val="26"/>
          <w:lang w:val="pl-PL"/>
        </w:rPr>
        <w:t xml:space="preserve">      roczne osób zajmujących się gospodarką mieszkaniową Starostwa i dotyczącą mienia</w:t>
      </w:r>
    </w:p>
    <w:p w:rsidR="00460E57" w:rsidRPr="00E73B8B" w:rsidRDefault="00460E57" w:rsidP="00707CDA">
      <w:pPr>
        <w:ind w:left="360"/>
        <w:jc w:val="both"/>
        <w:rPr>
          <w:sz w:val="26"/>
          <w:szCs w:val="26"/>
          <w:lang w:val="pl-PL"/>
        </w:rPr>
      </w:pPr>
      <w:r w:rsidRPr="00E73B8B">
        <w:rPr>
          <w:sz w:val="26"/>
          <w:szCs w:val="26"/>
          <w:lang w:val="pl-PL"/>
        </w:rPr>
        <w:t xml:space="preserve">      Skarbu Państwa,</w:t>
      </w:r>
    </w:p>
    <w:p w:rsidR="00460E57" w:rsidRPr="0031553A" w:rsidRDefault="00460E57" w:rsidP="004B0980">
      <w:pPr>
        <w:numPr>
          <w:ilvl w:val="0"/>
          <w:numId w:val="13"/>
        </w:numPr>
        <w:jc w:val="both"/>
        <w:rPr>
          <w:sz w:val="26"/>
          <w:szCs w:val="26"/>
          <w:lang w:val="pl-PL"/>
        </w:rPr>
      </w:pPr>
      <w:r w:rsidRPr="00E73B8B">
        <w:rPr>
          <w:sz w:val="26"/>
          <w:szCs w:val="26"/>
          <w:lang w:val="pl-PL"/>
        </w:rPr>
        <w:t xml:space="preserve">odpis na ZFŚS                                                                                                </w:t>
      </w:r>
      <w:r>
        <w:rPr>
          <w:sz w:val="26"/>
          <w:szCs w:val="26"/>
          <w:lang w:val="pl-PL"/>
        </w:rPr>
        <w:t xml:space="preserve">    </w:t>
      </w:r>
      <w:r>
        <w:rPr>
          <w:b/>
          <w:bCs/>
          <w:sz w:val="26"/>
          <w:szCs w:val="26"/>
          <w:lang w:val="pl-PL"/>
        </w:rPr>
        <w:t>3</w:t>
      </w:r>
      <w:r w:rsidRPr="00E73B8B">
        <w:rPr>
          <w:b/>
          <w:bCs/>
          <w:sz w:val="26"/>
          <w:szCs w:val="26"/>
          <w:lang w:val="pl-PL"/>
        </w:rPr>
        <w:t>.</w:t>
      </w:r>
      <w:r>
        <w:rPr>
          <w:b/>
          <w:bCs/>
          <w:sz w:val="26"/>
          <w:szCs w:val="26"/>
          <w:lang w:val="pl-PL"/>
        </w:rPr>
        <w:t>740</w:t>
      </w:r>
      <w:r w:rsidRPr="00E73B8B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29</w:t>
      </w:r>
    </w:p>
    <w:p w:rsidR="00460E57" w:rsidRPr="0031553A" w:rsidRDefault="00460E57" w:rsidP="004B0980">
      <w:pPr>
        <w:numPr>
          <w:ilvl w:val="0"/>
          <w:numId w:val="13"/>
        </w:numPr>
        <w:jc w:val="both"/>
        <w:rPr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 xml:space="preserve">opłata z tytułu wzrostu wartości nieruchomości w związku z uchwaleniem  </w:t>
      </w:r>
      <w:r>
        <w:rPr>
          <w:b/>
          <w:bCs/>
          <w:sz w:val="26"/>
          <w:szCs w:val="26"/>
          <w:lang w:val="pl-PL"/>
        </w:rPr>
        <w:t>16.200,00</w:t>
      </w:r>
    </w:p>
    <w:p w:rsidR="00460E57" w:rsidRPr="00E54D2B" w:rsidRDefault="00460E57" w:rsidP="0031553A">
      <w:pPr>
        <w:ind w:left="360"/>
        <w:jc w:val="both"/>
        <w:rPr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 xml:space="preserve">     planu miejscowego </w:t>
      </w:r>
    </w:p>
    <w:p w:rsidR="00460E57" w:rsidRDefault="00460E57" w:rsidP="00154CF7">
      <w:pPr>
        <w:ind w:left="360"/>
        <w:jc w:val="both"/>
        <w:rPr>
          <w:sz w:val="26"/>
          <w:szCs w:val="26"/>
          <w:lang w:val="pl-PL"/>
        </w:rPr>
      </w:pPr>
    </w:p>
    <w:p w:rsidR="00460E57" w:rsidRPr="000A677E" w:rsidRDefault="00460E57" w:rsidP="00231EA0">
      <w:pPr>
        <w:tabs>
          <w:tab w:val="left" w:pos="1701"/>
          <w:tab w:val="left" w:pos="326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2. Dotacja celowa </w:t>
      </w:r>
      <w:r>
        <w:rPr>
          <w:rFonts w:ascii="Times" w:hAnsi="Times" w:cs="Times"/>
          <w:sz w:val="26"/>
          <w:szCs w:val="26"/>
          <w:lang w:val="pl-PL"/>
        </w:rPr>
        <w:t>w wysoko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 xml:space="preserve">ci </w:t>
      </w:r>
      <w:r>
        <w:rPr>
          <w:rFonts w:ascii="Times" w:hAnsi="Times"/>
          <w:i/>
          <w:sz w:val="26"/>
          <w:szCs w:val="26"/>
          <w:lang w:val="pl-PL"/>
        </w:rPr>
        <w:t>77</w:t>
      </w:r>
      <w:r w:rsidRPr="00D86F7E">
        <w:rPr>
          <w:rFonts w:ascii="Times" w:hAnsi="Times"/>
          <w:i/>
          <w:sz w:val="26"/>
          <w:szCs w:val="26"/>
          <w:lang w:val="pl-PL"/>
        </w:rPr>
        <w:t>.</w:t>
      </w:r>
      <w:r>
        <w:rPr>
          <w:rFonts w:ascii="Times" w:hAnsi="Times"/>
          <w:i/>
          <w:sz w:val="26"/>
          <w:szCs w:val="26"/>
          <w:lang w:val="pl-PL"/>
        </w:rPr>
        <w:t>282,00</w:t>
      </w:r>
      <w:r w:rsidRPr="00D86F7E">
        <w:rPr>
          <w:rFonts w:ascii="Times" w:hAnsi="Times"/>
          <w:i/>
          <w:sz w:val="26"/>
          <w:szCs w:val="26"/>
          <w:lang w:val="pl-PL"/>
        </w:rPr>
        <w:t xml:space="preserve"> z</w:t>
      </w:r>
      <w:r w:rsidRPr="00D86F7E">
        <w:rPr>
          <w:i/>
          <w:sz w:val="26"/>
          <w:szCs w:val="26"/>
          <w:lang w:val="pl-PL"/>
        </w:rPr>
        <w:t>ł</w:t>
      </w:r>
      <w:r>
        <w:rPr>
          <w:rFonts w:ascii="Times" w:hAnsi="Times"/>
          <w:sz w:val="26"/>
          <w:szCs w:val="26"/>
          <w:lang w:val="pl-PL"/>
        </w:rPr>
        <w:t xml:space="preserve"> na opracowanie operatów z wyceny nieruchomo</w:t>
      </w:r>
      <w:r>
        <w:rPr>
          <w:sz w:val="26"/>
          <w:szCs w:val="26"/>
          <w:lang w:val="pl-PL"/>
        </w:rPr>
        <w:t>ś</w:t>
      </w:r>
      <w:r>
        <w:rPr>
          <w:rFonts w:ascii="Times" w:hAnsi="Times"/>
          <w:sz w:val="26"/>
          <w:szCs w:val="26"/>
          <w:lang w:val="pl-PL"/>
        </w:rPr>
        <w:t>ci, og</w:t>
      </w:r>
      <w:r>
        <w:rPr>
          <w:sz w:val="26"/>
          <w:szCs w:val="26"/>
          <w:lang w:val="pl-PL"/>
        </w:rPr>
        <w:t>ł</w:t>
      </w:r>
      <w:r>
        <w:rPr>
          <w:rFonts w:ascii="Times" w:hAnsi="Times"/>
          <w:sz w:val="26"/>
          <w:szCs w:val="26"/>
          <w:lang w:val="pl-PL"/>
        </w:rPr>
        <w:t>oszenia w prasie dotycz</w:t>
      </w:r>
      <w:r>
        <w:rPr>
          <w:sz w:val="26"/>
          <w:szCs w:val="26"/>
          <w:lang w:val="pl-PL"/>
        </w:rPr>
        <w:t>ące</w:t>
      </w:r>
      <w:r>
        <w:rPr>
          <w:rFonts w:ascii="Times" w:hAnsi="Times"/>
          <w:sz w:val="26"/>
          <w:szCs w:val="26"/>
          <w:lang w:val="pl-PL"/>
        </w:rPr>
        <w:t xml:space="preserve"> sprzeda</w:t>
      </w:r>
      <w:r>
        <w:rPr>
          <w:sz w:val="26"/>
          <w:szCs w:val="26"/>
          <w:lang w:val="pl-PL"/>
        </w:rPr>
        <w:t>ż</w:t>
      </w:r>
      <w:r>
        <w:rPr>
          <w:rFonts w:ascii="Times" w:hAnsi="Times"/>
          <w:sz w:val="26"/>
          <w:szCs w:val="26"/>
          <w:lang w:val="pl-PL"/>
        </w:rPr>
        <w:t>y, najmu i dzier</w:t>
      </w:r>
      <w:r>
        <w:rPr>
          <w:sz w:val="26"/>
          <w:szCs w:val="26"/>
          <w:lang w:val="pl-PL"/>
        </w:rPr>
        <w:t>ż</w:t>
      </w:r>
      <w:r>
        <w:rPr>
          <w:rFonts w:ascii="Times" w:hAnsi="Times"/>
          <w:sz w:val="26"/>
          <w:szCs w:val="26"/>
          <w:lang w:val="pl-PL"/>
        </w:rPr>
        <w:t>awy, koszty post</w:t>
      </w:r>
      <w:r>
        <w:rPr>
          <w:sz w:val="26"/>
          <w:szCs w:val="26"/>
          <w:lang w:val="pl-PL"/>
        </w:rPr>
        <w:t>ę</w:t>
      </w:r>
      <w:r>
        <w:rPr>
          <w:rFonts w:ascii="Times" w:hAnsi="Times"/>
          <w:sz w:val="26"/>
          <w:szCs w:val="26"/>
          <w:lang w:val="pl-PL"/>
        </w:rPr>
        <w:t>powania s</w:t>
      </w:r>
      <w:r>
        <w:rPr>
          <w:sz w:val="26"/>
          <w:szCs w:val="26"/>
          <w:lang w:val="pl-PL"/>
        </w:rPr>
        <w:t>ą</w:t>
      </w:r>
      <w:r>
        <w:rPr>
          <w:rFonts w:ascii="Times" w:hAnsi="Times"/>
          <w:sz w:val="26"/>
          <w:szCs w:val="26"/>
          <w:lang w:val="pl-PL"/>
        </w:rPr>
        <w:t>dowego i prokuratorskiego, podatek od nieruchomo</w:t>
      </w:r>
      <w:r>
        <w:rPr>
          <w:sz w:val="26"/>
          <w:szCs w:val="26"/>
          <w:lang w:val="pl-PL"/>
        </w:rPr>
        <w:t>ś</w:t>
      </w:r>
      <w:r>
        <w:rPr>
          <w:rFonts w:ascii="Times" w:hAnsi="Times"/>
          <w:sz w:val="26"/>
          <w:szCs w:val="26"/>
          <w:lang w:val="pl-PL"/>
        </w:rPr>
        <w:t>ci, op</w:t>
      </w:r>
      <w:r>
        <w:rPr>
          <w:sz w:val="26"/>
          <w:szCs w:val="26"/>
          <w:lang w:val="pl-PL"/>
        </w:rPr>
        <w:t>ł</w:t>
      </w:r>
      <w:r>
        <w:rPr>
          <w:rFonts w:ascii="Times" w:hAnsi="Times"/>
          <w:sz w:val="26"/>
          <w:szCs w:val="26"/>
          <w:lang w:val="pl-PL"/>
        </w:rPr>
        <w:t>aty na rzecz bud</w:t>
      </w:r>
      <w:r>
        <w:rPr>
          <w:sz w:val="26"/>
          <w:szCs w:val="26"/>
          <w:lang w:val="pl-PL"/>
        </w:rPr>
        <w:t>ż</w:t>
      </w:r>
      <w:r>
        <w:rPr>
          <w:rFonts w:ascii="Times" w:hAnsi="Times"/>
          <w:sz w:val="26"/>
          <w:szCs w:val="26"/>
          <w:lang w:val="pl-PL"/>
        </w:rPr>
        <w:t>etu JST, ró</w:t>
      </w:r>
      <w:r>
        <w:rPr>
          <w:sz w:val="26"/>
          <w:szCs w:val="26"/>
          <w:lang w:val="pl-PL"/>
        </w:rPr>
        <w:t>ż</w:t>
      </w:r>
      <w:r>
        <w:rPr>
          <w:rFonts w:ascii="Times" w:hAnsi="Times"/>
          <w:sz w:val="26"/>
          <w:szCs w:val="26"/>
          <w:lang w:val="pl-PL"/>
        </w:rPr>
        <w:t>ne op</w:t>
      </w:r>
      <w:r>
        <w:rPr>
          <w:sz w:val="26"/>
          <w:szCs w:val="26"/>
          <w:lang w:val="pl-PL"/>
        </w:rPr>
        <w:t>ł</w:t>
      </w:r>
      <w:r>
        <w:rPr>
          <w:rFonts w:ascii="Times" w:hAnsi="Times"/>
          <w:sz w:val="26"/>
          <w:szCs w:val="26"/>
          <w:lang w:val="pl-PL"/>
        </w:rPr>
        <w:t>aty i sk</w:t>
      </w:r>
      <w:r>
        <w:rPr>
          <w:sz w:val="26"/>
          <w:szCs w:val="26"/>
          <w:lang w:val="pl-PL"/>
        </w:rPr>
        <w:t>ł</w:t>
      </w:r>
      <w:r>
        <w:rPr>
          <w:rFonts w:ascii="Times" w:hAnsi="Times"/>
          <w:sz w:val="26"/>
          <w:szCs w:val="26"/>
          <w:lang w:val="pl-PL"/>
        </w:rPr>
        <w:t>adki, zakup materia</w:t>
      </w:r>
      <w:r>
        <w:rPr>
          <w:sz w:val="26"/>
          <w:szCs w:val="26"/>
          <w:lang w:val="pl-PL"/>
        </w:rPr>
        <w:t>ł</w:t>
      </w:r>
      <w:r>
        <w:rPr>
          <w:rFonts w:ascii="Times" w:hAnsi="Times"/>
          <w:sz w:val="26"/>
          <w:szCs w:val="26"/>
          <w:lang w:val="pl-PL"/>
        </w:rPr>
        <w:t>ów i wyposa</w:t>
      </w:r>
      <w:r>
        <w:rPr>
          <w:sz w:val="26"/>
          <w:szCs w:val="26"/>
          <w:lang w:val="pl-PL"/>
        </w:rPr>
        <w:t>ż</w:t>
      </w:r>
      <w:r>
        <w:rPr>
          <w:rFonts w:ascii="Times" w:hAnsi="Times"/>
          <w:sz w:val="26"/>
          <w:szCs w:val="26"/>
          <w:lang w:val="pl-PL"/>
        </w:rPr>
        <w:t>enia; oraz w wysoko</w:t>
      </w:r>
      <w:r>
        <w:rPr>
          <w:sz w:val="26"/>
          <w:szCs w:val="26"/>
          <w:lang w:val="pl-PL"/>
        </w:rPr>
        <w:t>ś</w:t>
      </w:r>
      <w:r>
        <w:rPr>
          <w:rFonts w:ascii="Times" w:hAnsi="Times"/>
          <w:sz w:val="26"/>
          <w:szCs w:val="26"/>
          <w:lang w:val="pl-PL"/>
        </w:rPr>
        <w:t xml:space="preserve">ci </w:t>
      </w:r>
      <w:r>
        <w:rPr>
          <w:rFonts w:ascii="Times" w:hAnsi="Times"/>
          <w:i/>
          <w:sz w:val="26"/>
          <w:szCs w:val="26"/>
          <w:lang w:val="pl-PL"/>
        </w:rPr>
        <w:t>126</w:t>
      </w:r>
      <w:r w:rsidRPr="00D86F7E">
        <w:rPr>
          <w:rFonts w:ascii="Times" w:hAnsi="Times"/>
          <w:i/>
          <w:sz w:val="26"/>
          <w:szCs w:val="26"/>
          <w:lang w:val="pl-PL"/>
        </w:rPr>
        <w:t>.</w:t>
      </w:r>
      <w:r>
        <w:rPr>
          <w:rFonts w:ascii="Times" w:hAnsi="Times"/>
          <w:i/>
          <w:sz w:val="26"/>
          <w:szCs w:val="26"/>
          <w:lang w:val="pl-PL"/>
        </w:rPr>
        <w:t>533,79</w:t>
      </w:r>
      <w:r w:rsidRPr="00D86F7E">
        <w:rPr>
          <w:rFonts w:ascii="Times" w:hAnsi="Times"/>
          <w:i/>
          <w:sz w:val="26"/>
          <w:szCs w:val="26"/>
          <w:lang w:val="pl-PL"/>
        </w:rPr>
        <w:t xml:space="preserve"> z</w:t>
      </w:r>
      <w:r w:rsidRPr="00D86F7E">
        <w:rPr>
          <w:i/>
          <w:sz w:val="26"/>
          <w:szCs w:val="26"/>
          <w:lang w:val="pl-PL"/>
        </w:rPr>
        <w:t>ł</w:t>
      </w:r>
      <w:r>
        <w:rPr>
          <w:rFonts w:ascii="Times" w:hAnsi="Times"/>
          <w:sz w:val="26"/>
          <w:szCs w:val="26"/>
          <w:lang w:val="pl-PL"/>
        </w:rPr>
        <w:t xml:space="preserve"> na wynagrodzenia pracowników z pochodnymi. Na powyższe zadania w </w:t>
      </w:r>
      <w:r>
        <w:rPr>
          <w:sz w:val="26"/>
          <w:szCs w:val="26"/>
          <w:lang w:val="pl-PL"/>
        </w:rPr>
        <w:t xml:space="preserve">2019 roku </w:t>
      </w:r>
      <w:r>
        <w:rPr>
          <w:sz w:val="26"/>
          <w:lang w:val="pl-PL"/>
        </w:rPr>
        <w:t xml:space="preserve">wpłynęła łącznie kwota </w:t>
      </w:r>
      <w:r>
        <w:rPr>
          <w:b/>
          <w:sz w:val="26"/>
          <w:lang w:val="pl-PL"/>
        </w:rPr>
        <w:t>203.243,07</w:t>
      </w:r>
      <w:r w:rsidRPr="00D86F7E">
        <w:rPr>
          <w:b/>
          <w:sz w:val="26"/>
          <w:lang w:val="pl-PL"/>
        </w:rPr>
        <w:t xml:space="preserve"> zł</w:t>
      </w:r>
      <w:r>
        <w:rPr>
          <w:sz w:val="26"/>
          <w:lang w:val="pl-PL"/>
        </w:rPr>
        <w:t xml:space="preserve">, tj. w 99,66%. Przyznane środki przeznaczono w kwocie </w:t>
      </w:r>
      <w:r>
        <w:rPr>
          <w:b/>
          <w:sz w:val="26"/>
          <w:lang w:val="pl-PL"/>
        </w:rPr>
        <w:t>203.121,32 zł</w:t>
      </w:r>
      <w:r>
        <w:rPr>
          <w:sz w:val="26"/>
          <w:lang w:val="pl-PL"/>
        </w:rPr>
        <w:t xml:space="preserve"> na</w:t>
      </w:r>
      <w:r>
        <w:rPr>
          <w:sz w:val="26"/>
          <w:szCs w:val="26"/>
          <w:lang w:val="pl-PL"/>
        </w:rPr>
        <w:t>:</w:t>
      </w:r>
    </w:p>
    <w:p w:rsidR="00460E57" w:rsidRDefault="00460E57" w:rsidP="00556804">
      <w:pPr>
        <w:numPr>
          <w:ilvl w:val="0"/>
          <w:numId w:val="39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wydatki </w:t>
      </w:r>
      <w:r w:rsidRPr="0049136F">
        <w:rPr>
          <w:sz w:val="26"/>
          <w:szCs w:val="26"/>
        </w:rPr>
        <w:t>na wynagrodzenia i pochodne oraz dodatkowe wynagrodzenie roczne</w:t>
      </w:r>
      <w:r>
        <w:rPr>
          <w:sz w:val="26"/>
          <w:szCs w:val="26"/>
        </w:rPr>
        <w:t>, nagrody i podwyżki dla</w:t>
      </w:r>
      <w:r w:rsidRPr="0049136F">
        <w:rPr>
          <w:sz w:val="26"/>
          <w:szCs w:val="26"/>
        </w:rPr>
        <w:t xml:space="preserve"> osób zajmujących się gospodarką mieszkaniową dotyczącą mienia Skarbu Państwa </w:t>
      </w:r>
      <w:r>
        <w:rPr>
          <w:sz w:val="26"/>
          <w:szCs w:val="26"/>
        </w:rPr>
        <w:t xml:space="preserve">                                                                            </w:t>
      </w:r>
      <w:r>
        <w:rPr>
          <w:b/>
          <w:sz w:val="26"/>
          <w:szCs w:val="26"/>
        </w:rPr>
        <w:t>126.533,79</w:t>
      </w:r>
      <w:r>
        <w:rPr>
          <w:sz w:val="26"/>
          <w:szCs w:val="26"/>
        </w:rPr>
        <w:t xml:space="preserve">   </w:t>
      </w:r>
    </w:p>
    <w:p w:rsidR="00460E57" w:rsidRPr="00CD5343" w:rsidRDefault="00460E57" w:rsidP="00556804">
      <w:pPr>
        <w:numPr>
          <w:ilvl w:val="0"/>
          <w:numId w:val="39"/>
        </w:numPr>
        <w:spacing w:line="100" w:lineRule="atLeast"/>
        <w:jc w:val="both"/>
        <w:rPr>
          <w:sz w:val="26"/>
          <w:lang w:val="pl-PL"/>
        </w:rPr>
      </w:pPr>
      <w:r w:rsidRPr="00CD5343">
        <w:rPr>
          <w:sz w:val="26"/>
          <w:lang w:val="pl-PL"/>
        </w:rPr>
        <w:t xml:space="preserve">poświadczenie kserokopii z oryginałem                                                 </w:t>
      </w:r>
      <w:r>
        <w:rPr>
          <w:sz w:val="26"/>
          <w:lang w:val="pl-PL"/>
        </w:rPr>
        <w:t xml:space="preserve">         </w:t>
      </w:r>
      <w:r>
        <w:rPr>
          <w:b/>
          <w:sz w:val="26"/>
          <w:lang w:val="pl-PL"/>
        </w:rPr>
        <w:t>522,60</w:t>
      </w:r>
    </w:p>
    <w:p w:rsidR="00460E57" w:rsidRPr="00CD5343" w:rsidRDefault="00460E57" w:rsidP="00556804">
      <w:pPr>
        <w:numPr>
          <w:ilvl w:val="0"/>
          <w:numId w:val="39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>ogłoszenia o sprzedaży i dzierżawie nieruchomości stanowiących w</w:t>
      </w:r>
      <w:r w:rsidRPr="00CD5343">
        <w:rPr>
          <w:sz w:val="26"/>
          <w:lang w:val="pl-PL"/>
        </w:rPr>
        <w:t xml:space="preserve">łasność Skarbu Państwa </w:t>
      </w:r>
      <w:r>
        <w:rPr>
          <w:sz w:val="26"/>
          <w:lang w:val="pl-PL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   </w:t>
      </w:r>
      <w:r w:rsidRPr="00CD534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</w:t>
      </w:r>
      <w:r w:rsidRPr="00CD5343">
        <w:rPr>
          <w:sz w:val="26"/>
          <w:szCs w:val="26"/>
        </w:rPr>
        <w:t xml:space="preserve"> </w:t>
      </w:r>
      <w:r>
        <w:rPr>
          <w:b/>
          <w:sz w:val="26"/>
          <w:lang w:val="pl-PL"/>
        </w:rPr>
        <w:t>1.722,00</w:t>
      </w:r>
    </w:p>
    <w:p w:rsidR="00460E57" w:rsidRPr="00CD5343" w:rsidRDefault="00460E57" w:rsidP="00556804">
      <w:pPr>
        <w:numPr>
          <w:ilvl w:val="0"/>
          <w:numId w:val="39"/>
        </w:numPr>
        <w:spacing w:line="100" w:lineRule="atLeast"/>
        <w:jc w:val="both"/>
        <w:rPr>
          <w:sz w:val="26"/>
          <w:lang w:val="pl-PL"/>
        </w:rPr>
      </w:pPr>
      <w:r w:rsidRPr="00CD5343">
        <w:rPr>
          <w:sz w:val="26"/>
          <w:lang w:val="pl-PL"/>
        </w:rPr>
        <w:t xml:space="preserve">podatek od nieruchomości                                                                  </w:t>
      </w:r>
      <w:r>
        <w:rPr>
          <w:sz w:val="26"/>
          <w:lang w:val="pl-PL"/>
        </w:rPr>
        <w:t xml:space="preserve">          </w:t>
      </w:r>
      <w:r w:rsidRPr="00CD5343">
        <w:rPr>
          <w:sz w:val="26"/>
          <w:lang w:val="pl-PL"/>
        </w:rPr>
        <w:t xml:space="preserve"> </w:t>
      </w:r>
      <w:r w:rsidRPr="00CD5343">
        <w:rPr>
          <w:b/>
          <w:sz w:val="26"/>
          <w:lang w:val="pl-PL"/>
        </w:rPr>
        <w:t>3.</w:t>
      </w:r>
      <w:r>
        <w:rPr>
          <w:b/>
          <w:sz w:val="26"/>
          <w:lang w:val="pl-PL"/>
        </w:rPr>
        <w:t>135</w:t>
      </w:r>
      <w:r w:rsidRPr="00CD5343">
        <w:rPr>
          <w:b/>
          <w:sz w:val="26"/>
          <w:lang w:val="pl-PL"/>
        </w:rPr>
        <w:t>,00</w:t>
      </w:r>
    </w:p>
    <w:p w:rsidR="00460E57" w:rsidRPr="00CD5343" w:rsidRDefault="00460E57" w:rsidP="00556804">
      <w:pPr>
        <w:numPr>
          <w:ilvl w:val="0"/>
          <w:numId w:val="39"/>
        </w:numPr>
        <w:spacing w:line="100" w:lineRule="atLeast"/>
        <w:jc w:val="both"/>
        <w:rPr>
          <w:sz w:val="26"/>
          <w:lang w:val="pl-PL"/>
        </w:rPr>
      </w:pPr>
      <w:r w:rsidRPr="00CD5343">
        <w:rPr>
          <w:sz w:val="26"/>
          <w:lang w:val="pl-PL"/>
        </w:rPr>
        <w:t xml:space="preserve">opłata za użytkowanie wieczyste działki 777/1                                   </w:t>
      </w:r>
      <w:r>
        <w:rPr>
          <w:sz w:val="26"/>
          <w:lang w:val="pl-PL"/>
        </w:rPr>
        <w:t xml:space="preserve">         </w:t>
      </w:r>
      <w:r w:rsidRPr="00CD5343">
        <w:rPr>
          <w:sz w:val="26"/>
          <w:lang w:val="pl-PL"/>
        </w:rPr>
        <w:t xml:space="preserve">   </w:t>
      </w:r>
      <w:r w:rsidRPr="00CD5343">
        <w:rPr>
          <w:b/>
          <w:sz w:val="26"/>
          <w:lang w:val="pl-PL"/>
        </w:rPr>
        <w:t>574,21</w:t>
      </w:r>
    </w:p>
    <w:p w:rsidR="00460E57" w:rsidRPr="00CD5343" w:rsidRDefault="00460E57" w:rsidP="00556804">
      <w:pPr>
        <w:numPr>
          <w:ilvl w:val="0"/>
          <w:numId w:val="39"/>
        </w:numPr>
        <w:spacing w:line="100" w:lineRule="atLeast"/>
        <w:jc w:val="both"/>
        <w:rPr>
          <w:sz w:val="26"/>
          <w:lang w:val="pl-PL"/>
        </w:rPr>
      </w:pPr>
      <w:r w:rsidRPr="00CD5343">
        <w:rPr>
          <w:sz w:val="26"/>
          <w:lang w:val="pl-PL"/>
        </w:rPr>
        <w:t xml:space="preserve">zakup energii (ciepło i energia elektryczna nieruchomości Skarbu Państwa Płowce II)                                                                                          </w:t>
      </w:r>
      <w:r>
        <w:rPr>
          <w:sz w:val="26"/>
          <w:lang w:val="pl-PL"/>
        </w:rPr>
        <w:t xml:space="preserve">                      </w:t>
      </w:r>
      <w:r w:rsidRPr="00CD5343">
        <w:rPr>
          <w:sz w:val="26"/>
          <w:lang w:val="pl-PL"/>
        </w:rPr>
        <w:t xml:space="preserve"> </w:t>
      </w:r>
      <w:r>
        <w:rPr>
          <w:b/>
          <w:sz w:val="26"/>
          <w:lang w:val="pl-PL"/>
        </w:rPr>
        <w:t>10.020,24</w:t>
      </w:r>
      <w:r w:rsidRPr="00CD5343">
        <w:rPr>
          <w:sz w:val="26"/>
          <w:lang w:val="pl-PL"/>
        </w:rPr>
        <w:t xml:space="preserve"> 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zaliczki na wydatki w sprawach komorniczych, sądowych i prokuratorskich dotyczących Skarbu Państwa                                                                             </w:t>
      </w:r>
      <w:r>
        <w:rPr>
          <w:b/>
          <w:sz w:val="26"/>
          <w:lang w:val="pl-PL"/>
        </w:rPr>
        <w:t>80,67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zakup materiałów do montażu drzwi                                                               </w:t>
      </w:r>
      <w:r>
        <w:rPr>
          <w:b/>
          <w:sz w:val="26"/>
          <w:lang w:val="pl-PL"/>
        </w:rPr>
        <w:t>260,71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zakup licencji UW 5  oraz instalacja i wdrożenie                                         </w:t>
      </w:r>
      <w:r>
        <w:rPr>
          <w:b/>
          <w:sz w:val="26"/>
          <w:lang w:val="pl-PL"/>
        </w:rPr>
        <w:t>7.367,70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zakup licencji WINDYKACJA                                                                     </w:t>
      </w:r>
      <w:r w:rsidRPr="005E1D92">
        <w:rPr>
          <w:b/>
          <w:sz w:val="26"/>
          <w:lang w:val="pl-PL"/>
        </w:rPr>
        <w:t>1.955,70</w:t>
      </w:r>
      <w:r>
        <w:rPr>
          <w:sz w:val="26"/>
          <w:lang w:val="pl-PL"/>
        </w:rPr>
        <w:t xml:space="preserve"> 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zainstalowanie p. poż. wyłącznika prądu w Pałacyku w Czołówku             </w:t>
      </w:r>
      <w:r>
        <w:rPr>
          <w:b/>
          <w:sz w:val="26"/>
          <w:lang w:val="pl-PL"/>
        </w:rPr>
        <w:t>5.535,00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określenie wartości rynkowej gruntu, nieruchomości                                   </w:t>
      </w:r>
      <w:r>
        <w:rPr>
          <w:b/>
          <w:sz w:val="26"/>
          <w:lang w:val="pl-PL"/>
        </w:rPr>
        <w:t>3.530,10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ekspertyza hydrologiczna                                                                              </w:t>
      </w:r>
      <w:r>
        <w:rPr>
          <w:b/>
          <w:sz w:val="26"/>
          <w:lang w:val="pl-PL"/>
        </w:rPr>
        <w:t>3.075,00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ochrona drzew kasztanowca w Płowcach                                                        </w:t>
      </w:r>
      <w:r>
        <w:rPr>
          <w:b/>
          <w:sz w:val="26"/>
          <w:lang w:val="pl-PL"/>
        </w:rPr>
        <w:t>849,96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usługi kominiarskie w Dworku w Czołówku                                                   </w:t>
      </w:r>
      <w:r>
        <w:rPr>
          <w:b/>
          <w:sz w:val="26"/>
          <w:lang w:val="pl-PL"/>
        </w:rPr>
        <w:t>123,00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opracowanie dokumentacji rozbiórku budynku mieszkalnego w m.            </w:t>
      </w:r>
      <w:r>
        <w:rPr>
          <w:b/>
          <w:sz w:val="26"/>
          <w:lang w:val="pl-PL"/>
        </w:rPr>
        <w:t>4.000,00</w:t>
      </w:r>
    </w:p>
    <w:p w:rsidR="00460E57" w:rsidRDefault="00460E57" w:rsidP="00556804">
      <w:pPr>
        <w:spacing w:line="100" w:lineRule="atLeast"/>
        <w:ind w:left="1003"/>
        <w:jc w:val="both"/>
        <w:rPr>
          <w:sz w:val="26"/>
          <w:lang w:val="pl-PL"/>
        </w:rPr>
      </w:pPr>
      <w:r>
        <w:rPr>
          <w:sz w:val="26"/>
          <w:lang w:val="pl-PL"/>
        </w:rPr>
        <w:t>Kłónówek,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prace remontowe w Dworku w Czołówku ( wymiana starej                      </w:t>
      </w:r>
      <w:r>
        <w:rPr>
          <w:b/>
          <w:sz w:val="26"/>
          <w:lang w:val="pl-PL"/>
        </w:rPr>
        <w:t>18.366,64</w:t>
      </w:r>
    </w:p>
    <w:p w:rsidR="00460E57" w:rsidRDefault="00460E57" w:rsidP="00556804">
      <w:pPr>
        <w:spacing w:line="100" w:lineRule="atLeast"/>
        <w:ind w:left="1003"/>
        <w:jc w:val="both"/>
        <w:rPr>
          <w:sz w:val="26"/>
          <w:lang w:val="pl-PL"/>
        </w:rPr>
      </w:pPr>
      <w:r>
        <w:rPr>
          <w:sz w:val="26"/>
          <w:lang w:val="pl-PL"/>
        </w:rPr>
        <w:t>instalacji grzewczej, naprawa poszycia dachowego, zakup kominka</w:t>
      </w:r>
    </w:p>
    <w:p w:rsidR="00460E57" w:rsidRDefault="00460E57" w:rsidP="00556804">
      <w:pPr>
        <w:spacing w:line="100" w:lineRule="atLeast"/>
        <w:ind w:left="1003"/>
        <w:jc w:val="both"/>
        <w:rPr>
          <w:sz w:val="26"/>
          <w:lang w:val="pl-PL"/>
        </w:rPr>
      </w:pPr>
      <w:r>
        <w:rPr>
          <w:sz w:val="26"/>
          <w:lang w:val="pl-PL"/>
        </w:rPr>
        <w:t>i materiałów do jego wymiany, wykonanie ekspertyzy technicznej źródła</w:t>
      </w:r>
    </w:p>
    <w:p w:rsidR="00460E57" w:rsidRDefault="00460E57" w:rsidP="00556804">
      <w:pPr>
        <w:spacing w:line="100" w:lineRule="atLeast"/>
        <w:ind w:left="1003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ciepła   </w:t>
      </w:r>
    </w:p>
    <w:p w:rsidR="00460E57" w:rsidRDefault="00460E57" w:rsidP="00556804">
      <w:pPr>
        <w:numPr>
          <w:ilvl w:val="0"/>
          <w:numId w:val="40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nadzór budowlany, tabliczki, wykonanie prac zabezpieczających             </w:t>
      </w:r>
      <w:r>
        <w:rPr>
          <w:b/>
          <w:sz w:val="26"/>
          <w:lang w:val="pl-PL"/>
        </w:rPr>
        <w:t>15.469,00</w:t>
      </w:r>
    </w:p>
    <w:p w:rsidR="00460E57" w:rsidRDefault="00460E57" w:rsidP="00556804">
      <w:pPr>
        <w:spacing w:line="100" w:lineRule="atLeast"/>
        <w:ind w:left="643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      obiekt starego Młyna w Osięcinach, koszty opracowania stanu technicznego </w:t>
      </w:r>
    </w:p>
    <w:p w:rsidR="00460E57" w:rsidRDefault="00460E57" w:rsidP="00556804">
      <w:pPr>
        <w:jc w:val="both"/>
        <w:rPr>
          <w:sz w:val="26"/>
          <w:szCs w:val="26"/>
          <w:lang w:val="pl-PL"/>
        </w:rPr>
      </w:pPr>
    </w:p>
    <w:p w:rsidR="00460E57" w:rsidRPr="00671CFF" w:rsidRDefault="00460E57" w:rsidP="00556804">
      <w:pPr>
        <w:jc w:val="both"/>
        <w:rPr>
          <w:sz w:val="26"/>
          <w:szCs w:val="26"/>
          <w:lang w:val="pl-PL"/>
        </w:rPr>
      </w:pPr>
      <w:r w:rsidRPr="00671CFF">
        <w:rPr>
          <w:sz w:val="26"/>
          <w:szCs w:val="26"/>
          <w:lang w:val="pl-PL"/>
        </w:rPr>
        <w:t xml:space="preserve">Na powyższe zadania wpłynęła dotacja w kwocie </w:t>
      </w:r>
      <w:r>
        <w:rPr>
          <w:sz w:val="26"/>
          <w:szCs w:val="26"/>
          <w:lang w:val="pl-PL"/>
        </w:rPr>
        <w:t>203.243,07</w:t>
      </w:r>
      <w:r w:rsidRPr="00671CFF">
        <w:rPr>
          <w:sz w:val="26"/>
          <w:szCs w:val="26"/>
          <w:lang w:val="pl-PL"/>
        </w:rPr>
        <w:t xml:space="preserve"> zł. Z powodu niewykorzystania 2</w:t>
      </w:r>
      <w:r>
        <w:rPr>
          <w:sz w:val="26"/>
          <w:szCs w:val="26"/>
          <w:lang w:val="pl-PL"/>
        </w:rPr>
        <w:t>7</w:t>
      </w:r>
      <w:r w:rsidRPr="00671CFF">
        <w:rPr>
          <w:sz w:val="26"/>
          <w:szCs w:val="26"/>
          <w:lang w:val="pl-PL"/>
        </w:rPr>
        <w:t>.12.201</w:t>
      </w:r>
      <w:r>
        <w:rPr>
          <w:sz w:val="26"/>
          <w:szCs w:val="26"/>
          <w:lang w:val="pl-PL"/>
        </w:rPr>
        <w:t>9</w:t>
      </w:r>
      <w:r w:rsidRPr="00671CFF">
        <w:rPr>
          <w:sz w:val="26"/>
          <w:szCs w:val="26"/>
          <w:lang w:val="pl-PL"/>
        </w:rPr>
        <w:t xml:space="preserve">r. zwrócono środki w kwocie </w:t>
      </w:r>
      <w:r>
        <w:rPr>
          <w:sz w:val="26"/>
          <w:szCs w:val="26"/>
          <w:lang w:val="pl-PL"/>
        </w:rPr>
        <w:t>121,75</w:t>
      </w:r>
      <w:r w:rsidRPr="00671CFF">
        <w:rPr>
          <w:sz w:val="26"/>
          <w:szCs w:val="26"/>
          <w:lang w:val="pl-PL"/>
        </w:rPr>
        <w:t xml:space="preserve"> zł. Zwrócone środki miały być wykorzystane na pokrycie kosztów postępowania sądowego i</w:t>
      </w:r>
      <w:r>
        <w:rPr>
          <w:sz w:val="26"/>
          <w:szCs w:val="26"/>
          <w:lang w:val="pl-PL"/>
        </w:rPr>
        <w:t> </w:t>
      </w:r>
      <w:r w:rsidRPr="00671CFF">
        <w:rPr>
          <w:sz w:val="26"/>
          <w:szCs w:val="26"/>
          <w:lang w:val="pl-PL"/>
        </w:rPr>
        <w:t>prokuratorskiego (jednakże z powodu braku wezwań od komornika do uiszczenia zaliczki na wydatki w</w:t>
      </w:r>
      <w:r>
        <w:rPr>
          <w:sz w:val="26"/>
          <w:szCs w:val="26"/>
          <w:lang w:val="pl-PL"/>
        </w:rPr>
        <w:t> </w:t>
      </w:r>
      <w:r w:rsidRPr="00671CFF">
        <w:rPr>
          <w:sz w:val="26"/>
          <w:szCs w:val="26"/>
          <w:lang w:val="pl-PL"/>
        </w:rPr>
        <w:t>sprawach egzekucyjnych nie można było ich dokonać).</w:t>
      </w:r>
    </w:p>
    <w:p w:rsidR="00460E57" w:rsidRPr="005E1D92" w:rsidRDefault="00460E57" w:rsidP="00556804">
      <w:pPr>
        <w:spacing w:line="100" w:lineRule="atLeast"/>
        <w:ind w:left="643"/>
        <w:jc w:val="both"/>
        <w:rPr>
          <w:sz w:val="26"/>
          <w:szCs w:val="26"/>
          <w:lang w:val="pl-PL"/>
        </w:rPr>
      </w:pPr>
    </w:p>
    <w:p w:rsidR="00460E57" w:rsidRPr="00CD5343" w:rsidRDefault="00460E57" w:rsidP="00D94EEB">
      <w:pPr>
        <w:widowControl/>
        <w:tabs>
          <w:tab w:val="left" w:pos="4320"/>
        </w:tabs>
        <w:suppressAutoHyphens w:val="0"/>
        <w:ind w:left="1004"/>
        <w:jc w:val="both"/>
      </w:pPr>
    </w:p>
    <w:p w:rsidR="00460E57" w:rsidRDefault="00460E57" w:rsidP="007040DA">
      <w:pPr>
        <w:spacing w:line="100" w:lineRule="atLeast"/>
        <w:ind w:left="643"/>
        <w:jc w:val="both"/>
        <w:rPr>
          <w:sz w:val="26"/>
          <w:szCs w:val="26"/>
          <w:lang w:val="pl-PL"/>
        </w:rPr>
      </w:pPr>
    </w:p>
    <w:p w:rsidR="00460E57" w:rsidRPr="00677C1D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  <w:r w:rsidRPr="00677C1D">
        <w:rPr>
          <w:b/>
          <w:bCs/>
          <w:sz w:val="28"/>
          <w:szCs w:val="28"/>
          <w:u w:val="single"/>
          <w:lang w:val="pl-PL"/>
        </w:rPr>
        <w:t>Dział  710  DZIAŁALNOŚĆ USŁUGOWA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C21B27">
      <w:pPr>
        <w:outlineLvl w:val="0"/>
        <w:rPr>
          <w:rFonts w:ascii="Times" w:hAnsi="Times" w:cs="Times"/>
          <w:b/>
          <w:bCs/>
          <w:sz w:val="26"/>
          <w:szCs w:val="26"/>
          <w:u w:val="single"/>
          <w:lang w:val="pl-PL"/>
        </w:rPr>
      </w:pPr>
      <w:r w:rsidRPr="00677C1D">
        <w:rPr>
          <w:rFonts w:ascii="Times" w:hAnsi="Times" w:cs="Times"/>
          <w:b/>
          <w:bCs/>
          <w:sz w:val="26"/>
          <w:szCs w:val="26"/>
          <w:u w:val="single"/>
          <w:lang w:val="pl-PL"/>
        </w:rPr>
        <w:t>Rozdział  7101</w:t>
      </w:r>
      <w:r>
        <w:rPr>
          <w:rFonts w:ascii="Times" w:hAnsi="Times" w:cs="Times"/>
          <w:b/>
          <w:bCs/>
          <w:sz w:val="26"/>
          <w:szCs w:val="26"/>
          <w:u w:val="single"/>
          <w:lang w:val="pl-PL"/>
        </w:rPr>
        <w:t>2</w:t>
      </w:r>
      <w:r w:rsidRPr="00677C1D">
        <w:rPr>
          <w:rFonts w:ascii="Times" w:hAnsi="Times" w:cs="Times"/>
          <w:b/>
          <w:bCs/>
          <w:sz w:val="26"/>
          <w:szCs w:val="26"/>
          <w:u w:val="single"/>
          <w:lang w:val="pl-PL"/>
        </w:rPr>
        <w:t xml:space="preserve">  </w:t>
      </w:r>
      <w:r>
        <w:rPr>
          <w:rFonts w:ascii="Times" w:hAnsi="Times" w:cs="Times"/>
          <w:b/>
          <w:bCs/>
          <w:sz w:val="26"/>
          <w:szCs w:val="26"/>
          <w:u w:val="single"/>
          <w:lang w:val="pl-PL"/>
        </w:rPr>
        <w:t>Zadania z zakresu geodezji i kartografii</w:t>
      </w:r>
    </w:p>
    <w:p w:rsidR="00460E57" w:rsidRPr="00677C1D" w:rsidRDefault="00460E57" w:rsidP="00632FC6">
      <w:pPr>
        <w:rPr>
          <w:rFonts w:ascii="Times" w:hAnsi="Times" w:cs="Times"/>
          <w:b/>
          <w:bCs/>
          <w:sz w:val="26"/>
          <w:szCs w:val="26"/>
          <w:u w:val="single"/>
          <w:lang w:val="pl-PL"/>
        </w:rPr>
      </w:pPr>
    </w:p>
    <w:p w:rsidR="00460E57" w:rsidRDefault="00460E57" w:rsidP="00F2444D">
      <w:pPr>
        <w:tabs>
          <w:tab w:val="left" w:pos="1701"/>
          <w:tab w:val="left" w:pos="4536"/>
        </w:tabs>
        <w:rPr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ab/>
        <w:t>Plan                                   542.232</w:t>
      </w:r>
      <w:r>
        <w:rPr>
          <w:sz w:val="26"/>
          <w:szCs w:val="26"/>
          <w:lang w:val="pl-PL"/>
        </w:rPr>
        <w:t>,71</w:t>
      </w:r>
      <w:r>
        <w:rPr>
          <w:sz w:val="26"/>
          <w:szCs w:val="26"/>
          <w:lang w:val="pl-PL"/>
        </w:rPr>
        <w:tab/>
      </w:r>
    </w:p>
    <w:p w:rsidR="00460E57" w:rsidRDefault="00460E57" w:rsidP="001C188F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Wykonanie</w:t>
      </w:r>
      <w:r>
        <w:rPr>
          <w:sz w:val="26"/>
          <w:szCs w:val="26"/>
          <w:lang w:val="pl-PL"/>
        </w:rPr>
        <w:tab/>
        <w:t xml:space="preserve">                452.453,94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83,44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1B5A82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W 2019 roku w ramach tego rozdziału wydatkowano środki z dotacji Wojewody w kwocie 248.421,00 zł na:</w:t>
      </w:r>
    </w:p>
    <w:p w:rsidR="00460E57" w:rsidRPr="001B5A82" w:rsidRDefault="00460E57" w:rsidP="001B5A82">
      <w:pPr>
        <w:numPr>
          <w:ilvl w:val="0"/>
          <w:numId w:val="39"/>
        </w:numPr>
        <w:spacing w:line="100" w:lineRule="atLeast"/>
        <w:jc w:val="both"/>
        <w:rPr>
          <w:sz w:val="26"/>
          <w:lang w:val="pl-PL"/>
        </w:rPr>
      </w:pPr>
      <w:r>
        <w:rPr>
          <w:sz w:val="26"/>
          <w:lang w:val="pl-PL"/>
        </w:rPr>
        <w:t xml:space="preserve">wydatki </w:t>
      </w:r>
      <w:r w:rsidRPr="0049136F">
        <w:rPr>
          <w:sz w:val="26"/>
          <w:szCs w:val="26"/>
        </w:rPr>
        <w:t xml:space="preserve">na wynagrodzenia i pochodne oraz dodatkowe wynagrodzenie roczne osób zajmujących się </w:t>
      </w:r>
      <w:r>
        <w:rPr>
          <w:sz w:val="26"/>
          <w:szCs w:val="26"/>
        </w:rPr>
        <w:t>zadaniami z zakresu geodezji i kartografii</w:t>
      </w:r>
      <w:r w:rsidRPr="0049136F">
        <w:rPr>
          <w:sz w:val="26"/>
          <w:szCs w:val="26"/>
        </w:rPr>
        <w:t xml:space="preserve"> dotycząc</w:t>
      </w:r>
      <w:r>
        <w:rPr>
          <w:sz w:val="26"/>
          <w:szCs w:val="26"/>
        </w:rPr>
        <w:t>e</w:t>
      </w:r>
      <w:r w:rsidRPr="0049136F">
        <w:rPr>
          <w:sz w:val="26"/>
          <w:szCs w:val="26"/>
        </w:rPr>
        <w:t xml:space="preserve"> Skarbu Państwa </w:t>
      </w:r>
      <w:r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b/>
          <w:sz w:val="26"/>
          <w:szCs w:val="26"/>
        </w:rPr>
        <w:t>165.426,00</w:t>
      </w:r>
    </w:p>
    <w:p w:rsidR="00460E57" w:rsidRDefault="00460E57" w:rsidP="001B5A82">
      <w:pPr>
        <w:numPr>
          <w:ilvl w:val="0"/>
          <w:numId w:val="39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modernizację szczegółowej osnowy wysokościowej w Powiecie Radziejowskim  </w:t>
      </w:r>
    </w:p>
    <w:p w:rsidR="00460E57" w:rsidRPr="001B5A82" w:rsidRDefault="00460E57" w:rsidP="006D5A0F">
      <w:pPr>
        <w:spacing w:line="100" w:lineRule="atLeast"/>
        <w:ind w:left="6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Pr="00DA0465">
        <w:rPr>
          <w:b/>
          <w:sz w:val="26"/>
          <w:szCs w:val="26"/>
        </w:rPr>
        <w:t>75.000,00 zł</w:t>
      </w:r>
      <w:r>
        <w:rPr>
          <w:b/>
          <w:sz w:val="26"/>
          <w:szCs w:val="26"/>
        </w:rPr>
        <w:t xml:space="preserve">, </w:t>
      </w:r>
    </w:p>
    <w:p w:rsidR="00460E57" w:rsidRDefault="00460E57" w:rsidP="006D5A0F">
      <w:pPr>
        <w:numPr>
          <w:ilvl w:val="0"/>
          <w:numId w:val="39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wykonanaie geodezyjnego podziału nieruchomości działka nr 785 obręb Radziejów i Miasto Radziejów i wydzielenie 10 nowych działek z przeznaczeniem na postawienie nowych garaży blaszanych w kwocie                                   </w:t>
      </w:r>
      <w:r>
        <w:rPr>
          <w:b/>
          <w:sz w:val="26"/>
          <w:szCs w:val="26"/>
        </w:rPr>
        <w:t>7.995,00</w:t>
      </w:r>
    </w:p>
    <w:p w:rsidR="00460E57" w:rsidRPr="00CA33FF" w:rsidRDefault="00460E57" w:rsidP="001B5A8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60E57" w:rsidRDefault="00460E57" w:rsidP="001B5A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powyższe zadania wpłynęła do Starostwa dotacja w kwocie </w:t>
      </w:r>
      <w:r>
        <w:rPr>
          <w:i/>
          <w:sz w:val="26"/>
          <w:szCs w:val="26"/>
        </w:rPr>
        <w:t>248.421</w:t>
      </w:r>
      <w:r w:rsidRPr="00BD50A4">
        <w:rPr>
          <w:i/>
          <w:sz w:val="26"/>
          <w:szCs w:val="26"/>
        </w:rPr>
        <w:t>,00 zł</w:t>
      </w:r>
      <w:r>
        <w:rPr>
          <w:sz w:val="26"/>
          <w:szCs w:val="26"/>
        </w:rPr>
        <w:t xml:space="preserve">. </w:t>
      </w:r>
    </w:p>
    <w:p w:rsidR="00460E57" w:rsidRPr="00671CFF" w:rsidRDefault="00460E57" w:rsidP="00E6229F">
      <w:pPr>
        <w:jc w:val="both"/>
        <w:rPr>
          <w:sz w:val="26"/>
          <w:szCs w:val="26"/>
        </w:rPr>
      </w:pPr>
    </w:p>
    <w:p w:rsidR="00460E57" w:rsidRDefault="00460E57" w:rsidP="00E6229F">
      <w:pPr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ab/>
      </w:r>
      <w:r>
        <w:rPr>
          <w:sz w:val="26"/>
          <w:szCs w:val="26"/>
        </w:rPr>
        <w:t xml:space="preserve"> </w:t>
      </w:r>
    </w:p>
    <w:p w:rsidR="00460E57" w:rsidRDefault="00460E57" w:rsidP="00E6229F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Ze środków własnych Powiatu na </w:t>
      </w:r>
      <w:r w:rsidRPr="00671CFF">
        <w:rPr>
          <w:sz w:val="26"/>
          <w:szCs w:val="26"/>
          <w:lang w:val="pl-PL"/>
        </w:rPr>
        <w:t xml:space="preserve">wydatki </w:t>
      </w:r>
      <w:r w:rsidRPr="00671CFF">
        <w:rPr>
          <w:sz w:val="26"/>
          <w:szCs w:val="26"/>
        </w:rPr>
        <w:t>na wynagrodzenia i pochodne oraz dodatkowe wynagrodzenie roczne</w:t>
      </w:r>
      <w:r>
        <w:rPr>
          <w:sz w:val="26"/>
          <w:szCs w:val="26"/>
        </w:rPr>
        <w:t>, ZFŚS</w:t>
      </w:r>
      <w:r w:rsidRPr="00671CFF">
        <w:rPr>
          <w:sz w:val="26"/>
          <w:szCs w:val="26"/>
        </w:rPr>
        <w:t xml:space="preserve"> osób zajmujących się zadaniami z zakresu geodezji i</w:t>
      </w:r>
      <w:r>
        <w:rPr>
          <w:sz w:val="26"/>
          <w:szCs w:val="26"/>
        </w:rPr>
        <w:t> </w:t>
      </w:r>
      <w:r w:rsidRPr="00671CFF">
        <w:rPr>
          <w:sz w:val="26"/>
          <w:szCs w:val="26"/>
        </w:rPr>
        <w:t>kartografii dotyczące Skarbu Państw</w:t>
      </w:r>
      <w:r>
        <w:rPr>
          <w:sz w:val="26"/>
          <w:szCs w:val="26"/>
        </w:rPr>
        <w:t xml:space="preserve">a                                                                      </w:t>
      </w:r>
      <w:r>
        <w:rPr>
          <w:b/>
          <w:bCs/>
          <w:sz w:val="26"/>
          <w:szCs w:val="26"/>
        </w:rPr>
        <w:t>82.407,71</w:t>
      </w:r>
      <w:r w:rsidRPr="00671CFF">
        <w:rPr>
          <w:sz w:val="26"/>
          <w:szCs w:val="26"/>
        </w:rPr>
        <w:t xml:space="preserve"> </w:t>
      </w:r>
    </w:p>
    <w:p w:rsidR="00460E57" w:rsidRPr="004D5460" w:rsidRDefault="00460E57" w:rsidP="00E6229F">
      <w:pPr>
        <w:tabs>
          <w:tab w:val="left" w:pos="851"/>
        </w:tabs>
        <w:jc w:val="both"/>
        <w:rPr>
          <w:sz w:val="26"/>
          <w:szCs w:val="26"/>
        </w:rPr>
      </w:pPr>
      <w:r w:rsidRPr="00671CFF">
        <w:rPr>
          <w:sz w:val="26"/>
          <w:szCs w:val="26"/>
        </w:rPr>
        <w:t xml:space="preserve">                                                          </w:t>
      </w:r>
    </w:p>
    <w:p w:rsidR="00460E57" w:rsidRDefault="00460E57" w:rsidP="00E6229F">
      <w:pPr>
        <w:tabs>
          <w:tab w:val="left" w:pos="993"/>
        </w:tabs>
        <w:ind w:firstLine="851"/>
        <w:jc w:val="both"/>
        <w:rPr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Ponadto w ramach tego rozdzia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u realizuje si</w:t>
      </w:r>
      <w:r>
        <w:rPr>
          <w:sz w:val="26"/>
          <w:szCs w:val="26"/>
          <w:lang w:val="pl-PL"/>
        </w:rPr>
        <w:t>ę</w:t>
      </w:r>
      <w:r>
        <w:rPr>
          <w:rFonts w:ascii="Times" w:hAnsi="Times" w:cs="Times"/>
          <w:sz w:val="26"/>
          <w:szCs w:val="26"/>
          <w:lang w:val="pl-PL"/>
        </w:rPr>
        <w:t xml:space="preserve"> wydatki zwi</w:t>
      </w:r>
      <w:r>
        <w:rPr>
          <w:sz w:val="26"/>
          <w:szCs w:val="26"/>
          <w:lang w:val="pl-PL"/>
        </w:rPr>
        <w:t>ą</w:t>
      </w:r>
      <w:r>
        <w:rPr>
          <w:rFonts w:ascii="Times" w:hAnsi="Times" w:cs="Times"/>
          <w:sz w:val="26"/>
          <w:szCs w:val="26"/>
          <w:lang w:val="pl-PL"/>
        </w:rPr>
        <w:t>zane z dzia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alno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>ci</w:t>
      </w:r>
      <w:r>
        <w:rPr>
          <w:sz w:val="26"/>
          <w:szCs w:val="26"/>
          <w:lang w:val="pl-PL"/>
        </w:rPr>
        <w:t>ą</w:t>
      </w:r>
      <w:r>
        <w:rPr>
          <w:rFonts w:ascii="Times" w:hAnsi="Times" w:cs="Times"/>
          <w:sz w:val="26"/>
          <w:szCs w:val="26"/>
          <w:lang w:val="pl-PL"/>
        </w:rPr>
        <w:t xml:space="preserve"> Wydzia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u Gospodarki Zasobem Geodezyjnym</w:t>
      </w:r>
      <w:r>
        <w:rPr>
          <w:sz w:val="26"/>
          <w:szCs w:val="26"/>
          <w:lang w:val="pl-PL"/>
        </w:rPr>
        <w:t xml:space="preserve"> i Kartograficznym. Wydatki  w kwocie na plan  </w:t>
      </w:r>
      <w:r>
        <w:rPr>
          <w:i/>
          <w:iCs/>
          <w:sz w:val="26"/>
          <w:szCs w:val="26"/>
          <w:lang w:val="pl-PL"/>
        </w:rPr>
        <w:t>164.201,53</w:t>
      </w:r>
      <w:r w:rsidRPr="00E274BA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, wydatkowano w kwocie </w:t>
      </w:r>
      <w:r>
        <w:rPr>
          <w:b/>
          <w:bCs/>
          <w:sz w:val="26"/>
          <w:szCs w:val="26"/>
          <w:lang w:val="pl-PL"/>
        </w:rPr>
        <w:t>121.625,23</w:t>
      </w:r>
      <w:r w:rsidRPr="00E274B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na: </w:t>
      </w:r>
    </w:p>
    <w:p w:rsidR="00460E57" w:rsidRDefault="00460E57" w:rsidP="00E6229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wydatki bieżące, zakup drukarki i czytnika kodów, dysku, szaf dla Wydziału geodezji, itp. – 34.381,23 zł,</w:t>
      </w:r>
    </w:p>
    <w:p w:rsidR="00460E57" w:rsidRDefault="00460E57" w:rsidP="00E6229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serwis oprogramowania i sprzętu komputerowego, obiektowanie numerów adresowych w bazie EGiB, GEOPORTAL - 17</w:t>
      </w:r>
      <w:r w:rsidRPr="00EF311F">
        <w:rPr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>872</w:t>
      </w:r>
      <w:r w:rsidRPr="00EF311F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>00</w:t>
      </w:r>
      <w:r>
        <w:rPr>
          <w:b/>
          <w:bCs/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zł, </w:t>
      </w:r>
    </w:p>
    <w:p w:rsidR="00460E57" w:rsidRDefault="00460E57" w:rsidP="00E6229F">
      <w:pPr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zakupy inwestycyjne - </w:t>
      </w:r>
      <w:r>
        <w:rPr>
          <w:b/>
          <w:bCs/>
          <w:sz w:val="26"/>
          <w:szCs w:val="26"/>
          <w:lang w:val="pl-PL"/>
        </w:rPr>
        <w:t xml:space="preserve">   </w:t>
      </w:r>
      <w:r w:rsidRPr="00BB6894">
        <w:rPr>
          <w:bCs/>
          <w:sz w:val="26"/>
          <w:szCs w:val="26"/>
          <w:lang w:val="pl-PL"/>
        </w:rPr>
        <w:t>69.372,00</w:t>
      </w:r>
    </w:p>
    <w:p w:rsidR="00460E57" w:rsidRPr="00591164" w:rsidRDefault="00460E57" w:rsidP="00E6229F">
      <w:pPr>
        <w:jc w:val="both"/>
        <w:rPr>
          <w:bCs/>
          <w:i/>
          <w:sz w:val="26"/>
          <w:szCs w:val="26"/>
          <w:lang w:val="pl-PL"/>
        </w:rPr>
      </w:pPr>
      <w:r w:rsidRPr="00591164">
        <w:rPr>
          <w:bCs/>
          <w:i/>
          <w:sz w:val="26"/>
          <w:szCs w:val="26"/>
          <w:lang w:val="pl-PL"/>
        </w:rPr>
        <w:t xml:space="preserve">  „Zakup plotera laserowego”</w:t>
      </w:r>
      <w:r>
        <w:rPr>
          <w:bCs/>
          <w:i/>
          <w:sz w:val="26"/>
          <w:szCs w:val="26"/>
          <w:lang w:val="pl-PL"/>
        </w:rPr>
        <w:t xml:space="preserve"> -  56.211,00 zł,</w:t>
      </w:r>
    </w:p>
    <w:p w:rsidR="00460E57" w:rsidRPr="00591164" w:rsidRDefault="00460E57" w:rsidP="00E6229F">
      <w:pPr>
        <w:jc w:val="both"/>
        <w:rPr>
          <w:bCs/>
          <w:i/>
          <w:sz w:val="26"/>
          <w:szCs w:val="26"/>
          <w:lang w:val="pl-PL"/>
        </w:rPr>
      </w:pPr>
      <w:r w:rsidRPr="00591164">
        <w:rPr>
          <w:bCs/>
          <w:i/>
          <w:sz w:val="26"/>
          <w:szCs w:val="26"/>
          <w:lang w:val="pl-PL"/>
        </w:rPr>
        <w:t xml:space="preserve">  „ Zakup plotera kolorowego dla Wydziału Geodezji”  </w:t>
      </w:r>
      <w:r>
        <w:rPr>
          <w:bCs/>
          <w:i/>
          <w:sz w:val="26"/>
          <w:szCs w:val="26"/>
          <w:lang w:val="pl-PL"/>
        </w:rPr>
        <w:t>- 13.161,00 zł.</w:t>
      </w:r>
      <w:r w:rsidRPr="00591164">
        <w:rPr>
          <w:bCs/>
          <w:i/>
          <w:sz w:val="26"/>
          <w:szCs w:val="26"/>
          <w:lang w:val="pl-PL"/>
        </w:rPr>
        <w:t xml:space="preserve">             </w:t>
      </w:r>
    </w:p>
    <w:p w:rsidR="00460E57" w:rsidRDefault="00460E57" w:rsidP="004D5460">
      <w:pPr>
        <w:jc w:val="both"/>
        <w:rPr>
          <w:sz w:val="26"/>
          <w:szCs w:val="26"/>
          <w:lang w:val="pl-PL"/>
        </w:rPr>
      </w:pPr>
    </w:p>
    <w:p w:rsidR="00460E57" w:rsidRDefault="00460E57" w:rsidP="006D5A0F">
      <w:pPr>
        <w:jc w:val="both"/>
        <w:rPr>
          <w:rFonts w:ascii="Times" w:hAnsi="Times" w:cs="Times"/>
          <w:b/>
          <w:bCs/>
          <w:sz w:val="26"/>
          <w:szCs w:val="26"/>
          <w:u w:val="single"/>
          <w:lang w:val="pl-PL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</w:p>
    <w:p w:rsidR="00460E57" w:rsidRPr="00B37FF3" w:rsidRDefault="00460E57" w:rsidP="00C21B27">
      <w:pPr>
        <w:outlineLvl w:val="0"/>
        <w:rPr>
          <w:rFonts w:ascii="Times" w:hAnsi="Times" w:cs="Times"/>
          <w:b/>
          <w:bCs/>
          <w:sz w:val="26"/>
          <w:szCs w:val="26"/>
          <w:u w:val="single"/>
          <w:lang w:val="pl-PL"/>
        </w:rPr>
      </w:pPr>
      <w:r w:rsidRPr="00B37FF3">
        <w:rPr>
          <w:rFonts w:ascii="Times" w:hAnsi="Times" w:cs="Times"/>
          <w:b/>
          <w:bCs/>
          <w:sz w:val="26"/>
          <w:szCs w:val="26"/>
          <w:u w:val="single"/>
          <w:lang w:val="pl-PL"/>
        </w:rPr>
        <w:t>Roz</w:t>
      </w:r>
      <w:r>
        <w:rPr>
          <w:rFonts w:ascii="Times" w:hAnsi="Times" w:cs="Times"/>
          <w:b/>
          <w:bCs/>
          <w:sz w:val="26"/>
          <w:szCs w:val="26"/>
          <w:u w:val="single"/>
          <w:lang w:val="pl-PL"/>
        </w:rPr>
        <w:t>dzia</w:t>
      </w:r>
      <w:r>
        <w:rPr>
          <w:b/>
          <w:bCs/>
          <w:sz w:val="26"/>
          <w:szCs w:val="26"/>
          <w:u w:val="single"/>
          <w:lang w:val="pl-PL"/>
        </w:rPr>
        <w:t>ł</w:t>
      </w:r>
      <w:r>
        <w:rPr>
          <w:rFonts w:ascii="Times" w:hAnsi="Times" w:cs="Times"/>
          <w:b/>
          <w:bCs/>
          <w:sz w:val="26"/>
          <w:szCs w:val="26"/>
          <w:u w:val="single"/>
          <w:lang w:val="pl-PL"/>
        </w:rPr>
        <w:t xml:space="preserve">  71015  Nadzór budowlany</w:t>
      </w:r>
    </w:p>
    <w:p w:rsidR="00460E57" w:rsidRDefault="00460E57" w:rsidP="00632FC6">
      <w:pPr>
        <w:rPr>
          <w:rFonts w:ascii="Times" w:hAnsi="Times" w:cs="Times"/>
          <w:sz w:val="26"/>
          <w:szCs w:val="26"/>
          <w:lang w:val="pl-PL"/>
        </w:rPr>
      </w:pPr>
    </w:p>
    <w:p w:rsidR="00460E57" w:rsidRDefault="00460E57" w:rsidP="00701BA8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                          Plan                                  363</w:t>
      </w:r>
      <w:r>
        <w:rPr>
          <w:sz w:val="26"/>
          <w:szCs w:val="26"/>
          <w:lang w:val="pl-PL"/>
        </w:rPr>
        <w:t>.644,00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363.644,00</w:t>
      </w:r>
    </w:p>
    <w:p w:rsidR="00460E57" w:rsidRDefault="00460E57" w:rsidP="00701BA8">
      <w:pPr>
        <w:tabs>
          <w:tab w:val="left" w:pos="5103"/>
        </w:tabs>
        <w:rPr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100,00</w:t>
      </w:r>
    </w:p>
    <w:p w:rsidR="00460E57" w:rsidRDefault="00460E57" w:rsidP="00632FC6">
      <w:pPr>
        <w:rPr>
          <w:lang w:val="pl-PL"/>
        </w:rPr>
      </w:pPr>
    </w:p>
    <w:p w:rsidR="00460E57" w:rsidRDefault="00460E57" w:rsidP="00185F5D">
      <w:pPr>
        <w:tabs>
          <w:tab w:val="left" w:pos="900"/>
        </w:tabs>
        <w:jc w:val="both"/>
        <w:rPr>
          <w:b/>
          <w:sz w:val="26"/>
          <w:lang w:val="pl-PL"/>
        </w:rPr>
      </w:pPr>
      <w:r>
        <w:rPr>
          <w:sz w:val="26"/>
          <w:szCs w:val="26"/>
          <w:lang w:val="pl-PL"/>
        </w:rPr>
        <w:tab/>
      </w:r>
      <w:r>
        <w:rPr>
          <w:sz w:val="26"/>
          <w:lang w:val="pl-PL"/>
        </w:rPr>
        <w:t xml:space="preserve">Przyznana na plan </w:t>
      </w:r>
      <w:r>
        <w:rPr>
          <w:i/>
          <w:sz w:val="26"/>
          <w:lang w:val="pl-PL"/>
        </w:rPr>
        <w:t>363.644</w:t>
      </w:r>
      <w:r w:rsidRPr="006435B0">
        <w:rPr>
          <w:i/>
          <w:sz w:val="26"/>
          <w:lang w:val="pl-PL"/>
        </w:rPr>
        <w:t>,00 zł</w:t>
      </w:r>
      <w:r>
        <w:rPr>
          <w:sz w:val="26"/>
          <w:lang w:val="pl-PL"/>
        </w:rPr>
        <w:t xml:space="preserve"> dotacja  celowa  na   zadania  bieżące  Powiatowego Inspektoratu Nadzoru Budowlanego w Radziejowie wpłynęła w kwocie </w:t>
      </w:r>
      <w:r>
        <w:rPr>
          <w:i/>
          <w:sz w:val="26"/>
          <w:lang w:val="pl-PL"/>
        </w:rPr>
        <w:t>363.644,00 zł</w:t>
      </w:r>
      <w:r>
        <w:rPr>
          <w:sz w:val="26"/>
          <w:lang w:val="pl-PL"/>
        </w:rPr>
        <w:t xml:space="preserve"> i została zrealizowana w kwocie </w:t>
      </w:r>
      <w:r>
        <w:rPr>
          <w:b/>
          <w:sz w:val="26"/>
          <w:lang w:val="pl-PL"/>
        </w:rPr>
        <w:t xml:space="preserve">363.644,00 zł. </w:t>
      </w:r>
    </w:p>
    <w:p w:rsidR="00460E57" w:rsidRDefault="00460E57" w:rsidP="00185F5D">
      <w:pPr>
        <w:tabs>
          <w:tab w:val="left" w:pos="1134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W ramach dotacji celowej realizowane są zadania Powiatowego Inspektoratu Nadzoru Budowlanego w Radziejowie. Realizacja budżetu Powiatowego Inspektoratu Nadzoru Budowlanego  przedstawia się następująco:</w:t>
      </w:r>
    </w:p>
    <w:p w:rsidR="00460E57" w:rsidRPr="005E46D2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Wydatki osobowe niezliczone do wynagrodzeń                                                   </w:t>
      </w:r>
      <w:r>
        <w:rPr>
          <w:b/>
          <w:sz w:val="26"/>
          <w:szCs w:val="26"/>
          <w:lang w:val="pl-PL"/>
        </w:rPr>
        <w:t>153,58</w:t>
      </w:r>
    </w:p>
    <w:p w:rsidR="00460E57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Wynagrodzenia osobowe                                                                               </w:t>
      </w:r>
      <w:r>
        <w:rPr>
          <w:b/>
          <w:sz w:val="26"/>
          <w:szCs w:val="26"/>
          <w:lang w:val="pl-PL"/>
        </w:rPr>
        <w:t>230.498,06</w:t>
      </w:r>
    </w:p>
    <w:p w:rsidR="00460E57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Dodatkowe wynagrodzenie roczne                                     </w:t>
      </w:r>
      <w:r>
        <w:rPr>
          <w:sz w:val="26"/>
          <w:szCs w:val="26"/>
          <w:lang w:val="pl-PL"/>
        </w:rPr>
        <w:tab/>
        <w:t xml:space="preserve">                           </w:t>
      </w:r>
      <w:r>
        <w:rPr>
          <w:b/>
          <w:sz w:val="26"/>
          <w:szCs w:val="26"/>
          <w:lang w:val="pl-PL"/>
        </w:rPr>
        <w:t>17.468,86</w:t>
      </w:r>
    </w:p>
    <w:p w:rsidR="00460E57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Wynagrodzenia bezosobowe                                                                             </w:t>
      </w:r>
      <w:r>
        <w:rPr>
          <w:b/>
          <w:sz w:val="26"/>
          <w:szCs w:val="26"/>
          <w:lang w:val="pl-PL"/>
        </w:rPr>
        <w:t>6.455,00</w:t>
      </w:r>
    </w:p>
    <w:p w:rsidR="00460E57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Składki na ubezpieczenie społeczne i Fundusz Pracy                       </w:t>
      </w:r>
      <w:r>
        <w:rPr>
          <w:sz w:val="26"/>
          <w:szCs w:val="26"/>
          <w:lang w:val="pl-PL"/>
        </w:rPr>
        <w:tab/>
        <w:t xml:space="preserve">              </w:t>
      </w:r>
      <w:r>
        <w:rPr>
          <w:b/>
          <w:sz w:val="26"/>
          <w:szCs w:val="26"/>
          <w:lang w:val="pl-PL"/>
        </w:rPr>
        <w:t>47.555,50</w:t>
      </w:r>
    </w:p>
    <w:p w:rsidR="00460E57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Zakup materiałów i wyposażenia (w tym: paliwo, pocztowe książki nadawcze,  materiały biurowe, druki Kpa, sprzęt komputerowy, akcesoria,                    </w:t>
      </w:r>
      <w:r>
        <w:rPr>
          <w:b/>
          <w:sz w:val="26"/>
          <w:szCs w:val="26"/>
          <w:lang w:val="pl-PL"/>
        </w:rPr>
        <w:t>13.935,11</w:t>
      </w:r>
    </w:p>
    <w:p w:rsidR="00460E57" w:rsidRDefault="00460E57" w:rsidP="00185F5D">
      <w:pPr>
        <w:tabs>
          <w:tab w:val="left" w:pos="720"/>
        </w:tabs>
        <w:spacing w:line="100" w:lineRule="atLeast"/>
        <w:ind w:left="786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meble, firany, programy komputerowe, karta pamięci do aparatu fotograficznego), </w:t>
      </w:r>
    </w:p>
    <w:p w:rsidR="00460E57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Zakup usług remontowych                                                                                   </w:t>
      </w:r>
      <w:r>
        <w:rPr>
          <w:b/>
          <w:sz w:val="26"/>
          <w:szCs w:val="26"/>
          <w:lang w:val="pl-PL"/>
        </w:rPr>
        <w:t>679,41</w:t>
      </w:r>
      <w:r>
        <w:rPr>
          <w:sz w:val="26"/>
          <w:szCs w:val="26"/>
          <w:lang w:val="pl-PL"/>
        </w:rPr>
        <w:t xml:space="preserve"> </w:t>
      </w:r>
    </w:p>
    <w:p w:rsidR="00460E57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Badania profilaktyczne pracowników                                                                  </w:t>
      </w:r>
      <w:r>
        <w:rPr>
          <w:b/>
          <w:sz w:val="26"/>
          <w:szCs w:val="26"/>
          <w:lang w:val="pl-PL"/>
        </w:rPr>
        <w:t>600,00</w:t>
      </w:r>
    </w:p>
    <w:p w:rsidR="00460E57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Pozostałe usługi (m.in. aktualizacja programów, opłaty pocztowe, usługi  outsourcingowe –ABI, IOD, okresowe badania pojazdu)                              </w:t>
      </w:r>
      <w:r>
        <w:rPr>
          <w:b/>
          <w:sz w:val="26"/>
          <w:szCs w:val="26"/>
          <w:lang w:val="pl-PL"/>
        </w:rPr>
        <w:t>13.231,23</w:t>
      </w:r>
    </w:p>
    <w:p w:rsidR="00460E57" w:rsidRPr="005C67A4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Opłaty telekomunikacyjne,                                                                               </w:t>
      </w:r>
      <w:r>
        <w:rPr>
          <w:b/>
          <w:sz w:val="26"/>
          <w:szCs w:val="26"/>
          <w:lang w:val="pl-PL"/>
        </w:rPr>
        <w:t>1.216,73</w:t>
      </w:r>
    </w:p>
    <w:p w:rsidR="00460E57" w:rsidRPr="006D5A0F" w:rsidRDefault="00460E57" w:rsidP="006D5A0F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Pozostałe (ekspertyzy, czynsz, różne opłaty i składki, podatek od </w:t>
      </w:r>
    </w:p>
    <w:p w:rsidR="00460E57" w:rsidRDefault="00460E57" w:rsidP="006D5A0F">
      <w:pPr>
        <w:tabs>
          <w:tab w:val="left" w:pos="720"/>
        </w:tabs>
        <w:spacing w:line="100" w:lineRule="atLeast"/>
        <w:ind w:left="426"/>
        <w:jc w:val="both"/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nieruchomości, opłaty na rzecz budżetu j.s.t.)                                                </w:t>
      </w:r>
      <w:r>
        <w:rPr>
          <w:b/>
          <w:sz w:val="26"/>
          <w:szCs w:val="26"/>
          <w:lang w:val="pl-PL"/>
        </w:rPr>
        <w:t>24.096,50</w:t>
      </w:r>
    </w:p>
    <w:p w:rsidR="00460E57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sz w:val="26"/>
          <w:szCs w:val="26"/>
          <w:u w:val="single"/>
          <w:lang w:val="pl-PL"/>
        </w:rPr>
      </w:pPr>
      <w:r>
        <w:rPr>
          <w:sz w:val="26"/>
          <w:szCs w:val="26"/>
          <w:lang w:val="pl-PL"/>
        </w:rPr>
        <w:t>Odpis na ZFŚS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                                                                  </w:t>
      </w:r>
      <w:r>
        <w:rPr>
          <w:b/>
          <w:sz w:val="26"/>
          <w:szCs w:val="26"/>
          <w:lang w:val="pl-PL"/>
        </w:rPr>
        <w:t>5.942,75</w:t>
      </w:r>
      <w:r w:rsidRPr="0029046E">
        <w:rPr>
          <w:sz w:val="26"/>
          <w:szCs w:val="26"/>
          <w:u w:val="single"/>
          <w:lang w:val="pl-PL"/>
        </w:rPr>
        <w:t xml:space="preserve"> </w:t>
      </w:r>
    </w:p>
    <w:p w:rsidR="00460E57" w:rsidRPr="0029046E" w:rsidRDefault="00460E57" w:rsidP="008C36B3">
      <w:pPr>
        <w:numPr>
          <w:ilvl w:val="0"/>
          <w:numId w:val="37"/>
        </w:numPr>
        <w:tabs>
          <w:tab w:val="left" w:pos="720"/>
          <w:tab w:val="num" w:pos="786"/>
        </w:tabs>
        <w:spacing w:line="100" w:lineRule="atLeast"/>
        <w:ind w:left="786"/>
        <w:jc w:val="both"/>
        <w:rPr>
          <w:sz w:val="26"/>
          <w:szCs w:val="26"/>
          <w:u w:val="single"/>
          <w:lang w:val="pl-PL"/>
        </w:rPr>
      </w:pPr>
      <w:r>
        <w:rPr>
          <w:sz w:val="26"/>
          <w:szCs w:val="26"/>
          <w:lang w:val="pl-PL"/>
        </w:rPr>
        <w:t xml:space="preserve"> Szkoleni</w:t>
      </w:r>
      <w:r w:rsidRPr="00163720">
        <w:rPr>
          <w:sz w:val="26"/>
          <w:szCs w:val="26"/>
          <w:lang w:val="pl-PL"/>
        </w:rPr>
        <w:t xml:space="preserve">a                                                                                              </w:t>
      </w:r>
      <w:r>
        <w:rPr>
          <w:sz w:val="26"/>
          <w:szCs w:val="26"/>
          <w:lang w:val="pl-PL"/>
        </w:rPr>
        <w:t xml:space="preserve">         </w:t>
      </w:r>
      <w:r w:rsidRPr="00163720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 </w:t>
      </w:r>
      <w:r>
        <w:rPr>
          <w:b/>
          <w:sz w:val="26"/>
          <w:szCs w:val="26"/>
          <w:lang w:val="pl-PL"/>
        </w:rPr>
        <w:t>1.811,27</w:t>
      </w:r>
    </w:p>
    <w:p w:rsidR="00460E57" w:rsidRPr="0029046E" w:rsidRDefault="00460E57" w:rsidP="00185F5D">
      <w:pPr>
        <w:spacing w:line="100" w:lineRule="atLeast"/>
        <w:ind w:left="426"/>
        <w:jc w:val="both"/>
        <w:rPr>
          <w:sz w:val="26"/>
          <w:szCs w:val="26"/>
          <w:u w:val="single"/>
          <w:lang w:val="pl-PL"/>
        </w:rPr>
      </w:pPr>
    </w:p>
    <w:p w:rsidR="00460E57" w:rsidRDefault="00460E57" w:rsidP="00E36E7E">
      <w:pPr>
        <w:tabs>
          <w:tab w:val="left" w:pos="720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</w:t>
      </w:r>
    </w:p>
    <w:p w:rsidR="00460E57" w:rsidRPr="00B37FF3" w:rsidRDefault="00460E57" w:rsidP="0055254E">
      <w:pPr>
        <w:rPr>
          <w:rFonts w:ascii="Times" w:hAnsi="Times" w:cs="Times"/>
          <w:b/>
          <w:bCs/>
          <w:sz w:val="28"/>
          <w:szCs w:val="28"/>
          <w:u w:val="single"/>
          <w:lang w:val="pl-PL"/>
        </w:rPr>
      </w:pPr>
      <w:r w:rsidRPr="00B37FF3">
        <w:rPr>
          <w:rFonts w:ascii="Times" w:hAnsi="Times" w:cs="Times"/>
          <w:b/>
          <w:bCs/>
          <w:sz w:val="28"/>
          <w:szCs w:val="28"/>
          <w:u w:val="single"/>
          <w:lang w:val="pl-PL"/>
        </w:rPr>
        <w:t>Dział   7</w:t>
      </w:r>
      <w:r>
        <w:rPr>
          <w:rFonts w:ascii="Times" w:hAnsi="Times" w:cs="Times"/>
          <w:b/>
          <w:bCs/>
          <w:sz w:val="28"/>
          <w:szCs w:val="28"/>
          <w:u w:val="single"/>
          <w:lang w:val="pl-PL"/>
        </w:rPr>
        <w:t>2</w:t>
      </w:r>
      <w:r w:rsidRPr="00B37FF3">
        <w:rPr>
          <w:rFonts w:ascii="Times" w:hAnsi="Times" w:cs="Times"/>
          <w:b/>
          <w:bCs/>
          <w:sz w:val="28"/>
          <w:szCs w:val="28"/>
          <w:u w:val="single"/>
          <w:lang w:val="pl-PL"/>
        </w:rPr>
        <w:t xml:space="preserve">0   </w:t>
      </w:r>
      <w:r>
        <w:rPr>
          <w:rFonts w:ascii="Times" w:hAnsi="Times" w:cs="Times"/>
          <w:b/>
          <w:bCs/>
          <w:sz w:val="28"/>
          <w:szCs w:val="28"/>
          <w:u w:val="single"/>
          <w:lang w:val="pl-PL"/>
        </w:rPr>
        <w:t>INFORMATYKA</w:t>
      </w:r>
    </w:p>
    <w:p w:rsidR="00460E57" w:rsidRDefault="00460E57" w:rsidP="0055254E">
      <w:pPr>
        <w:rPr>
          <w:rFonts w:ascii="Times" w:hAnsi="Times" w:cs="Times"/>
          <w:sz w:val="26"/>
          <w:szCs w:val="26"/>
          <w:lang w:val="pl-PL"/>
        </w:rPr>
      </w:pPr>
    </w:p>
    <w:p w:rsidR="00460E57" w:rsidRPr="00B37FF3" w:rsidRDefault="00460E57" w:rsidP="0055254E">
      <w:pPr>
        <w:rPr>
          <w:rFonts w:ascii="Times" w:hAnsi="Times" w:cs="Times"/>
          <w:b/>
          <w:bCs/>
          <w:sz w:val="26"/>
          <w:szCs w:val="26"/>
          <w:u w:val="single"/>
          <w:lang w:val="pl-PL"/>
        </w:rPr>
      </w:pPr>
      <w:r w:rsidRPr="00B37FF3">
        <w:rPr>
          <w:rFonts w:ascii="Times" w:hAnsi="Times" w:cs="Times"/>
          <w:b/>
          <w:bCs/>
          <w:sz w:val="26"/>
          <w:szCs w:val="26"/>
          <w:u w:val="single"/>
          <w:lang w:val="pl-PL"/>
        </w:rPr>
        <w:t>Rozdział   7</w:t>
      </w:r>
      <w:r>
        <w:rPr>
          <w:rFonts w:ascii="Times" w:hAnsi="Times" w:cs="Times"/>
          <w:b/>
          <w:bCs/>
          <w:sz w:val="26"/>
          <w:szCs w:val="26"/>
          <w:u w:val="single"/>
          <w:lang w:val="pl-PL"/>
        </w:rPr>
        <w:t>2095</w:t>
      </w:r>
      <w:r w:rsidRPr="00B37FF3">
        <w:rPr>
          <w:rFonts w:ascii="Times" w:hAnsi="Times" w:cs="Times"/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rFonts w:ascii="Times" w:hAnsi="Times" w:cs="Times"/>
          <w:b/>
          <w:bCs/>
          <w:sz w:val="26"/>
          <w:szCs w:val="26"/>
          <w:u w:val="single"/>
          <w:lang w:val="pl-PL"/>
        </w:rPr>
        <w:t>Pozostała działalność</w:t>
      </w:r>
    </w:p>
    <w:p w:rsidR="00460E57" w:rsidRDefault="00460E57" w:rsidP="0055254E">
      <w:pPr>
        <w:rPr>
          <w:rFonts w:ascii="Times" w:hAnsi="Times" w:cs="Times"/>
          <w:sz w:val="26"/>
          <w:szCs w:val="26"/>
          <w:lang w:val="pl-PL"/>
        </w:rPr>
      </w:pPr>
    </w:p>
    <w:p w:rsidR="00460E57" w:rsidRDefault="00460E57" w:rsidP="0055254E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                          </w:t>
      </w:r>
      <w:r>
        <w:rPr>
          <w:sz w:val="26"/>
          <w:szCs w:val="26"/>
          <w:lang w:val="pl-PL"/>
        </w:rPr>
        <w:t>Plan                                 196.727,01</w:t>
      </w:r>
    </w:p>
    <w:p w:rsidR="00460E57" w:rsidRDefault="00460E57" w:rsidP="0055254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123.203,19</w:t>
      </w:r>
    </w:p>
    <w:p w:rsidR="00460E57" w:rsidRDefault="00460E57" w:rsidP="0055254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             % wykonania</w:t>
      </w:r>
      <w:r>
        <w:rPr>
          <w:sz w:val="26"/>
          <w:szCs w:val="26"/>
          <w:lang w:val="pl-PL"/>
        </w:rPr>
        <w:tab/>
        <w:t xml:space="preserve">                       62,63   </w:t>
      </w:r>
    </w:p>
    <w:p w:rsidR="00460E57" w:rsidRDefault="00460E57" w:rsidP="0055254E">
      <w:pPr>
        <w:rPr>
          <w:sz w:val="26"/>
          <w:szCs w:val="26"/>
          <w:lang w:val="pl-PL"/>
        </w:rPr>
      </w:pPr>
    </w:p>
    <w:p w:rsidR="00460E57" w:rsidRDefault="00460E57" w:rsidP="0055254E">
      <w:pPr>
        <w:tabs>
          <w:tab w:val="left" w:pos="720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</w:p>
    <w:p w:rsidR="00460E57" w:rsidRDefault="00460E57" w:rsidP="00365C30">
      <w:pPr>
        <w:jc w:val="both"/>
        <w:rPr>
          <w:sz w:val="26"/>
          <w:szCs w:val="26"/>
          <w:lang w:val="pl-PL"/>
        </w:rPr>
      </w:pPr>
      <w:r w:rsidRPr="00365C30">
        <w:rPr>
          <w:sz w:val="26"/>
          <w:szCs w:val="26"/>
          <w:lang w:val="pl-PL"/>
        </w:rPr>
        <w:t>W rozdziale tym zabezpieczono środki na utrzymanie trwałości  projektu PN.:</w:t>
      </w:r>
    </w:p>
    <w:p w:rsidR="00460E57" w:rsidRPr="00365C30" w:rsidRDefault="00460E57" w:rsidP="00365C30">
      <w:pPr>
        <w:jc w:val="both"/>
        <w:rPr>
          <w:sz w:val="26"/>
          <w:szCs w:val="26"/>
          <w:lang w:val="pl-PL"/>
        </w:rPr>
      </w:pPr>
    </w:p>
    <w:p w:rsidR="00460E57" w:rsidRPr="00361110" w:rsidRDefault="00460E57" w:rsidP="004B0980">
      <w:pPr>
        <w:tabs>
          <w:tab w:val="left" w:pos="720"/>
        </w:tabs>
        <w:spacing w:line="100" w:lineRule="atLeast"/>
        <w:jc w:val="both"/>
        <w:rPr>
          <w:sz w:val="26"/>
          <w:szCs w:val="26"/>
          <w:lang w:val="pl-PL"/>
        </w:rPr>
      </w:pPr>
      <w:r w:rsidRPr="00365C30">
        <w:rPr>
          <w:sz w:val="26"/>
          <w:szCs w:val="26"/>
          <w:lang w:val="pl-PL"/>
        </w:rPr>
        <w:t>- "Realizacja systemu innowacyjnej edukacji w województwie kujawsko - pomorskim poprzez zbudowanie systemu dystrybucji treści edukacyjnych" realizowanego w ramach RPO Województwa Kujawsko - Pomorskiego na lata 2007-2013 polegającego na zakupie 5</w:t>
      </w:r>
      <w:r>
        <w:rPr>
          <w:sz w:val="26"/>
          <w:szCs w:val="26"/>
          <w:lang w:val="pl-PL"/>
        </w:rPr>
        <w:t> </w:t>
      </w:r>
      <w:r w:rsidRPr="00365C30">
        <w:rPr>
          <w:sz w:val="26"/>
          <w:szCs w:val="26"/>
          <w:lang w:val="pl-PL"/>
        </w:rPr>
        <w:t xml:space="preserve">zestawów tablic interaktywnych - </w:t>
      </w:r>
      <w:r w:rsidRPr="00361110">
        <w:rPr>
          <w:sz w:val="26"/>
          <w:szCs w:val="26"/>
          <w:lang w:val="pl-PL"/>
        </w:rPr>
        <w:t xml:space="preserve">w kwocie na plan </w:t>
      </w:r>
      <w:r>
        <w:rPr>
          <w:i/>
          <w:iCs/>
          <w:sz w:val="26"/>
          <w:szCs w:val="26"/>
          <w:lang w:val="pl-PL"/>
        </w:rPr>
        <w:t>786,00</w:t>
      </w:r>
      <w:r w:rsidRPr="00361110">
        <w:rPr>
          <w:i/>
          <w:iCs/>
          <w:sz w:val="26"/>
          <w:szCs w:val="26"/>
          <w:lang w:val="pl-PL"/>
        </w:rPr>
        <w:t xml:space="preserve"> zł, </w:t>
      </w:r>
      <w:r w:rsidRPr="00361110">
        <w:rPr>
          <w:sz w:val="26"/>
          <w:szCs w:val="26"/>
          <w:lang w:val="pl-PL"/>
        </w:rPr>
        <w:t xml:space="preserve">wydatkowano </w:t>
      </w:r>
      <w:r>
        <w:rPr>
          <w:b/>
          <w:bCs/>
          <w:sz w:val="26"/>
          <w:szCs w:val="26"/>
          <w:lang w:val="pl-PL"/>
        </w:rPr>
        <w:t>163,82</w:t>
      </w:r>
      <w:r w:rsidRPr="00361110">
        <w:rPr>
          <w:b/>
          <w:bCs/>
          <w:sz w:val="26"/>
          <w:szCs w:val="26"/>
          <w:lang w:val="pl-PL"/>
        </w:rPr>
        <w:t xml:space="preserve"> zł</w:t>
      </w:r>
      <w:r>
        <w:rPr>
          <w:b/>
          <w:bCs/>
          <w:sz w:val="26"/>
          <w:szCs w:val="26"/>
          <w:lang w:val="pl-PL"/>
        </w:rPr>
        <w:t xml:space="preserve">. </w:t>
      </w:r>
      <w:r>
        <w:rPr>
          <w:sz w:val="26"/>
          <w:szCs w:val="26"/>
          <w:lang w:val="pl-PL"/>
        </w:rPr>
        <w:t>na udostępnienie podłogi technicznej, rozliczenie energii,</w:t>
      </w:r>
    </w:p>
    <w:p w:rsidR="00460E57" w:rsidRPr="00361110" w:rsidRDefault="00460E57" w:rsidP="00365C30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i/>
          <w:iCs/>
          <w:sz w:val="26"/>
          <w:szCs w:val="26"/>
          <w:lang w:val="pl-PL"/>
        </w:rPr>
      </w:pPr>
      <w:r w:rsidRPr="00361110">
        <w:rPr>
          <w:b/>
          <w:bCs/>
          <w:i/>
          <w:iCs/>
          <w:sz w:val="26"/>
          <w:szCs w:val="26"/>
          <w:lang w:val="pl-PL"/>
        </w:rPr>
        <w:t xml:space="preserve"> </w:t>
      </w:r>
    </w:p>
    <w:p w:rsidR="00460E57" w:rsidRPr="00361110" w:rsidRDefault="00460E57" w:rsidP="00365C30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i/>
          <w:iCs/>
          <w:sz w:val="26"/>
          <w:szCs w:val="26"/>
          <w:lang w:val="pl-PL"/>
        </w:rPr>
      </w:pPr>
      <w:r w:rsidRPr="00365C30">
        <w:rPr>
          <w:sz w:val="26"/>
          <w:szCs w:val="26"/>
          <w:lang w:val="pl-PL"/>
        </w:rPr>
        <w:t xml:space="preserve">- "Infostrada Kujaw i Pomorza - usługi w zakresie e-Administracji i Informacji Przestrzennej" - </w:t>
      </w:r>
      <w:r w:rsidRPr="00361110">
        <w:rPr>
          <w:sz w:val="26"/>
          <w:szCs w:val="26"/>
          <w:lang w:val="pl-PL"/>
        </w:rPr>
        <w:t xml:space="preserve">w kwocie na plan </w:t>
      </w:r>
      <w:r>
        <w:rPr>
          <w:i/>
          <w:iCs/>
          <w:sz w:val="26"/>
          <w:szCs w:val="26"/>
          <w:lang w:val="pl-PL"/>
        </w:rPr>
        <w:t>599,00</w:t>
      </w:r>
      <w:r w:rsidRPr="00361110">
        <w:rPr>
          <w:i/>
          <w:iCs/>
          <w:sz w:val="26"/>
          <w:szCs w:val="26"/>
          <w:lang w:val="pl-PL"/>
        </w:rPr>
        <w:t xml:space="preserve"> zł, </w:t>
      </w:r>
      <w:r w:rsidRPr="00361110">
        <w:rPr>
          <w:sz w:val="26"/>
          <w:szCs w:val="26"/>
          <w:lang w:val="pl-PL"/>
        </w:rPr>
        <w:t xml:space="preserve">wydatkowano </w:t>
      </w:r>
      <w:r w:rsidRPr="00361110">
        <w:rPr>
          <w:b/>
          <w:bCs/>
          <w:sz w:val="26"/>
          <w:szCs w:val="26"/>
          <w:lang w:val="pl-PL"/>
        </w:rPr>
        <w:t>0,00 zł</w:t>
      </w:r>
      <w:r>
        <w:rPr>
          <w:b/>
          <w:bCs/>
          <w:sz w:val="26"/>
          <w:szCs w:val="26"/>
          <w:lang w:val="pl-PL"/>
        </w:rPr>
        <w:t>.</w:t>
      </w:r>
      <w:r w:rsidRPr="00361110">
        <w:rPr>
          <w:b/>
          <w:bCs/>
          <w:i/>
          <w:iCs/>
          <w:sz w:val="26"/>
          <w:szCs w:val="26"/>
          <w:lang w:val="pl-PL"/>
        </w:rPr>
        <w:t xml:space="preserve"> </w:t>
      </w:r>
    </w:p>
    <w:p w:rsidR="00460E57" w:rsidRDefault="00460E57" w:rsidP="0055254E">
      <w:pPr>
        <w:tabs>
          <w:tab w:val="left" w:pos="720"/>
        </w:tabs>
        <w:spacing w:line="100" w:lineRule="atLeast"/>
        <w:jc w:val="both"/>
        <w:rPr>
          <w:sz w:val="26"/>
          <w:szCs w:val="26"/>
          <w:lang w:val="pl-PL"/>
        </w:rPr>
      </w:pPr>
    </w:p>
    <w:p w:rsidR="00460E57" w:rsidRDefault="00460E57" w:rsidP="00B15BB4">
      <w:pPr>
        <w:jc w:val="both"/>
        <w:rPr>
          <w:sz w:val="26"/>
          <w:szCs w:val="26"/>
          <w:lang w:val="pl-PL"/>
        </w:rPr>
      </w:pPr>
      <w:r w:rsidRPr="00B15BB4">
        <w:rPr>
          <w:sz w:val="26"/>
          <w:szCs w:val="26"/>
          <w:lang w:val="pl-PL"/>
        </w:rPr>
        <w:t xml:space="preserve">Ponadto w rozdziale tym, ujęte są koszty związane z realizacją projektu PN. „Infostrada Kujaw i Pomorza 2,0” dla Powiatu Radziejowskiego  kwocie </w:t>
      </w:r>
      <w:r>
        <w:rPr>
          <w:sz w:val="26"/>
          <w:szCs w:val="26"/>
          <w:lang w:val="pl-PL"/>
        </w:rPr>
        <w:t xml:space="preserve">na plan </w:t>
      </w:r>
      <w:r w:rsidRPr="00271A42">
        <w:rPr>
          <w:i/>
          <w:iCs/>
          <w:sz w:val="26"/>
          <w:szCs w:val="26"/>
          <w:lang w:val="pl-PL"/>
        </w:rPr>
        <w:t>3.10</w:t>
      </w:r>
      <w:r>
        <w:rPr>
          <w:i/>
          <w:iCs/>
          <w:sz w:val="26"/>
          <w:szCs w:val="26"/>
          <w:lang w:val="pl-PL"/>
        </w:rPr>
        <w:t>8</w:t>
      </w:r>
      <w:r w:rsidRPr="00271A42">
        <w:rPr>
          <w:i/>
          <w:iCs/>
          <w:sz w:val="26"/>
          <w:szCs w:val="26"/>
          <w:lang w:val="pl-PL"/>
        </w:rPr>
        <w:t>,</w:t>
      </w:r>
      <w:r>
        <w:rPr>
          <w:i/>
          <w:iCs/>
          <w:sz w:val="26"/>
          <w:szCs w:val="26"/>
          <w:lang w:val="pl-PL"/>
        </w:rPr>
        <w:t>45</w:t>
      </w:r>
      <w:r w:rsidRPr="00271A42">
        <w:rPr>
          <w:i/>
          <w:iCs/>
          <w:sz w:val="26"/>
          <w:szCs w:val="26"/>
          <w:lang w:val="pl-PL"/>
        </w:rPr>
        <w:t xml:space="preserve"> zł</w:t>
      </w:r>
      <w:r w:rsidRPr="00B15BB4">
        <w:rPr>
          <w:sz w:val="26"/>
          <w:szCs w:val="26"/>
          <w:lang w:val="pl-PL"/>
        </w:rPr>
        <w:t xml:space="preserve"> na wydatki</w:t>
      </w:r>
      <w:r>
        <w:rPr>
          <w:sz w:val="26"/>
          <w:szCs w:val="26"/>
          <w:lang w:val="pl-PL"/>
        </w:rPr>
        <w:t xml:space="preserve"> bieżące dotacja ze Starostwa na koszty promocji projektu (w tym wkład własny 3.108,45</w:t>
      </w:r>
      <w:r w:rsidRPr="00B15BB4">
        <w:rPr>
          <w:sz w:val="26"/>
          <w:szCs w:val="26"/>
          <w:lang w:val="pl-PL"/>
        </w:rPr>
        <w:t xml:space="preserve"> zł) i</w:t>
      </w:r>
      <w:r>
        <w:rPr>
          <w:sz w:val="26"/>
          <w:szCs w:val="26"/>
          <w:lang w:val="pl-PL"/>
        </w:rPr>
        <w:t> </w:t>
      </w:r>
      <w:r w:rsidRPr="00B15BB4">
        <w:rPr>
          <w:sz w:val="26"/>
          <w:szCs w:val="26"/>
          <w:lang w:val="pl-PL"/>
        </w:rPr>
        <w:t>w</w:t>
      </w:r>
      <w:r>
        <w:rPr>
          <w:sz w:val="26"/>
          <w:szCs w:val="26"/>
          <w:lang w:val="pl-PL"/>
        </w:rPr>
        <w:t> </w:t>
      </w:r>
      <w:r w:rsidRPr="00B15BB4">
        <w:rPr>
          <w:sz w:val="26"/>
          <w:szCs w:val="26"/>
          <w:lang w:val="pl-PL"/>
        </w:rPr>
        <w:t>kwocie</w:t>
      </w:r>
      <w:r>
        <w:rPr>
          <w:sz w:val="26"/>
          <w:szCs w:val="26"/>
          <w:lang w:val="pl-PL"/>
        </w:rPr>
        <w:t xml:space="preserve"> </w:t>
      </w:r>
      <w:r>
        <w:rPr>
          <w:i/>
          <w:iCs/>
          <w:sz w:val="26"/>
          <w:szCs w:val="26"/>
          <w:lang w:val="pl-PL"/>
        </w:rPr>
        <w:t>192</w:t>
      </w:r>
      <w:r w:rsidRPr="00271A42">
        <w:rPr>
          <w:i/>
          <w:iCs/>
          <w:sz w:val="26"/>
          <w:szCs w:val="26"/>
          <w:lang w:val="pl-PL"/>
        </w:rPr>
        <w:t>.</w:t>
      </w:r>
      <w:r>
        <w:rPr>
          <w:i/>
          <w:iCs/>
          <w:sz w:val="26"/>
          <w:szCs w:val="26"/>
          <w:lang w:val="pl-PL"/>
        </w:rPr>
        <w:t>233</w:t>
      </w:r>
      <w:r w:rsidRPr="00271A42">
        <w:rPr>
          <w:i/>
          <w:iCs/>
          <w:sz w:val="26"/>
          <w:szCs w:val="26"/>
          <w:lang w:val="pl-PL"/>
        </w:rPr>
        <w:t>,</w:t>
      </w:r>
      <w:r>
        <w:rPr>
          <w:i/>
          <w:iCs/>
          <w:sz w:val="26"/>
          <w:szCs w:val="26"/>
          <w:lang w:val="pl-PL"/>
        </w:rPr>
        <w:t>56</w:t>
      </w:r>
      <w:r w:rsidRPr="00271A42">
        <w:rPr>
          <w:i/>
          <w:iCs/>
          <w:sz w:val="26"/>
          <w:szCs w:val="26"/>
          <w:lang w:val="pl-PL"/>
        </w:rPr>
        <w:t xml:space="preserve"> zł</w:t>
      </w:r>
      <w:r w:rsidRPr="00B15BB4">
        <w:rPr>
          <w:sz w:val="26"/>
          <w:szCs w:val="26"/>
          <w:lang w:val="pl-PL"/>
        </w:rPr>
        <w:t xml:space="preserve"> na inwestycje (w tym wkład własny w wysokości </w:t>
      </w:r>
      <w:r>
        <w:rPr>
          <w:sz w:val="26"/>
          <w:szCs w:val="26"/>
          <w:lang w:val="pl-PL"/>
        </w:rPr>
        <w:t>28.835</w:t>
      </w:r>
      <w:r w:rsidRPr="00B15BB4">
        <w:rPr>
          <w:sz w:val="26"/>
          <w:szCs w:val="26"/>
          <w:lang w:val="pl-PL"/>
        </w:rPr>
        <w:t>,0</w:t>
      </w:r>
      <w:r>
        <w:rPr>
          <w:sz w:val="26"/>
          <w:szCs w:val="26"/>
          <w:lang w:val="pl-PL"/>
        </w:rPr>
        <w:t>4</w:t>
      </w:r>
      <w:r w:rsidRPr="00B15BB4">
        <w:rPr>
          <w:sz w:val="26"/>
          <w:szCs w:val="26"/>
          <w:lang w:val="pl-PL"/>
        </w:rPr>
        <w:t xml:space="preserve"> zł ). Całkowita wartość zadania ujęta w budżecie Powiatu Radziejowskiego na 201</w:t>
      </w:r>
      <w:r>
        <w:rPr>
          <w:sz w:val="26"/>
          <w:szCs w:val="26"/>
          <w:lang w:val="pl-PL"/>
        </w:rPr>
        <w:t>9</w:t>
      </w:r>
      <w:r w:rsidRPr="00B15BB4">
        <w:rPr>
          <w:sz w:val="26"/>
          <w:szCs w:val="26"/>
          <w:lang w:val="pl-PL"/>
        </w:rPr>
        <w:t xml:space="preserve"> rok to kwota</w:t>
      </w:r>
      <w:r>
        <w:rPr>
          <w:sz w:val="26"/>
          <w:szCs w:val="26"/>
          <w:lang w:val="pl-PL"/>
        </w:rPr>
        <w:t xml:space="preserve"> na plan </w:t>
      </w:r>
      <w:r>
        <w:rPr>
          <w:i/>
          <w:iCs/>
          <w:sz w:val="26"/>
          <w:szCs w:val="26"/>
          <w:lang w:val="pl-PL"/>
        </w:rPr>
        <w:t>195.342</w:t>
      </w:r>
      <w:r w:rsidRPr="00B15BB4">
        <w:rPr>
          <w:i/>
          <w:iCs/>
          <w:sz w:val="26"/>
          <w:szCs w:val="26"/>
          <w:lang w:val="pl-PL"/>
        </w:rPr>
        <w:t>,0</w:t>
      </w:r>
      <w:r>
        <w:rPr>
          <w:i/>
          <w:iCs/>
          <w:sz w:val="26"/>
          <w:szCs w:val="26"/>
          <w:lang w:val="pl-PL"/>
        </w:rPr>
        <w:t>1</w:t>
      </w:r>
      <w:r w:rsidRPr="00B15BB4">
        <w:rPr>
          <w:i/>
          <w:iCs/>
          <w:sz w:val="26"/>
          <w:szCs w:val="26"/>
          <w:lang w:val="pl-PL"/>
        </w:rPr>
        <w:t xml:space="preserve"> zł</w:t>
      </w:r>
      <w:r w:rsidRPr="00B15BB4">
        <w:rPr>
          <w:sz w:val="26"/>
          <w:szCs w:val="26"/>
          <w:lang w:val="pl-PL"/>
        </w:rPr>
        <w:t xml:space="preserve">. W tym kwota dofinansowania to </w:t>
      </w:r>
      <w:r>
        <w:rPr>
          <w:sz w:val="26"/>
          <w:szCs w:val="26"/>
          <w:lang w:val="pl-PL"/>
        </w:rPr>
        <w:t>163</w:t>
      </w:r>
      <w:r w:rsidRPr="00B15BB4">
        <w:rPr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>398,52</w:t>
      </w:r>
      <w:r w:rsidRPr="00B15BB4">
        <w:rPr>
          <w:sz w:val="26"/>
          <w:szCs w:val="26"/>
          <w:lang w:val="pl-PL"/>
        </w:rPr>
        <w:t xml:space="preserve"> zł i wkład własny </w:t>
      </w:r>
      <w:r>
        <w:rPr>
          <w:sz w:val="26"/>
          <w:szCs w:val="26"/>
          <w:lang w:val="pl-PL"/>
        </w:rPr>
        <w:t>31</w:t>
      </w:r>
      <w:r w:rsidRPr="00B15BB4">
        <w:rPr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>943</w:t>
      </w:r>
      <w:r w:rsidRPr="00B15BB4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>49</w:t>
      </w:r>
      <w:r w:rsidRPr="00B15BB4">
        <w:rPr>
          <w:sz w:val="26"/>
          <w:szCs w:val="26"/>
          <w:lang w:val="pl-PL"/>
        </w:rPr>
        <w:t xml:space="preserve"> zł.</w:t>
      </w:r>
      <w:r>
        <w:rPr>
          <w:sz w:val="26"/>
          <w:szCs w:val="26"/>
          <w:lang w:val="pl-PL"/>
        </w:rPr>
        <w:t xml:space="preserve"> W 2019 roku poniesiono wydatki w kwocie 123.039,37 zł  w tym</w:t>
      </w:r>
      <w:r w:rsidRPr="000C0E2D">
        <w:rPr>
          <w:sz w:val="26"/>
          <w:szCs w:val="26"/>
          <w:lang w:val="pl-PL"/>
        </w:rPr>
        <w:t xml:space="preserve"> </w:t>
      </w:r>
      <w:r w:rsidRPr="00B15BB4">
        <w:rPr>
          <w:sz w:val="26"/>
          <w:szCs w:val="26"/>
          <w:lang w:val="pl-PL"/>
        </w:rPr>
        <w:t>kwota dofinansowania to</w:t>
      </w:r>
      <w:r>
        <w:rPr>
          <w:sz w:val="26"/>
          <w:szCs w:val="26"/>
          <w:lang w:val="pl-PL"/>
        </w:rPr>
        <w:t xml:space="preserve"> 104.277,91 zł </w:t>
      </w:r>
      <w:r w:rsidRPr="00B15BB4">
        <w:rPr>
          <w:sz w:val="26"/>
          <w:szCs w:val="26"/>
          <w:lang w:val="pl-PL"/>
        </w:rPr>
        <w:t>i wkład własny</w:t>
      </w:r>
      <w:r>
        <w:rPr>
          <w:sz w:val="26"/>
          <w:szCs w:val="26"/>
          <w:lang w:val="pl-PL"/>
        </w:rPr>
        <w:t xml:space="preserve"> to 18.761,46 zł), w tym na:</w:t>
      </w:r>
    </w:p>
    <w:p w:rsidR="00460E57" w:rsidRDefault="00460E57" w:rsidP="00B15BB4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przekazano dotację w kwocie </w:t>
      </w:r>
      <w:r>
        <w:rPr>
          <w:b/>
          <w:bCs/>
          <w:sz w:val="26"/>
          <w:szCs w:val="26"/>
          <w:lang w:val="pl-PL"/>
        </w:rPr>
        <w:t xml:space="preserve">359,44 zł </w:t>
      </w:r>
      <w:r>
        <w:rPr>
          <w:sz w:val="26"/>
          <w:szCs w:val="26"/>
          <w:lang w:val="pl-PL"/>
        </w:rPr>
        <w:t>na promocję projektu, w tym wkład  własny 359,44 zł,</w:t>
      </w:r>
    </w:p>
    <w:p w:rsidR="00460E57" w:rsidRDefault="00460E57" w:rsidP="00B15BB4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wykonanie fotogrametrycznych zdjęć lotniczych RGB wraz z opracowaniem aerotriangulacji, numerycznego modelu terenu oraz opracowanie na ich podstawie cyfrowej ortofotomapy – etap II odbiór końcowy </w:t>
      </w:r>
      <w:r>
        <w:rPr>
          <w:b/>
          <w:bCs/>
          <w:sz w:val="26"/>
          <w:szCs w:val="26"/>
          <w:lang w:val="pl-PL"/>
        </w:rPr>
        <w:t xml:space="preserve">62.606,56 zł </w:t>
      </w:r>
      <w:r>
        <w:rPr>
          <w:sz w:val="26"/>
          <w:szCs w:val="26"/>
          <w:lang w:val="pl-PL"/>
        </w:rPr>
        <w:t>w tym wkład własny 9.391,00 zł),</w:t>
      </w:r>
    </w:p>
    <w:p w:rsidR="00460E57" w:rsidRDefault="00460E57" w:rsidP="00B15BB4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tworzenie i udostępnianie kompozycji mapowych na Geoportalu Publicznym, Obsługa kont prywatnych użytkowników wraz z komunikacją pomiędzy użytkownikami oraz urzędem, przeglądanie warstw na Geoportalu publicznym (raportowanie) przez użytkowników autoryzowanych, obsługa kont organizacji wraz z komunikacją pomiędzy użytkownikami oraz urzędem – </w:t>
      </w:r>
      <w:r w:rsidRPr="001D2BB2">
        <w:rPr>
          <w:b/>
          <w:sz w:val="26"/>
          <w:szCs w:val="26"/>
          <w:lang w:val="pl-PL"/>
        </w:rPr>
        <w:t>15.498,00 zł</w:t>
      </w:r>
      <w:r>
        <w:rPr>
          <w:sz w:val="26"/>
          <w:szCs w:val="26"/>
          <w:lang w:val="pl-PL"/>
        </w:rPr>
        <w:t xml:space="preserve"> (w tym wkład własny 2.324,70 zł),</w:t>
      </w:r>
    </w:p>
    <w:p w:rsidR="00460E57" w:rsidRDefault="00460E57" w:rsidP="00B15BB4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kompleksową inspekcję, monitoring i kontrola prac geodezyjno – kartograficznych realizowanych w ramach modułu powiatowego Projektu „Infostrada Kujaw i Pomorza 2.0”, wdrożenie usprawniających mechanizmów informatycznych wspomagających proces wykonania i nadzoru prac geodezyjno – kartograficznych praz kontrola prac fotogrametrycznych obejmujących całe województwo kujawsko – pomorskie </w:t>
      </w:r>
      <w:r>
        <w:rPr>
          <w:b/>
          <w:sz w:val="26"/>
          <w:szCs w:val="26"/>
          <w:lang w:val="pl-PL"/>
        </w:rPr>
        <w:t xml:space="preserve">35.634,50 zł  </w:t>
      </w:r>
      <w:r w:rsidRPr="001D2BB2">
        <w:rPr>
          <w:sz w:val="26"/>
          <w:szCs w:val="26"/>
          <w:lang w:val="pl-PL"/>
        </w:rPr>
        <w:t>(</w:t>
      </w:r>
      <w:r>
        <w:rPr>
          <w:sz w:val="26"/>
          <w:szCs w:val="26"/>
          <w:lang w:val="pl-PL"/>
        </w:rPr>
        <w:t>w tym wkład własny 5.345,18 zł),</w:t>
      </w:r>
    </w:p>
    <w:p w:rsidR="00460E57" w:rsidRPr="001D2BB2" w:rsidRDefault="00460E57" w:rsidP="00B15BB4">
      <w:pPr>
        <w:jc w:val="both"/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aplikację mobilną – mapa, informacja o działce, obsługa zgłoszeń incydentów, API do osadzania mapy na stronach internetowych, przeprowadzenie szkoleń dla administratorów i użytkowników JST oraz dostarczenie filmów instruktażowych </w:t>
      </w:r>
      <w:r>
        <w:rPr>
          <w:b/>
          <w:sz w:val="26"/>
          <w:szCs w:val="26"/>
          <w:lang w:val="pl-PL"/>
        </w:rPr>
        <w:t xml:space="preserve">8.940,87 zł </w:t>
      </w:r>
      <w:r w:rsidRPr="001D2BB2">
        <w:rPr>
          <w:sz w:val="26"/>
          <w:szCs w:val="26"/>
          <w:lang w:val="pl-PL"/>
        </w:rPr>
        <w:t>(</w:t>
      </w:r>
      <w:r>
        <w:rPr>
          <w:sz w:val="26"/>
          <w:szCs w:val="26"/>
          <w:lang w:val="pl-PL"/>
        </w:rPr>
        <w:t>w tym wkład własny 1.341,14 zł).</w:t>
      </w:r>
    </w:p>
    <w:p w:rsidR="00460E57" w:rsidRPr="00271A42" w:rsidRDefault="00460E57" w:rsidP="00B15BB4">
      <w:pPr>
        <w:jc w:val="both"/>
        <w:rPr>
          <w:sz w:val="26"/>
          <w:szCs w:val="26"/>
          <w:lang w:val="pl-PL"/>
        </w:rPr>
      </w:pPr>
    </w:p>
    <w:p w:rsidR="00460E57" w:rsidRDefault="00460E57" w:rsidP="00632FC6">
      <w:pPr>
        <w:rPr>
          <w:rFonts w:ascii="Bookman Old Style" w:hAnsi="Bookman Old Style" w:cs="Bookman Old Style"/>
          <w:lang w:val="pl-PL"/>
        </w:rPr>
      </w:pPr>
    </w:p>
    <w:p w:rsidR="00460E57" w:rsidRPr="00B37FF3" w:rsidRDefault="00460E57" w:rsidP="00632FC6">
      <w:pPr>
        <w:rPr>
          <w:rFonts w:ascii="Times" w:hAnsi="Times" w:cs="Times"/>
          <w:b/>
          <w:bCs/>
          <w:sz w:val="28"/>
          <w:szCs w:val="28"/>
          <w:u w:val="single"/>
          <w:lang w:val="pl-PL"/>
        </w:rPr>
      </w:pPr>
      <w:r w:rsidRPr="00B37FF3">
        <w:rPr>
          <w:rFonts w:ascii="Times" w:hAnsi="Times" w:cs="Times"/>
          <w:b/>
          <w:bCs/>
          <w:sz w:val="28"/>
          <w:szCs w:val="28"/>
          <w:u w:val="single"/>
          <w:lang w:val="pl-PL"/>
        </w:rPr>
        <w:t>Dział   750   ADMINISTRACJA PUBLICZNA</w:t>
      </w:r>
    </w:p>
    <w:p w:rsidR="00460E57" w:rsidRDefault="00460E57" w:rsidP="00632FC6">
      <w:pPr>
        <w:rPr>
          <w:rFonts w:ascii="Times" w:hAnsi="Times" w:cs="Times"/>
          <w:sz w:val="26"/>
          <w:szCs w:val="26"/>
          <w:lang w:val="pl-PL"/>
        </w:rPr>
      </w:pPr>
    </w:p>
    <w:p w:rsidR="00460E57" w:rsidRPr="00B37FF3" w:rsidRDefault="00460E57" w:rsidP="00632FC6">
      <w:pPr>
        <w:rPr>
          <w:rFonts w:ascii="Times" w:hAnsi="Times" w:cs="Times"/>
          <w:b/>
          <w:bCs/>
          <w:sz w:val="26"/>
          <w:szCs w:val="26"/>
          <w:u w:val="single"/>
          <w:lang w:val="pl-PL"/>
        </w:rPr>
      </w:pPr>
      <w:r w:rsidRPr="00B37FF3">
        <w:rPr>
          <w:rFonts w:ascii="Times" w:hAnsi="Times" w:cs="Times"/>
          <w:b/>
          <w:bCs/>
          <w:sz w:val="26"/>
          <w:szCs w:val="26"/>
          <w:u w:val="single"/>
          <w:lang w:val="pl-PL"/>
        </w:rPr>
        <w:t>Rozdział   75011 – Urz</w:t>
      </w:r>
      <w:r>
        <w:rPr>
          <w:b/>
          <w:bCs/>
          <w:sz w:val="26"/>
          <w:szCs w:val="26"/>
          <w:u w:val="single"/>
          <w:lang w:val="pl-PL"/>
        </w:rPr>
        <w:t>ę</w:t>
      </w:r>
      <w:r w:rsidRPr="00B37FF3">
        <w:rPr>
          <w:rFonts w:ascii="Times" w:hAnsi="Times" w:cs="Times"/>
          <w:b/>
          <w:bCs/>
          <w:sz w:val="26"/>
          <w:szCs w:val="26"/>
          <w:u w:val="single"/>
          <w:lang w:val="pl-PL"/>
        </w:rPr>
        <w:t>dy wojewódzkie</w:t>
      </w:r>
    </w:p>
    <w:p w:rsidR="00460E57" w:rsidRDefault="00460E57" w:rsidP="00632FC6">
      <w:pPr>
        <w:rPr>
          <w:rFonts w:ascii="Times" w:hAnsi="Times" w:cs="Times"/>
          <w:sz w:val="26"/>
          <w:szCs w:val="26"/>
          <w:lang w:val="pl-PL"/>
        </w:rPr>
      </w:pPr>
    </w:p>
    <w:p w:rsidR="00460E57" w:rsidRDefault="00460E57" w:rsidP="001C188F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165.644,55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165.644,55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             % wykonania</w:t>
      </w:r>
      <w:r>
        <w:rPr>
          <w:sz w:val="26"/>
          <w:szCs w:val="26"/>
          <w:lang w:val="pl-PL"/>
        </w:rPr>
        <w:tab/>
        <w:t xml:space="preserve">                     100,00</w:t>
      </w:r>
    </w:p>
    <w:p w:rsidR="00460E57" w:rsidRDefault="00460E57" w:rsidP="00373654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373654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373654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Na wykonywanie zadań z zakresu administracji rządowej dotacja celowa otrzymana  w roku  wyniosła  </w:t>
      </w:r>
      <w:r>
        <w:rPr>
          <w:i/>
          <w:iCs/>
          <w:sz w:val="26"/>
          <w:szCs w:val="26"/>
          <w:lang w:val="pl-PL"/>
        </w:rPr>
        <w:t>38.064,00  zł</w:t>
      </w:r>
      <w:r>
        <w:rPr>
          <w:sz w:val="26"/>
          <w:szCs w:val="26"/>
          <w:lang w:val="pl-PL"/>
        </w:rPr>
        <w:t xml:space="preserve">. Ogółem  na  wydatki  związane z realizacją  w/w zadań wydatkowano </w:t>
      </w:r>
      <w:r>
        <w:rPr>
          <w:b/>
          <w:bCs/>
          <w:sz w:val="26"/>
          <w:szCs w:val="26"/>
          <w:lang w:val="pl-PL"/>
        </w:rPr>
        <w:t>165.644,55</w:t>
      </w:r>
      <w:r w:rsidRPr="00233FCD">
        <w:rPr>
          <w:b/>
          <w:bCs/>
          <w:sz w:val="26"/>
          <w:szCs w:val="26"/>
          <w:lang w:val="pl-PL"/>
        </w:rPr>
        <w:t xml:space="preserve"> zł,</w:t>
      </w:r>
      <w:r>
        <w:rPr>
          <w:sz w:val="26"/>
          <w:szCs w:val="26"/>
          <w:lang w:val="pl-PL"/>
        </w:rPr>
        <w:t xml:space="preserve"> w tym z dotacji opłacono wydatki w kwocie 38.064,00 zł tj. 22,98 %: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AF3005">
      <w:pPr>
        <w:numPr>
          <w:ilvl w:val="0"/>
          <w:numId w:val="15"/>
        </w:numPr>
        <w:rPr>
          <w:sz w:val="26"/>
          <w:szCs w:val="26"/>
          <w:lang w:val="pl-PL"/>
        </w:rPr>
      </w:pPr>
      <w:r w:rsidRPr="002C53B5">
        <w:rPr>
          <w:sz w:val="26"/>
          <w:szCs w:val="26"/>
          <w:lang w:val="pl-PL"/>
        </w:rPr>
        <w:t xml:space="preserve">Wynagrodzenia osobowe                                                                            </w:t>
      </w:r>
      <w:r>
        <w:rPr>
          <w:sz w:val="26"/>
          <w:szCs w:val="26"/>
          <w:lang w:val="pl-PL"/>
        </w:rPr>
        <w:t xml:space="preserve">   </w:t>
      </w:r>
      <w:r>
        <w:rPr>
          <w:b/>
          <w:bCs/>
          <w:sz w:val="26"/>
          <w:szCs w:val="26"/>
          <w:lang w:val="pl-PL"/>
        </w:rPr>
        <w:t>127.226,48</w:t>
      </w:r>
      <w:r>
        <w:rPr>
          <w:sz w:val="26"/>
          <w:szCs w:val="26"/>
          <w:lang w:val="pl-PL"/>
        </w:rPr>
        <w:t xml:space="preserve"> </w:t>
      </w:r>
    </w:p>
    <w:p w:rsidR="00460E57" w:rsidRPr="002C53B5" w:rsidRDefault="00460E57" w:rsidP="00AF3005">
      <w:pPr>
        <w:numPr>
          <w:ilvl w:val="0"/>
          <w:numId w:val="15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Dodatkowe wynagrodzenie roczne                                                                    </w:t>
      </w:r>
      <w:r>
        <w:rPr>
          <w:b/>
          <w:bCs/>
          <w:sz w:val="26"/>
          <w:szCs w:val="26"/>
          <w:lang w:val="pl-PL"/>
        </w:rPr>
        <w:t>9.325,37</w:t>
      </w:r>
    </w:p>
    <w:p w:rsidR="00460E57" w:rsidRPr="002C53B5" w:rsidRDefault="00460E57" w:rsidP="00AF2140">
      <w:pPr>
        <w:numPr>
          <w:ilvl w:val="0"/>
          <w:numId w:val="15"/>
        </w:numPr>
        <w:rPr>
          <w:sz w:val="26"/>
          <w:szCs w:val="26"/>
          <w:lang w:val="pl-PL"/>
        </w:rPr>
      </w:pPr>
      <w:r w:rsidRPr="002C53B5">
        <w:rPr>
          <w:sz w:val="26"/>
          <w:szCs w:val="26"/>
          <w:lang w:val="pl-PL"/>
        </w:rPr>
        <w:t xml:space="preserve">Składki na ubezpieczenie społeczne oraz Fundusz Pracy                             </w:t>
      </w:r>
      <w:r>
        <w:rPr>
          <w:sz w:val="26"/>
          <w:szCs w:val="26"/>
          <w:lang w:val="pl-PL"/>
        </w:rPr>
        <w:t xml:space="preserve">  </w:t>
      </w:r>
      <w:r>
        <w:rPr>
          <w:b/>
          <w:bCs/>
          <w:sz w:val="26"/>
          <w:szCs w:val="26"/>
          <w:lang w:val="pl-PL"/>
        </w:rPr>
        <w:t>25.352,41</w:t>
      </w:r>
    </w:p>
    <w:p w:rsidR="00460E57" w:rsidRPr="002C53B5" w:rsidRDefault="00460E57" w:rsidP="00AF2140">
      <w:pPr>
        <w:numPr>
          <w:ilvl w:val="0"/>
          <w:numId w:val="15"/>
        </w:numPr>
        <w:rPr>
          <w:sz w:val="26"/>
          <w:szCs w:val="26"/>
          <w:lang w:val="pl-PL"/>
        </w:rPr>
      </w:pPr>
      <w:r w:rsidRPr="002C53B5">
        <w:rPr>
          <w:sz w:val="26"/>
          <w:szCs w:val="26"/>
          <w:lang w:val="pl-PL"/>
        </w:rPr>
        <w:t>Odpis na ZFŚS</w:t>
      </w:r>
      <w:r w:rsidRPr="002C53B5">
        <w:rPr>
          <w:sz w:val="26"/>
          <w:szCs w:val="26"/>
          <w:lang w:val="pl-PL"/>
        </w:rPr>
        <w:tab/>
        <w:t xml:space="preserve">                                                                                          </w:t>
      </w:r>
      <w:r>
        <w:rPr>
          <w:sz w:val="26"/>
          <w:szCs w:val="26"/>
          <w:lang w:val="pl-PL"/>
        </w:rPr>
        <w:t xml:space="preserve">    </w:t>
      </w:r>
      <w:r w:rsidRPr="002C53B5">
        <w:rPr>
          <w:sz w:val="26"/>
          <w:szCs w:val="26"/>
          <w:lang w:val="pl-PL"/>
        </w:rPr>
        <w:t xml:space="preserve"> </w:t>
      </w:r>
      <w:r>
        <w:rPr>
          <w:b/>
          <w:bCs/>
          <w:sz w:val="26"/>
          <w:szCs w:val="26"/>
          <w:lang w:val="pl-PL"/>
        </w:rPr>
        <w:t>3.740,29</w:t>
      </w:r>
    </w:p>
    <w:p w:rsidR="00460E57" w:rsidRPr="002C53B5" w:rsidRDefault="00460E57" w:rsidP="00632FC6">
      <w:pPr>
        <w:rPr>
          <w:sz w:val="26"/>
          <w:szCs w:val="26"/>
          <w:lang w:val="pl-PL"/>
        </w:rPr>
      </w:pPr>
    </w:p>
    <w:p w:rsidR="00460E57" w:rsidRPr="00B37FF3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B37FF3">
        <w:rPr>
          <w:b/>
          <w:bCs/>
          <w:sz w:val="26"/>
          <w:szCs w:val="26"/>
          <w:u w:val="single"/>
          <w:lang w:val="pl-PL"/>
        </w:rPr>
        <w:t>Rozdział   75019 – Rady powiatów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701BA8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290.108,40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288.661,68</w:t>
      </w:r>
    </w:p>
    <w:p w:rsidR="00460E57" w:rsidRDefault="00460E57" w:rsidP="00632FC6">
      <w:pPr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                           % wykonania                           99,50</w:t>
      </w:r>
    </w:p>
    <w:p w:rsidR="00460E57" w:rsidRDefault="00460E57" w:rsidP="00632FC6">
      <w:pPr>
        <w:rPr>
          <w:rFonts w:ascii="Times" w:hAnsi="Times" w:cs="Times"/>
          <w:sz w:val="26"/>
          <w:szCs w:val="26"/>
          <w:lang w:val="pl-PL"/>
        </w:rPr>
      </w:pPr>
    </w:p>
    <w:p w:rsidR="00460E57" w:rsidRDefault="00460E57" w:rsidP="00C014FC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Wydatki związane z wypłatą diet, obsługą sesji, komisji i utrzymaniem Biura Rady w 2019 roku przedstawiają się następująco:</w:t>
      </w:r>
    </w:p>
    <w:p w:rsidR="00460E57" w:rsidRDefault="00460E57" w:rsidP="00AF2140">
      <w:pPr>
        <w:numPr>
          <w:ilvl w:val="0"/>
          <w:numId w:val="16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Diety 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251.895,00</w:t>
      </w:r>
    </w:p>
    <w:p w:rsidR="00460E57" w:rsidRDefault="00460E57" w:rsidP="00AF2140">
      <w:pPr>
        <w:numPr>
          <w:ilvl w:val="0"/>
          <w:numId w:val="16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Materiały biurowe, zestaw do cyfrowego głosowania, firany, zasłony           </w:t>
      </w:r>
      <w:r>
        <w:rPr>
          <w:b/>
          <w:bCs/>
          <w:sz w:val="26"/>
          <w:szCs w:val="26"/>
          <w:lang w:val="pl-PL"/>
        </w:rPr>
        <w:t>19</w:t>
      </w:r>
      <w:r w:rsidRPr="00673C02">
        <w:rPr>
          <w:b/>
          <w:bCs/>
          <w:sz w:val="26"/>
          <w:szCs w:val="26"/>
          <w:lang w:val="pl-PL"/>
        </w:rPr>
        <w:t>.3</w:t>
      </w:r>
      <w:r>
        <w:rPr>
          <w:b/>
          <w:bCs/>
          <w:sz w:val="26"/>
          <w:szCs w:val="26"/>
          <w:lang w:val="pl-PL"/>
        </w:rPr>
        <w:t>82</w:t>
      </w:r>
      <w:r w:rsidRPr="00673C02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57</w:t>
      </w:r>
    </w:p>
    <w:p w:rsidR="00460E57" w:rsidRDefault="00460E57" w:rsidP="00673C02">
      <w:pPr>
        <w:ind w:left="72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na salę konferencyjną, tablety, okładki, oprawki, dyktafon, tonery,</w:t>
      </w:r>
    </w:p>
    <w:p w:rsidR="00460E57" w:rsidRPr="007A5C4A" w:rsidRDefault="00460E57" w:rsidP="00673C02">
      <w:pPr>
        <w:ind w:left="72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kalendarze </w:t>
      </w:r>
    </w:p>
    <w:p w:rsidR="00460E57" w:rsidRPr="00A9207F" w:rsidRDefault="00460E57" w:rsidP="00AF2140">
      <w:pPr>
        <w:numPr>
          <w:ilvl w:val="0"/>
          <w:numId w:val="16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Artykuły spożywcze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2.783,21</w:t>
      </w:r>
    </w:p>
    <w:p w:rsidR="00460E57" w:rsidRPr="00014D8E" w:rsidRDefault="00460E57" w:rsidP="00AF2140">
      <w:pPr>
        <w:numPr>
          <w:ilvl w:val="0"/>
          <w:numId w:val="16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Szkolenia             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1.625,30</w:t>
      </w:r>
    </w:p>
    <w:p w:rsidR="00460E57" w:rsidRPr="00673C02" w:rsidRDefault="00460E57" w:rsidP="00AF2140">
      <w:pPr>
        <w:numPr>
          <w:ilvl w:val="0"/>
          <w:numId w:val="16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Pozostałe –montaż zestawu do głosowania, opłata roczna za usługę               </w:t>
      </w:r>
      <w:r>
        <w:rPr>
          <w:b/>
          <w:bCs/>
          <w:sz w:val="26"/>
          <w:szCs w:val="26"/>
          <w:lang w:val="pl-PL"/>
        </w:rPr>
        <w:t>5</w:t>
      </w:r>
      <w:r w:rsidRPr="00673C02">
        <w:rPr>
          <w:b/>
          <w:bCs/>
          <w:sz w:val="26"/>
          <w:szCs w:val="26"/>
          <w:lang w:val="pl-PL"/>
        </w:rPr>
        <w:t>.</w:t>
      </w:r>
      <w:r>
        <w:rPr>
          <w:b/>
          <w:bCs/>
          <w:sz w:val="26"/>
          <w:szCs w:val="26"/>
          <w:lang w:val="pl-PL"/>
        </w:rPr>
        <w:t>319,75</w:t>
      </w:r>
    </w:p>
    <w:p w:rsidR="00460E57" w:rsidRPr="007C43BA" w:rsidRDefault="00460E57" w:rsidP="00673C02">
      <w:pPr>
        <w:ind w:left="72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transmisji i archiwizacji sesji Rady Powiatu, podpisy elektroniczne, </w:t>
      </w:r>
    </w:p>
    <w:p w:rsidR="00460E57" w:rsidRDefault="00460E57" w:rsidP="00AF2140">
      <w:pPr>
        <w:numPr>
          <w:ilvl w:val="0"/>
          <w:numId w:val="16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usługi telekomunikacyjne – internet, telefon                                                     </w:t>
      </w:r>
      <w:r>
        <w:rPr>
          <w:b/>
          <w:bCs/>
          <w:sz w:val="26"/>
          <w:szCs w:val="26"/>
          <w:lang w:val="pl-PL"/>
        </w:rPr>
        <w:t>7</w:t>
      </w:r>
      <w:r w:rsidRPr="00D76EB3">
        <w:rPr>
          <w:b/>
          <w:bCs/>
          <w:sz w:val="26"/>
          <w:szCs w:val="26"/>
          <w:lang w:val="pl-PL"/>
        </w:rPr>
        <w:t>.</w:t>
      </w:r>
      <w:r>
        <w:rPr>
          <w:b/>
          <w:bCs/>
          <w:sz w:val="26"/>
          <w:szCs w:val="26"/>
          <w:lang w:val="pl-PL"/>
        </w:rPr>
        <w:t>655</w:t>
      </w:r>
      <w:r w:rsidRPr="00D76EB3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85</w:t>
      </w:r>
    </w:p>
    <w:p w:rsidR="00460E57" w:rsidRPr="00AF71A1" w:rsidRDefault="00460E57" w:rsidP="00AF2140">
      <w:pPr>
        <w:numPr>
          <w:ilvl w:val="0"/>
          <w:numId w:val="16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Zakupy inwestycyjne –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0,00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267D87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267D87">
        <w:rPr>
          <w:b/>
          <w:bCs/>
          <w:sz w:val="26"/>
          <w:szCs w:val="26"/>
          <w:u w:val="single"/>
          <w:lang w:val="pl-PL"/>
        </w:rPr>
        <w:t>Rozdział   75020 – Starostwa powiatowe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701BA8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5.447.348,45</w:t>
      </w:r>
    </w:p>
    <w:p w:rsidR="00460E57" w:rsidRPr="00960F98" w:rsidRDefault="00460E57" w:rsidP="00632FC6">
      <w:pPr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4.728.922,69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86,81</w:t>
      </w:r>
    </w:p>
    <w:p w:rsidR="00460E57" w:rsidRDefault="00460E57" w:rsidP="00632FC6"/>
    <w:p w:rsidR="00460E57" w:rsidRDefault="00460E57" w:rsidP="00C014FC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Realizację planu wydatków w Starostwie Powiatowym w Radziejowie przedstawiają poniższe dane:</w:t>
      </w:r>
    </w:p>
    <w:p w:rsidR="00460E57" w:rsidRDefault="00460E57" w:rsidP="00AF2140">
      <w:pPr>
        <w:numPr>
          <w:ilvl w:val="0"/>
          <w:numId w:val="17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Wynagrodzenie osobowe z pochodnymi, wynagrodzenie roczne,             </w:t>
      </w:r>
      <w:r>
        <w:rPr>
          <w:b/>
          <w:bCs/>
          <w:sz w:val="26"/>
          <w:szCs w:val="26"/>
          <w:lang w:val="pl-PL"/>
        </w:rPr>
        <w:t>2.869.506,73</w:t>
      </w:r>
    </w:p>
    <w:p w:rsidR="00460E57" w:rsidRPr="00F3381C" w:rsidRDefault="00460E57" w:rsidP="00AF2140">
      <w:pPr>
        <w:numPr>
          <w:ilvl w:val="0"/>
          <w:numId w:val="17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Różne wydatki osobowe (refundacja za okulary, ekwiwalent za pranie         </w:t>
      </w:r>
      <w:r>
        <w:rPr>
          <w:b/>
          <w:bCs/>
          <w:sz w:val="26"/>
          <w:szCs w:val="26"/>
          <w:lang w:val="pl-PL"/>
        </w:rPr>
        <w:t>10.068,66</w:t>
      </w:r>
    </w:p>
    <w:p w:rsidR="00460E57" w:rsidRPr="00F3381C" w:rsidRDefault="00460E57" w:rsidP="00F3381C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woda dla pracowników)</w:t>
      </w:r>
    </w:p>
    <w:p w:rsidR="00460E57" w:rsidRDefault="00460E57" w:rsidP="00AF2140">
      <w:pPr>
        <w:numPr>
          <w:ilvl w:val="0"/>
          <w:numId w:val="17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Wydatki pozapłacowe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1.849.347,30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tym: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</w:t>
      </w:r>
      <w:r w:rsidRPr="00267D87">
        <w:rPr>
          <w:b/>
          <w:bCs/>
          <w:sz w:val="26"/>
          <w:szCs w:val="26"/>
          <w:lang w:val="pl-PL"/>
        </w:rPr>
        <w:t xml:space="preserve">materiały i wyposażenie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 xml:space="preserve">    308.764,33</w:t>
      </w:r>
    </w:p>
    <w:p w:rsidR="00460E57" w:rsidRDefault="00460E57" w:rsidP="00AF2140">
      <w:pPr>
        <w:numPr>
          <w:ilvl w:val="0"/>
          <w:numId w:val="18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druki komunikacyjne                      86.427,31</w:t>
      </w:r>
    </w:p>
    <w:p w:rsidR="00460E57" w:rsidRDefault="00460E57" w:rsidP="00AF2140">
      <w:pPr>
        <w:numPr>
          <w:ilvl w:val="0"/>
          <w:numId w:val="18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paliwo                                               8.110,16</w:t>
      </w:r>
    </w:p>
    <w:p w:rsidR="00460E57" w:rsidRDefault="00460E57" w:rsidP="00DD47B6">
      <w:pPr>
        <w:numPr>
          <w:ilvl w:val="0"/>
          <w:numId w:val="18"/>
        </w:numPr>
        <w:rPr>
          <w:sz w:val="26"/>
          <w:szCs w:val="26"/>
          <w:lang w:val="pl-PL"/>
        </w:rPr>
      </w:pPr>
      <w:r w:rsidRPr="00DC36B9">
        <w:rPr>
          <w:sz w:val="26"/>
          <w:szCs w:val="26"/>
          <w:lang w:val="pl-PL"/>
        </w:rPr>
        <w:t>telefony,</w:t>
      </w:r>
      <w:r>
        <w:rPr>
          <w:sz w:val="26"/>
          <w:szCs w:val="26"/>
          <w:lang w:val="pl-PL"/>
        </w:rPr>
        <w:t xml:space="preserve"> szafki na klucze, szafy, laptop      36.947,57</w:t>
      </w:r>
    </w:p>
    <w:p w:rsidR="00460E57" w:rsidRDefault="00460E57" w:rsidP="00AF2140">
      <w:pPr>
        <w:numPr>
          <w:ilvl w:val="0"/>
          <w:numId w:val="18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materiały biurowe, tusze, tonery, papier ksero,        59.375,08</w:t>
      </w:r>
    </w:p>
    <w:p w:rsidR="00460E57" w:rsidRDefault="00460E57" w:rsidP="00AF2140">
      <w:pPr>
        <w:numPr>
          <w:ilvl w:val="0"/>
          <w:numId w:val="18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środki czystości              6.053,33</w:t>
      </w:r>
    </w:p>
    <w:p w:rsidR="00460E57" w:rsidRDefault="00460E57" w:rsidP="00AF2140">
      <w:pPr>
        <w:numPr>
          <w:ilvl w:val="0"/>
          <w:numId w:val="18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artykuły spożywcze        3.110,62                                </w:t>
      </w:r>
    </w:p>
    <w:p w:rsidR="00460E57" w:rsidRDefault="00460E57" w:rsidP="00AF2140">
      <w:pPr>
        <w:numPr>
          <w:ilvl w:val="0"/>
          <w:numId w:val="18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materiały konserwacyjne, do napraw, budowlane, węgiel, gazety     108.740,26</w:t>
      </w:r>
    </w:p>
    <w:p w:rsidR="00460E57" w:rsidRDefault="00460E57" w:rsidP="00FC30F8">
      <w:pPr>
        <w:ind w:left="84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prawne, czasopisma, materiały informatyczne, flagi, maski do aparatów powietrznych dla KP PSP Radziejów, maski powietrzne wraz z pokrowcami dla KP PSP, teczki do akt pojazdów, kalendarze, itp.</w:t>
      </w:r>
    </w:p>
    <w:p w:rsidR="00460E57" w:rsidRDefault="00460E57" w:rsidP="00FC30F8">
      <w:pPr>
        <w:ind w:left="840"/>
        <w:rPr>
          <w:sz w:val="26"/>
          <w:szCs w:val="26"/>
          <w:lang w:val="pl-PL"/>
        </w:rPr>
      </w:pPr>
    </w:p>
    <w:p w:rsidR="00460E57" w:rsidRDefault="00460E57" w:rsidP="00DD47B6">
      <w:pPr>
        <w:ind w:left="840"/>
        <w:rPr>
          <w:sz w:val="26"/>
          <w:szCs w:val="26"/>
          <w:lang w:val="pl-PL"/>
        </w:rPr>
      </w:pPr>
    </w:p>
    <w:p w:rsidR="00460E57" w:rsidRDefault="00460E57" w:rsidP="00632FC6">
      <w:pPr>
        <w:rPr>
          <w:b/>
          <w:bCs/>
          <w:sz w:val="26"/>
          <w:szCs w:val="26"/>
          <w:lang w:val="pl-PL"/>
        </w:rPr>
      </w:pPr>
      <w:r w:rsidRPr="00267D87">
        <w:rPr>
          <w:b/>
          <w:bCs/>
          <w:sz w:val="26"/>
          <w:szCs w:val="26"/>
          <w:lang w:val="pl-PL"/>
        </w:rPr>
        <w:t xml:space="preserve">- energia i woda                                                                    </w:t>
      </w:r>
      <w:r>
        <w:rPr>
          <w:b/>
          <w:bCs/>
          <w:sz w:val="26"/>
          <w:szCs w:val="26"/>
          <w:lang w:val="pl-PL"/>
        </w:rPr>
        <w:t xml:space="preserve">                                </w:t>
      </w:r>
      <w:r w:rsidRPr="00267D87">
        <w:rPr>
          <w:b/>
          <w:bCs/>
          <w:sz w:val="26"/>
          <w:szCs w:val="26"/>
          <w:lang w:val="pl-PL"/>
        </w:rPr>
        <w:t xml:space="preserve"> </w:t>
      </w:r>
      <w:r>
        <w:rPr>
          <w:b/>
          <w:bCs/>
          <w:sz w:val="26"/>
          <w:szCs w:val="26"/>
          <w:lang w:val="pl-PL"/>
        </w:rPr>
        <w:t xml:space="preserve">  206.865,84</w:t>
      </w:r>
    </w:p>
    <w:p w:rsidR="00460E57" w:rsidRPr="00267D87" w:rsidRDefault="00460E57" w:rsidP="00632FC6">
      <w:pPr>
        <w:rPr>
          <w:b/>
          <w:bCs/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 w:rsidRPr="00267D87">
        <w:rPr>
          <w:b/>
          <w:bCs/>
          <w:sz w:val="26"/>
          <w:szCs w:val="26"/>
          <w:lang w:val="pl-PL"/>
        </w:rPr>
        <w:t xml:space="preserve"> -usługi                  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 xml:space="preserve">      898.430,72</w:t>
      </w:r>
    </w:p>
    <w:p w:rsidR="00460E57" w:rsidRDefault="00460E57" w:rsidP="00AF2140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tablice rejestracyjne                                      84.876,51</w:t>
      </w:r>
    </w:p>
    <w:p w:rsidR="00460E57" w:rsidRDefault="00460E57" w:rsidP="00AF2140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prawa jazdy, dowody rejestracyjne</w:t>
      </w:r>
      <w:r>
        <w:rPr>
          <w:sz w:val="26"/>
          <w:szCs w:val="26"/>
          <w:lang w:val="pl-PL"/>
        </w:rPr>
        <w:tab/>
        <w:t>324.851,33</w:t>
      </w:r>
    </w:p>
    <w:p w:rsidR="00460E57" w:rsidRDefault="00460E57" w:rsidP="00AF2140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usługi pocztowe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                        138.036,00</w:t>
      </w:r>
    </w:p>
    <w:p w:rsidR="00460E57" w:rsidRDefault="00460E57" w:rsidP="00607184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wywóz nieczystości, k. przesyłek, transportu, dojazdu, opłaty, badania       150.632,43</w:t>
      </w:r>
    </w:p>
    <w:p w:rsidR="00460E57" w:rsidRDefault="00460E57" w:rsidP="00863B8C">
      <w:pPr>
        <w:ind w:left="72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techniczne, serwisy, przegląd gaśnic, abonament za programy, analiza sytuacji rynkowej, dostęp do portalu FK, abonament infosystem, program antywirusowy- przedłużenie licencji, wykonanie inwentaryzacji sprzętowej, przegląd klimatyzacji, konserwacja systemu alarmowego, montaż systemu alarmowego Biskupice i w Geodezji, opłata za usługi RJA we wprowadzaniu danych do Elektronicznego Systemu Informacji, opracowanie dokumentacji dla potrzeb przetargu, na dostawę energii elektrycznej, itp.</w:t>
      </w:r>
    </w:p>
    <w:p w:rsidR="00460E57" w:rsidRDefault="00460E57" w:rsidP="00A93BEE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naprawa, konserwacje drukarek, kserokopiarek, skanera naprawa klimatyzacji,           remont łazienki Kościuszki 17,                    59.455,75      </w:t>
      </w:r>
    </w:p>
    <w:p w:rsidR="00460E57" w:rsidRDefault="00460E57" w:rsidP="00AF2140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badania profilaktyczne pracowników                     4.090,00</w:t>
      </w:r>
    </w:p>
    <w:p w:rsidR="00460E57" w:rsidRDefault="00460E57" w:rsidP="00AF2140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zakup usług telekomunikacyjnych   </w:t>
      </w:r>
      <w:r>
        <w:rPr>
          <w:sz w:val="26"/>
          <w:szCs w:val="26"/>
          <w:lang w:val="pl-PL"/>
        </w:rPr>
        <w:tab/>
        <w:t>48.341,82</w:t>
      </w:r>
    </w:p>
    <w:p w:rsidR="00460E57" w:rsidRDefault="00460E57" w:rsidP="00AF2140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obsługa prawna                 33.948,00</w:t>
      </w:r>
    </w:p>
    <w:p w:rsidR="00460E57" w:rsidRDefault="00460E57" w:rsidP="00AF2140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opłata za pełnomocnika ds. informacji niejawnych  7.380,00</w:t>
      </w:r>
    </w:p>
    <w:p w:rsidR="00460E57" w:rsidRDefault="00460E57" w:rsidP="00AF2140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Inspektor Ochrony Danych                       10.332,00</w:t>
      </w:r>
    </w:p>
    <w:p w:rsidR="00460E57" w:rsidRDefault="00460E57" w:rsidP="00AF2140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holowanie i parkowanie samochodów      16.983,28</w:t>
      </w:r>
    </w:p>
    <w:p w:rsidR="00460E57" w:rsidRDefault="00460E57" w:rsidP="00AF2140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prowadzenie audytu wewnętrznego          17.880,00</w:t>
      </w:r>
    </w:p>
    <w:p w:rsidR="00460E57" w:rsidRDefault="00460E57" w:rsidP="00AF2140">
      <w:pPr>
        <w:numPr>
          <w:ilvl w:val="0"/>
          <w:numId w:val="19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ekspertyzy, opinie                                       1.623,60</w:t>
      </w:r>
    </w:p>
    <w:p w:rsidR="00460E57" w:rsidRDefault="00460E57" w:rsidP="006C2945">
      <w:pPr>
        <w:ind w:left="360"/>
        <w:rPr>
          <w:sz w:val="26"/>
          <w:szCs w:val="26"/>
          <w:lang w:val="pl-PL"/>
        </w:rPr>
      </w:pPr>
    </w:p>
    <w:p w:rsidR="00460E57" w:rsidRPr="00267D87" w:rsidRDefault="00460E57" w:rsidP="00632FC6">
      <w:pPr>
        <w:rPr>
          <w:b/>
          <w:bCs/>
          <w:sz w:val="26"/>
          <w:szCs w:val="26"/>
          <w:lang w:val="pl-PL"/>
        </w:rPr>
      </w:pPr>
      <w:r w:rsidRPr="00267D87">
        <w:rPr>
          <w:b/>
          <w:bCs/>
          <w:sz w:val="26"/>
          <w:szCs w:val="26"/>
          <w:lang w:val="pl-PL"/>
        </w:rPr>
        <w:t xml:space="preserve">- pozostałe              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 xml:space="preserve">    420.034,41</w:t>
      </w:r>
    </w:p>
    <w:p w:rsidR="00460E57" w:rsidRDefault="00460E57" w:rsidP="00AF2140">
      <w:pPr>
        <w:numPr>
          <w:ilvl w:val="0"/>
          <w:numId w:val="20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koszty  zarządu nieruchomością                             242.557,42</w:t>
      </w:r>
    </w:p>
    <w:p w:rsidR="00460E57" w:rsidRDefault="00460E57" w:rsidP="00AF2140">
      <w:pPr>
        <w:numPr>
          <w:ilvl w:val="0"/>
          <w:numId w:val="20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podróże służbowe                                                       9.398,13</w:t>
      </w:r>
    </w:p>
    <w:p w:rsidR="00460E57" w:rsidRDefault="00460E57" w:rsidP="00AF2140">
      <w:pPr>
        <w:numPr>
          <w:ilvl w:val="0"/>
          <w:numId w:val="20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ubezpieczenie, składki ZPP,LGD, ZP Województwa       35.024,88</w:t>
      </w:r>
    </w:p>
    <w:p w:rsidR="00460E57" w:rsidRDefault="00460E57" w:rsidP="00F5124D">
      <w:pPr>
        <w:ind w:left="72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Kujawsko - Pomorskiego</w:t>
      </w:r>
    </w:p>
    <w:p w:rsidR="00460E57" w:rsidRDefault="00460E57" w:rsidP="00AF2140">
      <w:pPr>
        <w:numPr>
          <w:ilvl w:val="0"/>
          <w:numId w:val="20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odpis na fundusz świadczeń socjalnych                    78.595,87</w:t>
      </w:r>
    </w:p>
    <w:p w:rsidR="00460E57" w:rsidRDefault="00460E57" w:rsidP="00AF2140">
      <w:pPr>
        <w:numPr>
          <w:ilvl w:val="0"/>
          <w:numId w:val="20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opłaty  i koszty sądowe, koszty zastępstwa procesowego     29.360,00</w:t>
      </w:r>
    </w:p>
    <w:p w:rsidR="00460E57" w:rsidRDefault="00460E57" w:rsidP="00AF2140">
      <w:pPr>
        <w:numPr>
          <w:ilvl w:val="0"/>
          <w:numId w:val="20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szkolenia                                                                    25.093,13</w:t>
      </w:r>
    </w:p>
    <w:p w:rsidR="00460E57" w:rsidRDefault="00460E57" w:rsidP="00AF2140">
      <w:pPr>
        <w:numPr>
          <w:ilvl w:val="0"/>
          <w:numId w:val="20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różnice w podatku VAT                                                      4,98</w:t>
      </w:r>
    </w:p>
    <w:p w:rsidR="00460E57" w:rsidRDefault="00460E57" w:rsidP="004E566D">
      <w:pPr>
        <w:ind w:left="360"/>
        <w:rPr>
          <w:sz w:val="26"/>
          <w:szCs w:val="26"/>
          <w:lang w:val="pl-PL"/>
        </w:rPr>
      </w:pPr>
    </w:p>
    <w:p w:rsidR="00460E57" w:rsidRDefault="00460E57" w:rsidP="003641ED">
      <w:pPr>
        <w:rPr>
          <w:b/>
          <w:bCs/>
          <w:sz w:val="26"/>
          <w:szCs w:val="26"/>
          <w:lang w:val="pl-PL"/>
        </w:rPr>
      </w:pPr>
      <w:r w:rsidRPr="00267D87">
        <w:rPr>
          <w:b/>
          <w:bCs/>
          <w:sz w:val="26"/>
          <w:szCs w:val="26"/>
          <w:lang w:val="pl-PL"/>
        </w:rPr>
        <w:t>- wydatki inwestycyjne</w:t>
      </w:r>
      <w:r>
        <w:rPr>
          <w:b/>
          <w:bCs/>
          <w:sz w:val="26"/>
          <w:szCs w:val="26"/>
          <w:lang w:val="pl-PL"/>
        </w:rPr>
        <w:t xml:space="preserve"> –                                                                                          15.252,00</w:t>
      </w:r>
    </w:p>
    <w:p w:rsidR="00460E57" w:rsidRDefault="00460E57" w:rsidP="003641ED">
      <w:pPr>
        <w:rPr>
          <w:b/>
          <w:bCs/>
          <w:sz w:val="26"/>
          <w:szCs w:val="26"/>
          <w:lang w:val="pl-PL"/>
        </w:rPr>
      </w:pPr>
    </w:p>
    <w:p w:rsidR="00460E57" w:rsidRDefault="00460E57" w:rsidP="003641ED">
      <w:pPr>
        <w:rPr>
          <w:b/>
          <w:bCs/>
          <w:sz w:val="26"/>
          <w:szCs w:val="26"/>
          <w:lang w:val="pl-PL"/>
        </w:rPr>
      </w:pPr>
      <w:r>
        <w:rPr>
          <w:i/>
          <w:iCs/>
          <w:sz w:val="26"/>
          <w:szCs w:val="26"/>
          <w:lang w:val="pl-PL"/>
        </w:rPr>
        <w:t xml:space="preserve">„zakup i montaż centrali telefonicznej w Starostwie </w:t>
      </w:r>
      <w:r w:rsidRPr="007D7832">
        <w:rPr>
          <w:i/>
          <w:iCs/>
          <w:sz w:val="26"/>
          <w:szCs w:val="26"/>
          <w:lang w:val="pl-PL"/>
        </w:rPr>
        <w:t>Powiatowym</w:t>
      </w:r>
      <w:r>
        <w:rPr>
          <w:i/>
          <w:iCs/>
          <w:sz w:val="26"/>
          <w:szCs w:val="26"/>
          <w:lang w:val="pl-PL"/>
        </w:rPr>
        <w:t xml:space="preserve"> w Radziejowie”  </w:t>
      </w:r>
      <w:r w:rsidRPr="00A9145D">
        <w:rPr>
          <w:sz w:val="26"/>
          <w:szCs w:val="26"/>
          <w:lang w:val="pl-PL"/>
        </w:rPr>
        <w:t>12.792,00</w:t>
      </w:r>
    </w:p>
    <w:p w:rsidR="00460E57" w:rsidRDefault="00460E57" w:rsidP="003641ED">
      <w:pPr>
        <w:rPr>
          <w:sz w:val="26"/>
          <w:szCs w:val="26"/>
          <w:lang w:val="pl-PL"/>
        </w:rPr>
      </w:pPr>
    </w:p>
    <w:p w:rsidR="00460E57" w:rsidRPr="007D7832" w:rsidRDefault="00460E57" w:rsidP="003641ED">
      <w:pPr>
        <w:rPr>
          <w:b/>
          <w:bCs/>
          <w:i/>
          <w:iCs/>
          <w:sz w:val="26"/>
          <w:szCs w:val="26"/>
          <w:lang w:val="pl-PL"/>
        </w:rPr>
      </w:pPr>
      <w:r w:rsidRPr="007D7832">
        <w:rPr>
          <w:i/>
          <w:iCs/>
          <w:sz w:val="26"/>
          <w:szCs w:val="26"/>
          <w:lang w:val="pl-PL"/>
        </w:rPr>
        <w:t>„</w:t>
      </w:r>
      <w:r>
        <w:rPr>
          <w:i/>
          <w:iCs/>
          <w:sz w:val="26"/>
          <w:szCs w:val="26"/>
          <w:lang w:val="pl-PL"/>
        </w:rPr>
        <w:t>Zakup budynku na ul. Rolniczej</w:t>
      </w:r>
      <w:r w:rsidRPr="007D7832">
        <w:rPr>
          <w:i/>
          <w:iCs/>
          <w:sz w:val="26"/>
          <w:szCs w:val="26"/>
          <w:lang w:val="pl-PL"/>
        </w:rPr>
        <w:t xml:space="preserve">” – </w:t>
      </w:r>
      <w:r>
        <w:rPr>
          <w:sz w:val="26"/>
          <w:szCs w:val="26"/>
          <w:lang w:val="pl-PL"/>
        </w:rPr>
        <w:t>wycena lokalu biurowego –                               2.460,0</w:t>
      </w:r>
      <w:r w:rsidRPr="00A9145D">
        <w:rPr>
          <w:sz w:val="26"/>
          <w:szCs w:val="26"/>
          <w:lang w:val="pl-PL"/>
        </w:rPr>
        <w:t>0</w:t>
      </w:r>
    </w:p>
    <w:p w:rsidR="00460E57" w:rsidRPr="007D7832" w:rsidRDefault="00460E57" w:rsidP="007D7832">
      <w:pPr>
        <w:rPr>
          <w:i/>
          <w:i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                 </w:t>
      </w:r>
    </w:p>
    <w:p w:rsidR="00460E57" w:rsidRPr="00740E6E" w:rsidRDefault="00460E57" w:rsidP="00267D87">
      <w:pPr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- zakupy inwestycyjne –                                                                                                    0,00</w:t>
      </w:r>
    </w:p>
    <w:p w:rsidR="00460E57" w:rsidRPr="00071920" w:rsidRDefault="00460E57" w:rsidP="00B5611E">
      <w:pPr>
        <w:rPr>
          <w:i/>
          <w:iCs/>
          <w:sz w:val="26"/>
          <w:szCs w:val="26"/>
          <w:lang w:val="pl-PL"/>
        </w:rPr>
      </w:pPr>
    </w:p>
    <w:p w:rsidR="00460E57" w:rsidRDefault="00460E57" w:rsidP="00C014FC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Wydatki na wynagrodzenia, dodatkowe wynagrodzenie roczne wraz ze składkami na ubezpieczenie społeczne i FP wraz z odpisem na ZFŚS wyniosły łącznie 2.948.102,60</w:t>
      </w:r>
      <w:r w:rsidRPr="00E5248D">
        <w:rPr>
          <w:sz w:val="26"/>
          <w:szCs w:val="26"/>
          <w:lang w:val="pl-PL"/>
        </w:rPr>
        <w:t xml:space="preserve"> zł, co stanowi </w:t>
      </w:r>
      <w:r>
        <w:rPr>
          <w:sz w:val="26"/>
          <w:szCs w:val="26"/>
          <w:lang w:val="pl-PL"/>
        </w:rPr>
        <w:t>62,34</w:t>
      </w:r>
      <w:r w:rsidRPr="00E5248D">
        <w:rPr>
          <w:sz w:val="26"/>
          <w:szCs w:val="26"/>
          <w:lang w:val="pl-PL"/>
        </w:rPr>
        <w:t xml:space="preserve"> % wydatków ogółem. Wydatki na druki i tablice dla komunikacji wyniosły </w:t>
      </w:r>
      <w:r>
        <w:rPr>
          <w:sz w:val="26"/>
          <w:szCs w:val="26"/>
          <w:lang w:val="pl-PL"/>
        </w:rPr>
        <w:t>496.155,15</w:t>
      </w:r>
      <w:r w:rsidRPr="00E5248D">
        <w:rPr>
          <w:sz w:val="26"/>
          <w:szCs w:val="26"/>
          <w:lang w:val="pl-PL"/>
        </w:rPr>
        <w:t xml:space="preserve"> zł co stanowi </w:t>
      </w:r>
      <w:r>
        <w:rPr>
          <w:sz w:val="26"/>
          <w:szCs w:val="26"/>
          <w:lang w:val="pl-PL"/>
        </w:rPr>
        <w:t>10,49</w:t>
      </w:r>
      <w:r w:rsidRPr="00E5248D">
        <w:rPr>
          <w:sz w:val="26"/>
          <w:szCs w:val="26"/>
          <w:lang w:val="pl-PL"/>
        </w:rPr>
        <w:t xml:space="preserve"> % ogółu wydatków.</w:t>
      </w:r>
    </w:p>
    <w:p w:rsidR="00460E57" w:rsidRPr="00E5248D" w:rsidRDefault="00460E57" w:rsidP="00C014FC">
      <w:pPr>
        <w:ind w:firstLine="851"/>
        <w:jc w:val="both"/>
        <w:rPr>
          <w:sz w:val="26"/>
          <w:szCs w:val="26"/>
          <w:lang w:val="pl-PL"/>
        </w:rPr>
      </w:pPr>
    </w:p>
    <w:p w:rsidR="00460E57" w:rsidRPr="0071321E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71321E">
        <w:rPr>
          <w:b/>
          <w:bCs/>
          <w:sz w:val="26"/>
          <w:szCs w:val="26"/>
          <w:u w:val="single"/>
          <w:lang w:val="pl-PL"/>
        </w:rPr>
        <w:t>Rozdział   75045 – K</w:t>
      </w:r>
      <w:r>
        <w:rPr>
          <w:b/>
          <w:bCs/>
          <w:sz w:val="26"/>
          <w:szCs w:val="26"/>
          <w:u w:val="single"/>
          <w:lang w:val="pl-PL"/>
        </w:rPr>
        <w:t>walifikacja wojskowa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701BA8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25.297,00             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25.296,28                  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100,00</w:t>
      </w:r>
    </w:p>
    <w:p w:rsidR="00460E57" w:rsidRDefault="00460E57" w:rsidP="00C014FC">
      <w:pPr>
        <w:jc w:val="both"/>
        <w:rPr>
          <w:lang w:val="pl-PL"/>
        </w:rPr>
      </w:pPr>
    </w:p>
    <w:p w:rsidR="00460E57" w:rsidRPr="007F6821" w:rsidRDefault="00460E57" w:rsidP="00740E6E">
      <w:pPr>
        <w:spacing w:line="100" w:lineRule="atLeast"/>
        <w:ind w:firstLine="1134"/>
        <w:jc w:val="both"/>
        <w:rPr>
          <w:i/>
          <w:sz w:val="26"/>
          <w:lang w:val="pl-PL"/>
        </w:rPr>
      </w:pPr>
      <w:r>
        <w:rPr>
          <w:sz w:val="26"/>
          <w:lang w:val="pl-PL"/>
        </w:rPr>
        <w:t>Na  przeprowadzenie    poboru    wojskowego   w   powiecie   zaplanowano na początku roku dotację  w kwocie  23</w:t>
      </w:r>
      <w:r w:rsidRPr="00320319">
        <w:rPr>
          <w:sz w:val="26"/>
          <w:lang w:val="pl-PL"/>
        </w:rPr>
        <w:t>.000</w:t>
      </w:r>
      <w:r>
        <w:rPr>
          <w:sz w:val="26"/>
          <w:lang w:val="pl-PL"/>
        </w:rPr>
        <w:t>,00</w:t>
      </w:r>
      <w:r w:rsidRPr="00320319">
        <w:rPr>
          <w:sz w:val="26"/>
          <w:lang w:val="pl-PL"/>
        </w:rPr>
        <w:t xml:space="preserve"> zł</w:t>
      </w:r>
      <w:r>
        <w:rPr>
          <w:sz w:val="26"/>
          <w:lang w:val="pl-PL"/>
        </w:rPr>
        <w:t xml:space="preserve">.  </w:t>
      </w:r>
    </w:p>
    <w:p w:rsidR="00460E57" w:rsidRDefault="00460E57" w:rsidP="00740E6E">
      <w:pPr>
        <w:spacing w:line="100" w:lineRule="atLeast"/>
        <w:ind w:firstLine="1132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Zaplanowana dotacja na przeprowadzenie poboru wojskowego w powiecie radziejowskim została wydatkowana w 100,00 %, tj. w kwocie </w:t>
      </w:r>
      <w:r>
        <w:rPr>
          <w:b/>
          <w:sz w:val="26"/>
          <w:szCs w:val="26"/>
          <w:lang w:val="pl-PL"/>
        </w:rPr>
        <w:t>25.296,28 zł</w:t>
      </w:r>
      <w:r>
        <w:rPr>
          <w:sz w:val="26"/>
          <w:szCs w:val="26"/>
          <w:lang w:val="pl-PL"/>
        </w:rPr>
        <w:t xml:space="preserve"> na : </w:t>
      </w:r>
    </w:p>
    <w:p w:rsidR="00460E57" w:rsidRPr="005B2237" w:rsidRDefault="00460E57" w:rsidP="00740E6E">
      <w:pPr>
        <w:widowControl/>
        <w:numPr>
          <w:ilvl w:val="0"/>
          <w:numId w:val="48"/>
        </w:numPr>
        <w:tabs>
          <w:tab w:val="left" w:pos="900"/>
          <w:tab w:val="left" w:pos="4320"/>
        </w:tabs>
        <w:suppressAutoHyphens w:val="0"/>
        <w:jc w:val="both"/>
        <w:rPr>
          <w:sz w:val="26"/>
          <w:szCs w:val="26"/>
        </w:rPr>
      </w:pPr>
      <w:r w:rsidRPr="00DD2E17">
        <w:rPr>
          <w:sz w:val="26"/>
          <w:szCs w:val="26"/>
          <w:lang w:val="pl-PL"/>
        </w:rPr>
        <w:t xml:space="preserve">wynagrodzenia bezosobowe związane </w:t>
      </w:r>
      <w:r w:rsidRPr="005B2237">
        <w:rPr>
          <w:sz w:val="26"/>
          <w:szCs w:val="26"/>
        </w:rPr>
        <w:t xml:space="preserve">z </w:t>
      </w:r>
      <w:r w:rsidRPr="00DD2E17">
        <w:rPr>
          <w:sz w:val="26"/>
          <w:szCs w:val="26"/>
          <w:lang w:val="pl-PL"/>
        </w:rPr>
        <w:t xml:space="preserve">obsługą komisji                      </w:t>
      </w:r>
      <w:r>
        <w:rPr>
          <w:b/>
          <w:sz w:val="26"/>
          <w:szCs w:val="26"/>
        </w:rPr>
        <w:t>20.000,00</w:t>
      </w:r>
      <w:r w:rsidRPr="005B2237">
        <w:rPr>
          <w:b/>
          <w:sz w:val="26"/>
          <w:szCs w:val="26"/>
        </w:rPr>
        <w:t xml:space="preserve"> </w:t>
      </w:r>
    </w:p>
    <w:p w:rsidR="00460E57" w:rsidRPr="005B2237" w:rsidRDefault="00460E57" w:rsidP="00740E6E">
      <w:pPr>
        <w:widowControl/>
        <w:numPr>
          <w:ilvl w:val="0"/>
          <w:numId w:val="48"/>
        </w:numPr>
        <w:tabs>
          <w:tab w:val="left" w:pos="900"/>
          <w:tab w:val="left" w:pos="4320"/>
        </w:tabs>
        <w:suppressAutoHyphens w:val="0"/>
        <w:jc w:val="both"/>
        <w:rPr>
          <w:sz w:val="26"/>
          <w:szCs w:val="26"/>
        </w:rPr>
      </w:pPr>
      <w:r w:rsidRPr="00DD2E17">
        <w:rPr>
          <w:sz w:val="26"/>
          <w:szCs w:val="26"/>
          <w:lang w:val="pl-PL"/>
        </w:rPr>
        <w:t>składki</w:t>
      </w:r>
      <w:r w:rsidRPr="005B2237">
        <w:rPr>
          <w:sz w:val="26"/>
          <w:szCs w:val="26"/>
        </w:rPr>
        <w:t xml:space="preserve"> na </w:t>
      </w:r>
      <w:r w:rsidRPr="00DD2E17">
        <w:rPr>
          <w:sz w:val="26"/>
          <w:szCs w:val="26"/>
          <w:lang w:val="pl-PL"/>
        </w:rPr>
        <w:t xml:space="preserve">ubezpieczenie społeczne </w:t>
      </w:r>
      <w:r w:rsidRPr="005B2237">
        <w:rPr>
          <w:sz w:val="26"/>
          <w:szCs w:val="26"/>
        </w:rPr>
        <w:t xml:space="preserve">i </w:t>
      </w:r>
      <w:r>
        <w:rPr>
          <w:sz w:val="26"/>
          <w:szCs w:val="26"/>
          <w:lang w:val="pl-PL"/>
        </w:rPr>
        <w:t>F</w:t>
      </w:r>
      <w:r w:rsidRPr="00DD2E17">
        <w:rPr>
          <w:sz w:val="26"/>
          <w:szCs w:val="26"/>
          <w:lang w:val="pl-PL"/>
        </w:rPr>
        <w:t>undusz Pracy od powyższych wynagrodzeń 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b/>
          <w:sz w:val="26"/>
          <w:szCs w:val="26"/>
        </w:rPr>
        <w:t>2.696,23</w:t>
      </w:r>
      <w:r w:rsidRPr="005B2237">
        <w:rPr>
          <w:b/>
          <w:sz w:val="26"/>
          <w:szCs w:val="26"/>
        </w:rPr>
        <w:t xml:space="preserve"> </w:t>
      </w:r>
    </w:p>
    <w:p w:rsidR="00460E57" w:rsidRDefault="00460E57" w:rsidP="00740E6E">
      <w:pPr>
        <w:widowControl/>
        <w:numPr>
          <w:ilvl w:val="0"/>
          <w:numId w:val="48"/>
        </w:numPr>
        <w:tabs>
          <w:tab w:val="left" w:pos="900"/>
          <w:tab w:val="left" w:pos="4320"/>
        </w:tabs>
        <w:suppressAutoHyphens w:val="0"/>
        <w:jc w:val="both"/>
        <w:rPr>
          <w:sz w:val="26"/>
          <w:szCs w:val="26"/>
        </w:rPr>
      </w:pPr>
      <w:r w:rsidRPr="001D7B2C">
        <w:rPr>
          <w:sz w:val="26"/>
          <w:szCs w:val="26"/>
          <w:lang w:val="pl-PL"/>
        </w:rPr>
        <w:t xml:space="preserve">zakup niezbędnych materiałów </w:t>
      </w:r>
      <w:r w:rsidRPr="005B2237">
        <w:rPr>
          <w:sz w:val="26"/>
          <w:szCs w:val="26"/>
        </w:rPr>
        <w:t xml:space="preserve">i </w:t>
      </w:r>
      <w:r w:rsidRPr="001D7B2C">
        <w:rPr>
          <w:sz w:val="26"/>
          <w:szCs w:val="26"/>
          <w:lang w:val="pl-PL"/>
        </w:rPr>
        <w:t>wyposażenia</w:t>
      </w:r>
      <w:r w:rsidRPr="005B22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</w:t>
      </w:r>
      <w:r>
        <w:rPr>
          <w:b/>
          <w:sz w:val="26"/>
          <w:szCs w:val="26"/>
        </w:rPr>
        <w:t>2.250,52</w:t>
      </w:r>
      <w:r w:rsidRPr="005B2237">
        <w:rPr>
          <w:b/>
          <w:sz w:val="26"/>
          <w:szCs w:val="26"/>
        </w:rPr>
        <w:t xml:space="preserve"> </w:t>
      </w:r>
      <w:r w:rsidRPr="005B2237">
        <w:rPr>
          <w:sz w:val="26"/>
          <w:szCs w:val="26"/>
        </w:rPr>
        <w:t xml:space="preserve"> </w:t>
      </w:r>
    </w:p>
    <w:p w:rsidR="00460E57" w:rsidRDefault="00460E57" w:rsidP="00740E6E">
      <w:pPr>
        <w:widowControl/>
        <w:tabs>
          <w:tab w:val="left" w:pos="900"/>
          <w:tab w:val="left" w:pos="4320"/>
        </w:tabs>
        <w:suppressAutoHyphens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B2237">
        <w:rPr>
          <w:sz w:val="26"/>
          <w:szCs w:val="26"/>
        </w:rPr>
        <w:t>(</w:t>
      </w:r>
      <w:r>
        <w:rPr>
          <w:sz w:val="26"/>
          <w:szCs w:val="26"/>
        </w:rPr>
        <w:t xml:space="preserve">książki orzeczeń lekarskich, </w:t>
      </w:r>
      <w:r w:rsidRPr="001D7B2C">
        <w:rPr>
          <w:sz w:val="26"/>
          <w:szCs w:val="26"/>
          <w:lang w:val="pl-PL"/>
        </w:rPr>
        <w:t>środki czystości</w:t>
      </w:r>
      <w:r w:rsidRPr="005B2237">
        <w:rPr>
          <w:sz w:val="26"/>
          <w:szCs w:val="26"/>
        </w:rPr>
        <w:t xml:space="preserve">, </w:t>
      </w:r>
      <w:r w:rsidRPr="001D7B2C">
        <w:rPr>
          <w:sz w:val="26"/>
          <w:szCs w:val="26"/>
          <w:lang w:val="pl-PL"/>
        </w:rPr>
        <w:t>artykuły biurowe</w:t>
      </w:r>
      <w:r w:rsidRPr="005B2237">
        <w:rPr>
          <w:sz w:val="26"/>
          <w:szCs w:val="26"/>
        </w:rPr>
        <w:t>,</w:t>
      </w:r>
      <w:r>
        <w:rPr>
          <w:sz w:val="26"/>
          <w:szCs w:val="26"/>
        </w:rPr>
        <w:t xml:space="preserve"> apteczka</w:t>
      </w:r>
    </w:p>
    <w:p w:rsidR="00460E57" w:rsidRDefault="00460E57" w:rsidP="00740E6E">
      <w:pPr>
        <w:widowControl/>
        <w:tabs>
          <w:tab w:val="left" w:pos="900"/>
          <w:tab w:val="left" w:pos="4320"/>
        </w:tabs>
        <w:suppressAutoHyphens w:val="0"/>
        <w:ind w:left="360"/>
        <w:jc w:val="both"/>
        <w:rPr>
          <w:sz w:val="26"/>
          <w:szCs w:val="26"/>
          <w:lang w:val="pl-PL"/>
        </w:rPr>
      </w:pPr>
      <w:r>
        <w:rPr>
          <w:sz w:val="26"/>
          <w:szCs w:val="26"/>
        </w:rPr>
        <w:t xml:space="preserve">      lekarska i wyposażenie apteczki, medyczne,</w:t>
      </w:r>
      <w:r w:rsidRPr="005B2237">
        <w:rPr>
          <w:sz w:val="26"/>
          <w:szCs w:val="26"/>
        </w:rPr>
        <w:t xml:space="preserve"> </w:t>
      </w:r>
      <w:r w:rsidRPr="001D7B2C">
        <w:rPr>
          <w:sz w:val="26"/>
          <w:szCs w:val="26"/>
          <w:lang w:val="pl-PL"/>
        </w:rPr>
        <w:t>zakup</w:t>
      </w:r>
      <w:r w:rsidRPr="005B2237">
        <w:rPr>
          <w:sz w:val="26"/>
          <w:szCs w:val="26"/>
        </w:rPr>
        <w:t xml:space="preserve"> </w:t>
      </w:r>
      <w:r w:rsidRPr="001D7B2C">
        <w:rPr>
          <w:sz w:val="26"/>
          <w:szCs w:val="26"/>
          <w:lang w:val="pl-PL"/>
        </w:rPr>
        <w:t>niezbędnego</w:t>
      </w:r>
      <w:r>
        <w:rPr>
          <w:sz w:val="26"/>
          <w:szCs w:val="26"/>
        </w:rPr>
        <w:t xml:space="preserve"> </w:t>
      </w:r>
      <w:r w:rsidRPr="001D7B2C">
        <w:rPr>
          <w:sz w:val="26"/>
          <w:szCs w:val="26"/>
          <w:lang w:val="pl-PL"/>
        </w:rPr>
        <w:t>wyposażenia</w:t>
      </w:r>
      <w:r>
        <w:rPr>
          <w:sz w:val="26"/>
          <w:szCs w:val="26"/>
          <w:lang w:val="pl-PL"/>
        </w:rPr>
        <w:t>,</w:t>
      </w:r>
    </w:p>
    <w:p w:rsidR="00460E57" w:rsidRDefault="00460E57" w:rsidP="00740E6E">
      <w:pPr>
        <w:widowControl/>
        <w:tabs>
          <w:tab w:val="left" w:pos="900"/>
          <w:tab w:val="left" w:pos="4320"/>
        </w:tabs>
        <w:suppressAutoHyphens w:val="0"/>
        <w:ind w:left="360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     urządzenie wielofunkcyjne</w:t>
      </w:r>
      <w:r w:rsidRPr="005B2237">
        <w:rPr>
          <w:sz w:val="26"/>
          <w:szCs w:val="26"/>
        </w:rPr>
        <w:t>),</w:t>
      </w:r>
    </w:p>
    <w:p w:rsidR="00460E57" w:rsidRPr="008F1D84" w:rsidRDefault="00460E57" w:rsidP="00740E6E">
      <w:pPr>
        <w:widowControl/>
        <w:tabs>
          <w:tab w:val="left" w:pos="900"/>
          <w:tab w:val="left" w:pos="4320"/>
        </w:tabs>
        <w:suppressAutoHyphens w:val="0"/>
        <w:ind w:left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  artykuły żywieniowe                                                                                    </w:t>
      </w:r>
      <w:r>
        <w:rPr>
          <w:b/>
          <w:sz w:val="26"/>
          <w:szCs w:val="26"/>
        </w:rPr>
        <w:t>349,53</w:t>
      </w:r>
    </w:p>
    <w:p w:rsidR="00460E57" w:rsidRPr="005B2237" w:rsidRDefault="00460E57" w:rsidP="00740E6E">
      <w:pPr>
        <w:widowControl/>
        <w:tabs>
          <w:tab w:val="left" w:pos="900"/>
          <w:tab w:val="left" w:pos="4320"/>
        </w:tabs>
        <w:suppressAutoHyphens w:val="0"/>
        <w:ind w:left="360"/>
        <w:jc w:val="both"/>
        <w:rPr>
          <w:sz w:val="26"/>
          <w:szCs w:val="26"/>
        </w:rPr>
      </w:pPr>
    </w:p>
    <w:p w:rsidR="00460E57" w:rsidRPr="005B2237" w:rsidRDefault="00460E57" w:rsidP="00740E6E">
      <w:pPr>
        <w:tabs>
          <w:tab w:val="left" w:pos="900"/>
          <w:tab w:val="left" w:pos="4320"/>
        </w:tabs>
        <w:jc w:val="both"/>
        <w:rPr>
          <w:sz w:val="26"/>
          <w:szCs w:val="26"/>
        </w:rPr>
      </w:pPr>
      <w:r w:rsidRPr="005B2237">
        <w:rPr>
          <w:sz w:val="26"/>
          <w:szCs w:val="26"/>
        </w:rPr>
        <w:tab/>
      </w:r>
      <w:r>
        <w:rPr>
          <w:sz w:val="26"/>
          <w:szCs w:val="26"/>
        </w:rPr>
        <w:t xml:space="preserve">W </w:t>
      </w:r>
      <w:r w:rsidRPr="00320319">
        <w:rPr>
          <w:sz w:val="26"/>
          <w:szCs w:val="26"/>
          <w:lang w:val="pl-PL"/>
        </w:rPr>
        <w:t xml:space="preserve">ciągu roku wpłynęła </w:t>
      </w:r>
      <w:r>
        <w:rPr>
          <w:sz w:val="26"/>
          <w:szCs w:val="26"/>
          <w:lang w:val="pl-PL"/>
        </w:rPr>
        <w:t xml:space="preserve">dotacja w wysokości 27.300,00 zł. </w:t>
      </w:r>
      <w:r w:rsidRPr="00DD2E17">
        <w:rPr>
          <w:sz w:val="26"/>
          <w:szCs w:val="26"/>
          <w:lang w:val="pl-PL"/>
        </w:rPr>
        <w:t xml:space="preserve">Niewykorzystana kwota została przekazana </w:t>
      </w:r>
      <w:r w:rsidRPr="005B2237">
        <w:rPr>
          <w:sz w:val="26"/>
          <w:szCs w:val="26"/>
        </w:rPr>
        <w:t xml:space="preserve">do </w:t>
      </w:r>
      <w:r w:rsidRPr="00DD2E17">
        <w:rPr>
          <w:sz w:val="26"/>
          <w:szCs w:val="26"/>
          <w:lang w:val="pl-PL"/>
        </w:rPr>
        <w:t xml:space="preserve">budżetu Wojewody </w:t>
      </w:r>
      <w:r w:rsidRPr="001D7B2C">
        <w:t>w</w:t>
      </w:r>
      <w:r>
        <w:t> </w:t>
      </w:r>
      <w:r w:rsidRPr="001D7B2C">
        <w:rPr>
          <w:lang w:val="pl-PL"/>
        </w:rPr>
        <w:t>kwocie</w:t>
      </w:r>
      <w:r>
        <w:rPr>
          <w:sz w:val="26"/>
          <w:szCs w:val="26"/>
        </w:rPr>
        <w:t xml:space="preserve"> 2.003,72</w:t>
      </w:r>
      <w:r w:rsidRPr="005B2237">
        <w:rPr>
          <w:sz w:val="26"/>
          <w:szCs w:val="26"/>
        </w:rPr>
        <w:t xml:space="preserve"> zł </w:t>
      </w:r>
      <w:r>
        <w:rPr>
          <w:sz w:val="26"/>
          <w:szCs w:val="26"/>
        </w:rPr>
        <w:t>26 czerwca 2019</w:t>
      </w:r>
      <w:r w:rsidRPr="005B2237">
        <w:rPr>
          <w:sz w:val="26"/>
          <w:szCs w:val="26"/>
        </w:rPr>
        <w:t>r.</w:t>
      </w:r>
    </w:p>
    <w:p w:rsidR="00460E57" w:rsidRDefault="00460E57" w:rsidP="0023388E">
      <w:pPr>
        <w:rPr>
          <w:sz w:val="26"/>
          <w:szCs w:val="26"/>
          <w:lang w:val="pl-PL"/>
        </w:rPr>
      </w:pPr>
    </w:p>
    <w:p w:rsidR="00460E57" w:rsidRPr="0071321E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71321E">
        <w:rPr>
          <w:b/>
          <w:bCs/>
          <w:sz w:val="26"/>
          <w:szCs w:val="26"/>
          <w:u w:val="single"/>
          <w:lang w:val="pl-PL"/>
        </w:rPr>
        <w:t>Rozdział   75075 – Promocja jednostek samorządu terytorialnego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198.396,00 </w:t>
      </w:r>
    </w:p>
    <w:p w:rsidR="00460E57" w:rsidRDefault="00460E57" w:rsidP="00701BA8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163.695,17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82,51</w:t>
      </w:r>
    </w:p>
    <w:p w:rsidR="00460E57" w:rsidRDefault="00460E57" w:rsidP="00632FC6">
      <w:pPr>
        <w:rPr>
          <w:sz w:val="26"/>
          <w:szCs w:val="26"/>
        </w:rPr>
      </w:pPr>
    </w:p>
    <w:p w:rsidR="00460E57" w:rsidRDefault="00460E57" w:rsidP="00C014FC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Poszczególne rodzaje wydatków poniesionych w 2019 roku kształtują się następująco: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1. Zakup gazetki  “Powiatowe ABC” I-XII             </w:t>
      </w:r>
      <w:r>
        <w:rPr>
          <w:sz w:val="26"/>
          <w:szCs w:val="26"/>
          <w:lang w:val="pl-PL"/>
        </w:rPr>
        <w:tab/>
        <w:t xml:space="preserve">                                        </w:t>
      </w:r>
      <w:r>
        <w:rPr>
          <w:b/>
          <w:bCs/>
          <w:sz w:val="26"/>
          <w:szCs w:val="26"/>
          <w:lang w:val="pl-PL"/>
        </w:rPr>
        <w:t>10.450,00</w:t>
      </w:r>
    </w:p>
    <w:p w:rsidR="00460E57" w:rsidRDefault="00460E57" w:rsidP="00D313E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2. Koszty Wyjazdu do Wahrenholtz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1.489,44</w:t>
      </w:r>
    </w:p>
    <w:p w:rsidR="00460E57" w:rsidRDefault="00460E57" w:rsidP="00D313E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3. Materiały promujące Powiat – gadżety, długopisy, nagrody                                  </w:t>
      </w:r>
      <w:r>
        <w:rPr>
          <w:b/>
          <w:bCs/>
          <w:sz w:val="26"/>
          <w:szCs w:val="26"/>
          <w:lang w:val="pl-PL"/>
        </w:rPr>
        <w:t>12.477,87</w:t>
      </w:r>
    </w:p>
    <w:p w:rsidR="00460E57" w:rsidRDefault="00460E57" w:rsidP="00D313E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konkursowe</w:t>
      </w:r>
      <w:r w:rsidRPr="00B35674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m.in. Jarmark w Przysieku, promocja krytej pływalni, Dożynki</w:t>
      </w:r>
    </w:p>
    <w:p w:rsidR="00460E57" w:rsidRPr="00B35674" w:rsidRDefault="00460E57" w:rsidP="00D313E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Wojewódzkie</w:t>
      </w:r>
    </w:p>
    <w:p w:rsidR="00460E57" w:rsidRDefault="00460E57" w:rsidP="00D313E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4. Koszty Święta Powiatu Radziejowskiego (m.in. nagrody, art. spożywcze, gadżety</w:t>
      </w:r>
    </w:p>
    <w:p w:rsidR="00460E57" w:rsidRDefault="00460E57" w:rsidP="00D313E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promujące Powiat, kwiaty, banery reklamowe, pobyt delegacji Niemieckiej,</w:t>
      </w:r>
    </w:p>
    <w:p w:rsidR="00460E57" w:rsidRDefault="00460E57" w:rsidP="00D313E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gwiazdy wieczoru, dmuchańce dla dzieci itp.                                                        </w:t>
      </w:r>
      <w:r>
        <w:rPr>
          <w:b/>
          <w:bCs/>
          <w:sz w:val="26"/>
          <w:szCs w:val="26"/>
          <w:lang w:val="pl-PL"/>
        </w:rPr>
        <w:t>53.763,20</w:t>
      </w:r>
    </w:p>
    <w:p w:rsidR="00460E57" w:rsidRPr="001F59E8" w:rsidRDefault="00460E57" w:rsidP="00D313E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5. Koszty Punktu Promocji Powiatu na Dworcu ul. Brzeska (śmieci, ogrzewanie,   </w:t>
      </w:r>
      <w:r>
        <w:rPr>
          <w:b/>
          <w:bCs/>
          <w:sz w:val="26"/>
          <w:szCs w:val="26"/>
          <w:lang w:val="pl-PL"/>
        </w:rPr>
        <w:t>30</w:t>
      </w:r>
      <w:r w:rsidRPr="00B35674">
        <w:rPr>
          <w:b/>
          <w:bCs/>
          <w:sz w:val="26"/>
          <w:szCs w:val="26"/>
          <w:lang w:val="pl-PL"/>
        </w:rPr>
        <w:t>.</w:t>
      </w:r>
      <w:r>
        <w:rPr>
          <w:b/>
          <w:bCs/>
          <w:sz w:val="26"/>
          <w:szCs w:val="26"/>
          <w:lang w:val="pl-PL"/>
        </w:rPr>
        <w:t>252</w:t>
      </w:r>
      <w:r w:rsidRPr="00B35674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29</w:t>
      </w:r>
    </w:p>
    <w:p w:rsidR="00460E57" w:rsidRDefault="00460E57" w:rsidP="00D313E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czynsz,  itd.).</w:t>
      </w:r>
    </w:p>
    <w:p w:rsidR="00460E57" w:rsidRDefault="00460E57" w:rsidP="00D313E6">
      <w:pPr>
        <w:rPr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6. Rolapy, baner Powiatu, Namiot Powiatowy, Film Bitwa pod Płowcami               </w:t>
      </w:r>
      <w:r>
        <w:rPr>
          <w:b/>
          <w:bCs/>
          <w:sz w:val="26"/>
          <w:szCs w:val="26"/>
          <w:lang w:val="pl-PL"/>
        </w:rPr>
        <w:t>35</w:t>
      </w:r>
      <w:r w:rsidRPr="001F59E8">
        <w:rPr>
          <w:b/>
          <w:bCs/>
          <w:sz w:val="26"/>
          <w:szCs w:val="26"/>
          <w:lang w:val="pl-PL"/>
        </w:rPr>
        <w:t>.</w:t>
      </w:r>
      <w:r>
        <w:rPr>
          <w:b/>
          <w:bCs/>
          <w:sz w:val="26"/>
          <w:szCs w:val="26"/>
          <w:lang w:val="pl-PL"/>
        </w:rPr>
        <w:t>262</w:t>
      </w:r>
      <w:r w:rsidRPr="001F59E8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37</w:t>
      </w:r>
    </w:p>
    <w:p w:rsidR="00460E57" w:rsidRPr="003B42B4" w:rsidRDefault="00460E57" w:rsidP="00D313E6">
      <w:pPr>
        <w:rPr>
          <w:b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 xml:space="preserve">7.  Dożynki Powiatowo – Gminno – Parafialne w Topólce                                       </w:t>
      </w:r>
      <w:r>
        <w:rPr>
          <w:b/>
          <w:bCs/>
          <w:sz w:val="26"/>
          <w:szCs w:val="26"/>
          <w:lang w:val="pl-PL"/>
        </w:rPr>
        <w:t>20.000,00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71321E" w:rsidRDefault="00460E57" w:rsidP="0023388E">
      <w:pPr>
        <w:rPr>
          <w:b/>
          <w:bCs/>
          <w:sz w:val="26"/>
          <w:szCs w:val="26"/>
          <w:u w:val="single"/>
          <w:lang w:val="pl-PL"/>
        </w:rPr>
      </w:pPr>
      <w:r w:rsidRPr="0071321E">
        <w:rPr>
          <w:b/>
          <w:bCs/>
          <w:sz w:val="26"/>
          <w:szCs w:val="26"/>
          <w:u w:val="single"/>
          <w:lang w:val="pl-PL"/>
        </w:rPr>
        <w:t>Rozdział   750</w:t>
      </w:r>
      <w:r>
        <w:rPr>
          <w:b/>
          <w:bCs/>
          <w:sz w:val="26"/>
          <w:szCs w:val="26"/>
          <w:u w:val="single"/>
          <w:lang w:val="pl-PL"/>
        </w:rPr>
        <w:t>85</w:t>
      </w:r>
      <w:r w:rsidRPr="0071321E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Wspólna obsługa jednostek samorządu terytorialnego</w:t>
      </w:r>
    </w:p>
    <w:p w:rsidR="00460E57" w:rsidRDefault="00460E57" w:rsidP="0023388E">
      <w:pPr>
        <w:rPr>
          <w:sz w:val="26"/>
          <w:szCs w:val="26"/>
          <w:lang w:val="pl-PL"/>
        </w:rPr>
      </w:pPr>
    </w:p>
    <w:p w:rsidR="00460E57" w:rsidRDefault="00460E57" w:rsidP="0023388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828.322,00 </w:t>
      </w:r>
    </w:p>
    <w:p w:rsidR="00460E57" w:rsidRDefault="00460E57" w:rsidP="0023388E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828.321,93</w:t>
      </w:r>
    </w:p>
    <w:p w:rsidR="00460E57" w:rsidRDefault="00460E57" w:rsidP="0023388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100,00</w:t>
      </w:r>
    </w:p>
    <w:p w:rsidR="00460E57" w:rsidRDefault="00460E57" w:rsidP="0023388E">
      <w:pPr>
        <w:rPr>
          <w:sz w:val="26"/>
          <w:szCs w:val="26"/>
          <w:lang w:val="pl-PL"/>
        </w:rPr>
      </w:pPr>
    </w:p>
    <w:p w:rsidR="00460E57" w:rsidRDefault="00460E57" w:rsidP="0023388E">
      <w:pPr>
        <w:rPr>
          <w:sz w:val="26"/>
          <w:szCs w:val="26"/>
          <w:lang w:val="pl-PL"/>
        </w:rPr>
      </w:pPr>
    </w:p>
    <w:p w:rsidR="00460E57" w:rsidRDefault="00460E57" w:rsidP="0023388E">
      <w:pPr>
        <w:rPr>
          <w:sz w:val="26"/>
          <w:szCs w:val="26"/>
          <w:lang w:val="pl-PL"/>
        </w:rPr>
      </w:pPr>
    </w:p>
    <w:p w:rsidR="00460E57" w:rsidRPr="00FE4223" w:rsidRDefault="00460E57" w:rsidP="0023388E">
      <w:pPr>
        <w:tabs>
          <w:tab w:val="left" w:pos="85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Centrum Usług Wspólnych Powiatu Radziejowskiego w 2019 roku poniosło następujące wydatki  niezbędne do funkcjonowania tejże placówki. Kwotę </w:t>
      </w:r>
      <w:r>
        <w:rPr>
          <w:b/>
          <w:bCs/>
          <w:sz w:val="26"/>
          <w:szCs w:val="26"/>
          <w:lang w:val="pl-PL"/>
        </w:rPr>
        <w:t xml:space="preserve">828.321,93 zł </w:t>
      </w:r>
      <w:r>
        <w:rPr>
          <w:sz w:val="26"/>
          <w:szCs w:val="26"/>
          <w:lang w:val="pl-PL"/>
        </w:rPr>
        <w:t>wydatkowano na:</w:t>
      </w:r>
    </w:p>
    <w:p w:rsidR="00460E57" w:rsidRPr="00202D70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świadczenia bhp                                                                                                    </w:t>
      </w:r>
      <w:r>
        <w:rPr>
          <w:b/>
          <w:bCs/>
          <w:sz w:val="26"/>
          <w:szCs w:val="26"/>
        </w:rPr>
        <w:t>419,50</w:t>
      </w:r>
    </w:p>
    <w:p w:rsidR="00460E57" w:rsidRPr="00E5271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wynagrodzenia osobowe pracowników </w:t>
      </w:r>
      <w:r>
        <w:rPr>
          <w:sz w:val="26"/>
          <w:szCs w:val="26"/>
          <w:lang w:val="pl-PL"/>
        </w:rPr>
        <w:t xml:space="preserve">                                                        </w:t>
      </w:r>
      <w:r>
        <w:rPr>
          <w:b/>
          <w:bCs/>
          <w:sz w:val="26"/>
          <w:szCs w:val="26"/>
        </w:rPr>
        <w:t>570.017,99</w:t>
      </w:r>
    </w:p>
    <w:p w:rsidR="00460E57" w:rsidRPr="00E5271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dodatkowe wynagrodzenia roczne </w:t>
      </w:r>
      <w:r>
        <w:rPr>
          <w:sz w:val="26"/>
          <w:szCs w:val="26"/>
          <w:lang w:val="pl-PL"/>
        </w:rPr>
        <w:t xml:space="preserve">                                                                  </w:t>
      </w:r>
      <w:r>
        <w:rPr>
          <w:b/>
          <w:bCs/>
          <w:sz w:val="26"/>
          <w:szCs w:val="26"/>
        </w:rPr>
        <w:t>41.683,69</w:t>
      </w:r>
    </w:p>
    <w:p w:rsidR="00460E57" w:rsidRPr="00E5271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>składki</w:t>
      </w:r>
      <w:r w:rsidRPr="00E52717">
        <w:rPr>
          <w:sz w:val="26"/>
          <w:szCs w:val="26"/>
        </w:rPr>
        <w:t xml:space="preserve"> na </w:t>
      </w:r>
      <w:r w:rsidRPr="00E52717">
        <w:rPr>
          <w:sz w:val="26"/>
          <w:szCs w:val="26"/>
          <w:lang w:val="pl-PL"/>
        </w:rPr>
        <w:t xml:space="preserve">ubezpieczenia społeczne </w:t>
      </w:r>
      <w:r w:rsidRPr="00E52717">
        <w:rPr>
          <w:sz w:val="26"/>
          <w:szCs w:val="26"/>
        </w:rPr>
        <w:t xml:space="preserve">i </w:t>
      </w:r>
      <w:r w:rsidRPr="00E52717">
        <w:rPr>
          <w:sz w:val="26"/>
          <w:szCs w:val="26"/>
          <w:lang w:val="pl-PL"/>
        </w:rPr>
        <w:t xml:space="preserve">Fundusz Pracy </w:t>
      </w:r>
      <w:r>
        <w:rPr>
          <w:sz w:val="26"/>
          <w:szCs w:val="26"/>
          <w:lang w:val="pl-PL"/>
        </w:rPr>
        <w:t xml:space="preserve">                                   </w:t>
      </w:r>
      <w:r>
        <w:rPr>
          <w:b/>
          <w:bCs/>
          <w:sz w:val="26"/>
          <w:szCs w:val="26"/>
          <w:lang w:val="pl-PL"/>
        </w:rPr>
        <w:t>108</w:t>
      </w:r>
      <w:r>
        <w:rPr>
          <w:b/>
          <w:bCs/>
          <w:sz w:val="26"/>
          <w:szCs w:val="26"/>
        </w:rPr>
        <w:t>.915,30</w:t>
      </w:r>
    </w:p>
    <w:p w:rsidR="00460E57" w:rsidRPr="00E5271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wynagrodzenia bezosobowe </w:t>
      </w:r>
      <w:r>
        <w:rPr>
          <w:sz w:val="26"/>
          <w:szCs w:val="26"/>
          <w:lang w:val="pl-PL"/>
        </w:rPr>
        <w:t xml:space="preserve">– </w:t>
      </w:r>
      <w:r w:rsidRPr="00202D70">
        <w:rPr>
          <w:i/>
          <w:iCs/>
          <w:sz w:val="26"/>
          <w:szCs w:val="26"/>
          <w:lang w:val="pl-PL"/>
        </w:rPr>
        <w:t>umowa zlecenia – bhp</w:t>
      </w:r>
      <w:r>
        <w:rPr>
          <w:sz w:val="26"/>
          <w:szCs w:val="26"/>
          <w:lang w:val="pl-PL"/>
        </w:rPr>
        <w:t xml:space="preserve">                                      </w:t>
      </w:r>
      <w:r>
        <w:rPr>
          <w:b/>
          <w:bCs/>
          <w:sz w:val="26"/>
          <w:szCs w:val="26"/>
          <w:lang w:val="pl-PL"/>
        </w:rPr>
        <w:t>6.000</w:t>
      </w:r>
      <w:r>
        <w:rPr>
          <w:b/>
          <w:bCs/>
          <w:sz w:val="26"/>
          <w:szCs w:val="26"/>
        </w:rPr>
        <w:t>,00</w:t>
      </w:r>
    </w:p>
    <w:p w:rsidR="00460E57" w:rsidRPr="00E5271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zakup materiałów </w:t>
      </w:r>
      <w:r w:rsidRPr="00E52717">
        <w:rPr>
          <w:sz w:val="26"/>
          <w:szCs w:val="26"/>
        </w:rPr>
        <w:t xml:space="preserve">i </w:t>
      </w:r>
      <w:r w:rsidRPr="00733986">
        <w:rPr>
          <w:sz w:val="26"/>
          <w:szCs w:val="26"/>
          <w:lang w:val="pl-PL"/>
        </w:rPr>
        <w:t>wyposażenia</w:t>
      </w:r>
      <w:r w:rsidRPr="00E52717">
        <w:rPr>
          <w:sz w:val="26"/>
          <w:szCs w:val="26"/>
        </w:rPr>
        <w:t xml:space="preserve"> (</w:t>
      </w:r>
      <w:r w:rsidRPr="00E52717">
        <w:rPr>
          <w:sz w:val="26"/>
          <w:szCs w:val="26"/>
          <w:lang w:val="pl-PL"/>
        </w:rPr>
        <w:t>p</w:t>
      </w:r>
      <w:r>
        <w:rPr>
          <w:sz w:val="26"/>
          <w:szCs w:val="26"/>
          <w:lang w:val="pl-PL"/>
        </w:rPr>
        <w:t>renumerata</w:t>
      </w:r>
      <w:r>
        <w:rPr>
          <w:sz w:val="26"/>
          <w:szCs w:val="26"/>
        </w:rPr>
        <w:t>, materiały do</w:t>
      </w:r>
      <w:r>
        <w:rPr>
          <w:sz w:val="26"/>
          <w:szCs w:val="26"/>
          <w:lang w:val="pl-PL"/>
        </w:rPr>
        <w:t xml:space="preserve">                         </w:t>
      </w:r>
      <w:r>
        <w:rPr>
          <w:b/>
          <w:bCs/>
          <w:sz w:val="26"/>
          <w:szCs w:val="26"/>
          <w:lang w:val="pl-PL"/>
        </w:rPr>
        <w:t>49.642,18</w:t>
      </w:r>
      <w:r>
        <w:rPr>
          <w:sz w:val="26"/>
          <w:szCs w:val="26"/>
          <w:lang w:val="pl-PL"/>
        </w:rPr>
        <w:t xml:space="preserve">        </w:t>
      </w:r>
    </w:p>
    <w:p w:rsidR="00460E57" w:rsidRDefault="00460E57" w:rsidP="00C159A2">
      <w:pPr>
        <w:widowControl/>
        <w:tabs>
          <w:tab w:val="left" w:pos="900"/>
          <w:tab w:val="left" w:pos="4320"/>
        </w:tabs>
        <w:suppressAutoHyphens w:val="0"/>
        <w:ind w:left="714"/>
        <w:jc w:val="both"/>
        <w:rPr>
          <w:sz w:val="26"/>
          <w:szCs w:val="26"/>
          <w:lang w:val="pl-PL"/>
        </w:rPr>
      </w:pPr>
      <w:r>
        <w:rPr>
          <w:sz w:val="26"/>
          <w:szCs w:val="26"/>
        </w:rPr>
        <w:t xml:space="preserve">komputerów i drukarek, </w:t>
      </w:r>
      <w:r w:rsidRPr="00E52717">
        <w:rPr>
          <w:sz w:val="26"/>
          <w:szCs w:val="26"/>
          <w:lang w:val="pl-PL"/>
        </w:rPr>
        <w:t>materiały biurowe</w:t>
      </w:r>
      <w:r>
        <w:rPr>
          <w:sz w:val="26"/>
          <w:szCs w:val="26"/>
          <w:lang w:val="pl-PL"/>
        </w:rPr>
        <w:t xml:space="preserve">, zakup programów komputerowych, </w:t>
      </w:r>
    </w:p>
    <w:p w:rsidR="00460E57" w:rsidRPr="00E52717" w:rsidRDefault="00460E57" w:rsidP="00C159A2">
      <w:pPr>
        <w:widowControl/>
        <w:tabs>
          <w:tab w:val="left" w:pos="900"/>
          <w:tab w:val="left" w:pos="4320"/>
        </w:tabs>
        <w:suppressAutoHyphens w:val="0"/>
        <w:ind w:left="714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>monitory, środki czystości, monitory, drukarki, firany, krzesła)</w:t>
      </w:r>
    </w:p>
    <w:p w:rsidR="00460E5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zakup usług remontowych </w:t>
      </w:r>
      <w:r>
        <w:rPr>
          <w:sz w:val="26"/>
          <w:szCs w:val="26"/>
          <w:lang w:val="pl-PL"/>
        </w:rPr>
        <w:t>– naprawa urządzeń biurowych</w:t>
      </w:r>
      <w:r>
        <w:rPr>
          <w:sz w:val="26"/>
          <w:szCs w:val="26"/>
        </w:rPr>
        <w:t xml:space="preserve">                              </w:t>
      </w:r>
      <w:r>
        <w:rPr>
          <w:b/>
          <w:bCs/>
          <w:sz w:val="26"/>
          <w:szCs w:val="26"/>
        </w:rPr>
        <w:t>2.544,71</w:t>
      </w:r>
    </w:p>
    <w:p w:rsidR="00460E57" w:rsidRPr="00E5271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>zakup usług zdrowotnych</w:t>
      </w:r>
      <w:r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</w:rPr>
        <w:t xml:space="preserve">- </w:t>
      </w:r>
      <w:r w:rsidRPr="00E52717">
        <w:rPr>
          <w:sz w:val="26"/>
          <w:szCs w:val="26"/>
          <w:lang w:val="pl-PL"/>
        </w:rPr>
        <w:t>badanie kontrolne pracowników</w:t>
      </w:r>
      <w:r>
        <w:rPr>
          <w:sz w:val="26"/>
          <w:szCs w:val="26"/>
        </w:rPr>
        <w:t xml:space="preserve">                              </w:t>
      </w:r>
      <w:r>
        <w:rPr>
          <w:b/>
          <w:bCs/>
          <w:sz w:val="26"/>
          <w:szCs w:val="26"/>
        </w:rPr>
        <w:t>265,00</w:t>
      </w:r>
      <w:r>
        <w:rPr>
          <w:sz w:val="26"/>
          <w:szCs w:val="26"/>
        </w:rPr>
        <w:t xml:space="preserve">     </w:t>
      </w:r>
      <w:r w:rsidRPr="00E52717">
        <w:rPr>
          <w:sz w:val="26"/>
          <w:szCs w:val="26"/>
        </w:rPr>
        <w:t xml:space="preserve"> </w:t>
      </w:r>
    </w:p>
    <w:p w:rsidR="00460E5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>zakup usług pozostałych</w:t>
      </w:r>
      <w:r w:rsidRPr="00E52717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opłaty pocztowe, za portale internetowe, domeny </w:t>
      </w:r>
      <w:r>
        <w:rPr>
          <w:b/>
          <w:bCs/>
          <w:sz w:val="26"/>
          <w:szCs w:val="26"/>
        </w:rPr>
        <w:t>22.042,56</w:t>
      </w:r>
    </w:p>
    <w:p w:rsidR="00460E57" w:rsidRDefault="00460E57" w:rsidP="0023388E">
      <w:pPr>
        <w:widowControl/>
        <w:tabs>
          <w:tab w:val="left" w:pos="900"/>
          <w:tab w:val="left" w:pos="4320"/>
        </w:tabs>
        <w:suppressAutoHyphens w:val="0"/>
        <w:ind w:left="714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>opłata za podpis elektroniczny, montaż szaf)</w:t>
      </w:r>
      <w:r w:rsidRPr="00E52717">
        <w:rPr>
          <w:sz w:val="26"/>
          <w:szCs w:val="26"/>
        </w:rPr>
        <w:t>,</w:t>
      </w:r>
    </w:p>
    <w:p w:rsidR="00460E5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opłaty za usługi telekomunikacyjne </w:t>
      </w:r>
      <w:r>
        <w:rPr>
          <w:sz w:val="26"/>
          <w:szCs w:val="26"/>
          <w:lang w:val="pl-PL"/>
        </w:rPr>
        <w:t xml:space="preserve">                                                                  </w:t>
      </w:r>
      <w:r>
        <w:rPr>
          <w:b/>
          <w:bCs/>
          <w:sz w:val="26"/>
          <w:szCs w:val="26"/>
        </w:rPr>
        <w:t>1.057,20</w:t>
      </w:r>
    </w:p>
    <w:p w:rsidR="00460E57" w:rsidRPr="00E5271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B3332E">
        <w:rPr>
          <w:sz w:val="26"/>
          <w:szCs w:val="26"/>
          <w:lang w:val="pl-PL"/>
        </w:rPr>
        <w:t>podróże</w:t>
      </w:r>
      <w:r>
        <w:rPr>
          <w:sz w:val="26"/>
          <w:szCs w:val="26"/>
        </w:rPr>
        <w:t xml:space="preserve"> </w:t>
      </w:r>
      <w:r w:rsidRPr="00B3332E">
        <w:rPr>
          <w:sz w:val="26"/>
          <w:szCs w:val="26"/>
          <w:lang w:val="pl-PL"/>
        </w:rPr>
        <w:t>służbowe</w:t>
      </w:r>
      <w:r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b/>
          <w:bCs/>
          <w:sz w:val="26"/>
          <w:szCs w:val="26"/>
        </w:rPr>
        <w:t>203,01</w:t>
      </w:r>
    </w:p>
    <w:p w:rsidR="00460E57" w:rsidRPr="00E5271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różne opłaty </w:t>
      </w:r>
      <w:r w:rsidRPr="00E52717">
        <w:rPr>
          <w:sz w:val="26"/>
          <w:szCs w:val="26"/>
        </w:rPr>
        <w:t xml:space="preserve">i </w:t>
      </w:r>
      <w:r w:rsidRPr="00E52717">
        <w:rPr>
          <w:sz w:val="26"/>
          <w:szCs w:val="26"/>
          <w:lang w:val="pl-PL"/>
        </w:rPr>
        <w:t>składki</w:t>
      </w:r>
      <w:r>
        <w:rPr>
          <w:sz w:val="26"/>
          <w:szCs w:val="26"/>
          <w:lang w:val="pl-PL"/>
        </w:rPr>
        <w:t xml:space="preserve"> (ubezpieczenia), licencje             </w:t>
      </w:r>
      <w:r>
        <w:rPr>
          <w:sz w:val="26"/>
          <w:szCs w:val="26"/>
        </w:rPr>
        <w:t xml:space="preserve">                                 </w:t>
      </w:r>
      <w:r>
        <w:rPr>
          <w:b/>
          <w:bCs/>
          <w:sz w:val="26"/>
          <w:szCs w:val="26"/>
        </w:rPr>
        <w:t>11.367,56</w:t>
      </w:r>
      <w:r w:rsidRPr="00E52717">
        <w:rPr>
          <w:b/>
          <w:bCs/>
          <w:sz w:val="26"/>
          <w:szCs w:val="26"/>
        </w:rPr>
        <w:t xml:space="preserve"> </w:t>
      </w:r>
    </w:p>
    <w:p w:rsidR="00460E57" w:rsidRPr="00E5271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>odpisy</w:t>
      </w:r>
      <w:r w:rsidRPr="00E52717">
        <w:rPr>
          <w:sz w:val="26"/>
          <w:szCs w:val="26"/>
        </w:rPr>
        <w:t xml:space="preserve"> na ZFŚS 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b/>
          <w:bCs/>
          <w:sz w:val="26"/>
          <w:szCs w:val="26"/>
        </w:rPr>
        <w:t>11.844,00</w:t>
      </w:r>
    </w:p>
    <w:p w:rsidR="00460E57" w:rsidRPr="00E52717" w:rsidRDefault="00460E57" w:rsidP="008C36B3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szkolenia pracowników </w:t>
      </w:r>
      <w:r>
        <w:rPr>
          <w:sz w:val="26"/>
          <w:szCs w:val="26"/>
          <w:lang w:val="pl-PL"/>
        </w:rPr>
        <w:t xml:space="preserve">                                                                                 </w:t>
      </w:r>
      <w:r>
        <w:rPr>
          <w:b/>
          <w:bCs/>
          <w:sz w:val="26"/>
          <w:szCs w:val="26"/>
        </w:rPr>
        <w:t xml:space="preserve">   2.319,23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71321E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71321E">
        <w:rPr>
          <w:b/>
          <w:bCs/>
          <w:sz w:val="26"/>
          <w:szCs w:val="26"/>
          <w:u w:val="single"/>
          <w:lang w:val="pl-PL"/>
        </w:rPr>
        <w:t>Rozdział   75095 – Pozostała działalność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701BA8">
      <w:pPr>
        <w:tabs>
          <w:tab w:val="left" w:pos="4536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40.800,00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36.781,27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90,15</w:t>
      </w:r>
    </w:p>
    <w:p w:rsidR="00460E57" w:rsidRPr="00F431FD" w:rsidRDefault="00460E57" w:rsidP="00632FC6">
      <w:pPr>
        <w:rPr>
          <w:lang w:val="pl-PL"/>
        </w:rPr>
      </w:pPr>
    </w:p>
    <w:p w:rsidR="00460E57" w:rsidRDefault="00460E57" w:rsidP="00C014FC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Poszczególne rodzaje wydatków poniesione w 2019 roku kształtują się następująco:</w:t>
      </w:r>
    </w:p>
    <w:p w:rsidR="00460E57" w:rsidRDefault="00460E57" w:rsidP="0011525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1. Kwiaty, puchary, grawertony, nagrody, książki, art. spożywcze, usługi cateringowe dla</w:t>
      </w:r>
    </w:p>
    <w:p w:rsidR="00460E57" w:rsidRDefault="00460E57" w:rsidP="0011525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piknik integracyjny dla dzieci z PCK,</w:t>
      </w:r>
      <w:r>
        <w:rPr>
          <w:b/>
          <w:bCs/>
          <w:sz w:val="26"/>
          <w:szCs w:val="26"/>
          <w:lang w:val="pl-PL"/>
        </w:rPr>
        <w:t xml:space="preserve">   </w:t>
      </w:r>
      <w:r>
        <w:rPr>
          <w:sz w:val="26"/>
          <w:szCs w:val="26"/>
          <w:lang w:val="pl-PL"/>
        </w:rPr>
        <w:t xml:space="preserve">itp. na imprezy  okolicznościowe m.in. Konkurs </w:t>
      </w:r>
    </w:p>
    <w:p w:rsidR="00460E57" w:rsidRDefault="00460E57" w:rsidP="0011525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„Nieprofesjonalnej Sztuki Ludowej”,</w:t>
      </w:r>
      <w:r w:rsidRPr="000B54DA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„Mój Świat – Moje Życie”, Bezpieczeństwo w</w:t>
      </w:r>
    </w:p>
    <w:p w:rsidR="00460E57" w:rsidRDefault="00460E57" w:rsidP="0011525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Ruchu Drogowym,  „Wyspa Kobiet, Jarmark Wielkanocny, Śniadanie Wielkanocne, Biała</w:t>
      </w:r>
    </w:p>
    <w:p w:rsidR="00460E57" w:rsidRDefault="00460E57" w:rsidP="0011525F">
      <w:pPr>
        <w:ind w:left="284" w:hanging="284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Laska, „Dzień Pracownika Socjalnego”,  Zwierzęta wokół nas”, „Wolność na zakręcie”, „Kujawskie smaki potraw tradycyjnych”, Spotkanie Mikołajkowe w SOSW,  kondolencje, itp.       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36.781,27</w:t>
      </w:r>
    </w:p>
    <w:p w:rsidR="00460E57" w:rsidRDefault="00460E57" w:rsidP="0011525F">
      <w:pPr>
        <w:jc w:val="both"/>
        <w:rPr>
          <w:sz w:val="26"/>
          <w:szCs w:val="26"/>
          <w:lang w:val="pl-PL"/>
        </w:rPr>
      </w:pPr>
    </w:p>
    <w:p w:rsidR="00460E57" w:rsidRPr="00C207B4" w:rsidRDefault="00460E57" w:rsidP="00632FC6">
      <w:pPr>
        <w:rPr>
          <w:sz w:val="26"/>
          <w:szCs w:val="26"/>
          <w:lang w:val="pl-PL"/>
        </w:rPr>
      </w:pPr>
    </w:p>
    <w:p w:rsidR="00460E57" w:rsidRPr="0071321E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  <w:r w:rsidRPr="0071321E">
        <w:rPr>
          <w:b/>
          <w:bCs/>
          <w:sz w:val="28"/>
          <w:szCs w:val="28"/>
          <w:u w:val="single"/>
          <w:lang w:val="pl-PL"/>
        </w:rPr>
        <w:t>Dział 75</w:t>
      </w:r>
      <w:r>
        <w:rPr>
          <w:b/>
          <w:bCs/>
          <w:sz w:val="28"/>
          <w:szCs w:val="28"/>
          <w:u w:val="single"/>
          <w:lang w:val="pl-PL"/>
        </w:rPr>
        <w:t>2  OBRONA NAROD</w:t>
      </w:r>
      <w:r w:rsidRPr="0071321E">
        <w:rPr>
          <w:b/>
          <w:bCs/>
          <w:sz w:val="28"/>
          <w:szCs w:val="28"/>
          <w:u w:val="single"/>
          <w:lang w:val="pl-PL"/>
        </w:rPr>
        <w:t>OWA</w:t>
      </w:r>
    </w:p>
    <w:p w:rsidR="00460E57" w:rsidRPr="0071321E" w:rsidRDefault="00460E57" w:rsidP="00CF7DA9">
      <w:pPr>
        <w:rPr>
          <w:b/>
          <w:bCs/>
          <w:sz w:val="26"/>
          <w:szCs w:val="26"/>
          <w:u w:val="single"/>
          <w:lang w:val="pl-PL"/>
        </w:rPr>
      </w:pPr>
    </w:p>
    <w:p w:rsidR="00460E57" w:rsidRPr="0071321E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71321E">
        <w:rPr>
          <w:b/>
          <w:bCs/>
          <w:sz w:val="26"/>
          <w:szCs w:val="26"/>
          <w:u w:val="single"/>
          <w:lang w:val="pl-PL"/>
        </w:rPr>
        <w:t>Rozdział  75</w:t>
      </w:r>
      <w:r>
        <w:rPr>
          <w:b/>
          <w:bCs/>
          <w:sz w:val="26"/>
          <w:szCs w:val="26"/>
          <w:u w:val="single"/>
          <w:lang w:val="pl-PL"/>
        </w:rPr>
        <w:t>2</w:t>
      </w:r>
      <w:r w:rsidRPr="0071321E">
        <w:rPr>
          <w:b/>
          <w:bCs/>
          <w:sz w:val="26"/>
          <w:szCs w:val="26"/>
          <w:u w:val="single"/>
          <w:lang w:val="pl-PL"/>
        </w:rPr>
        <w:t>1</w:t>
      </w:r>
      <w:r>
        <w:rPr>
          <w:b/>
          <w:bCs/>
          <w:sz w:val="26"/>
          <w:szCs w:val="26"/>
          <w:u w:val="single"/>
          <w:lang w:val="pl-PL"/>
        </w:rPr>
        <w:t>2</w:t>
      </w:r>
      <w:r w:rsidRPr="0071321E">
        <w:rPr>
          <w:b/>
          <w:bCs/>
          <w:sz w:val="26"/>
          <w:szCs w:val="26"/>
          <w:u w:val="single"/>
          <w:lang w:val="pl-PL"/>
        </w:rPr>
        <w:t xml:space="preserve">  Po</w:t>
      </w:r>
      <w:r>
        <w:rPr>
          <w:b/>
          <w:bCs/>
          <w:sz w:val="26"/>
          <w:szCs w:val="26"/>
          <w:u w:val="single"/>
          <w:lang w:val="pl-PL"/>
        </w:rPr>
        <w:t>zostałe wydatki obronne</w:t>
      </w:r>
    </w:p>
    <w:p w:rsidR="00460E57" w:rsidRDefault="00460E57" w:rsidP="00CF7DA9">
      <w:pPr>
        <w:rPr>
          <w:sz w:val="26"/>
          <w:szCs w:val="26"/>
          <w:lang w:val="pl-PL"/>
        </w:rPr>
      </w:pPr>
    </w:p>
    <w:p w:rsidR="00460E57" w:rsidRDefault="00460E57" w:rsidP="00CF7DA9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  4.000,00</w:t>
      </w:r>
    </w:p>
    <w:p w:rsidR="00460E57" w:rsidRDefault="00460E57" w:rsidP="00CF7DA9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  2.760,00</w:t>
      </w:r>
    </w:p>
    <w:p w:rsidR="00460E57" w:rsidRDefault="00460E57" w:rsidP="00CF7DA9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 69,00      </w:t>
      </w:r>
    </w:p>
    <w:p w:rsidR="00460E57" w:rsidRDefault="00460E57" w:rsidP="00CF7DA9">
      <w:pPr>
        <w:rPr>
          <w:sz w:val="26"/>
          <w:szCs w:val="26"/>
          <w:lang w:val="pl-PL"/>
        </w:rPr>
      </w:pPr>
    </w:p>
    <w:p w:rsidR="00460E57" w:rsidRPr="00977D45" w:rsidRDefault="00460E57" w:rsidP="00740E6E">
      <w:pPr>
        <w:spacing w:line="100" w:lineRule="atLeast"/>
        <w:ind w:firstLine="708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Na 2019 rok zaplanowano dotację celową w kwocie 4.000,00 zł na realizację zadań</w:t>
      </w:r>
      <w:r w:rsidRPr="00F46662">
        <w:rPr>
          <w:sz w:val="26"/>
          <w:szCs w:val="26"/>
          <w:lang w:val="pl-PL"/>
        </w:rPr>
        <w:t xml:space="preserve"> związanych z Obroną Narodową.</w:t>
      </w:r>
      <w:r>
        <w:rPr>
          <w:sz w:val="26"/>
          <w:szCs w:val="26"/>
          <w:lang w:val="pl-PL"/>
        </w:rPr>
        <w:t xml:space="preserve"> Dotacja została wykorzystana w 2019 roku na przeprowadzenie szkolenia obronnego, w kwocie </w:t>
      </w:r>
      <w:r w:rsidRPr="00F46B60">
        <w:rPr>
          <w:b/>
          <w:sz w:val="26"/>
          <w:szCs w:val="26"/>
          <w:lang w:val="pl-PL"/>
        </w:rPr>
        <w:t>2.</w:t>
      </w:r>
      <w:r>
        <w:rPr>
          <w:b/>
          <w:sz w:val="26"/>
          <w:szCs w:val="26"/>
          <w:lang w:val="pl-PL"/>
        </w:rPr>
        <w:t>760</w:t>
      </w:r>
      <w:r w:rsidRPr="00F46B60">
        <w:rPr>
          <w:b/>
          <w:sz w:val="26"/>
          <w:szCs w:val="26"/>
          <w:lang w:val="pl-PL"/>
        </w:rPr>
        <w:t>,00 zł</w:t>
      </w:r>
      <w:r>
        <w:rPr>
          <w:b/>
          <w:sz w:val="26"/>
          <w:szCs w:val="26"/>
          <w:lang w:val="pl-PL"/>
        </w:rPr>
        <w:t xml:space="preserve">, </w:t>
      </w:r>
      <w:r w:rsidRPr="00722D0D">
        <w:rPr>
          <w:sz w:val="26"/>
          <w:szCs w:val="26"/>
          <w:lang w:val="pl-PL"/>
        </w:rPr>
        <w:t>w tym</w:t>
      </w:r>
      <w:r>
        <w:rPr>
          <w:b/>
          <w:sz w:val="26"/>
          <w:szCs w:val="26"/>
          <w:lang w:val="pl-PL"/>
        </w:rPr>
        <w:t xml:space="preserve"> </w:t>
      </w:r>
      <w:r w:rsidRPr="00977D45">
        <w:rPr>
          <w:sz w:val="26"/>
          <w:szCs w:val="26"/>
          <w:lang w:val="pl-PL"/>
        </w:rPr>
        <w:t>na zakup materiałów pirotechnicznych, usługę cateringową</w:t>
      </w:r>
      <w:r>
        <w:rPr>
          <w:sz w:val="26"/>
          <w:szCs w:val="26"/>
          <w:lang w:val="pl-PL"/>
        </w:rPr>
        <w:t xml:space="preserve">, </w:t>
      </w:r>
      <w:r w:rsidRPr="00977D45">
        <w:rPr>
          <w:sz w:val="26"/>
          <w:szCs w:val="26"/>
          <w:lang w:val="pl-PL"/>
        </w:rPr>
        <w:t>zapłat</w:t>
      </w:r>
      <w:r>
        <w:rPr>
          <w:sz w:val="26"/>
          <w:szCs w:val="26"/>
          <w:lang w:val="pl-PL"/>
        </w:rPr>
        <w:t>ę</w:t>
      </w:r>
      <w:r w:rsidRPr="00977D45">
        <w:rPr>
          <w:sz w:val="26"/>
          <w:szCs w:val="26"/>
          <w:lang w:val="pl-PL"/>
        </w:rPr>
        <w:t xml:space="preserve"> za przeprowadzone szkolenie</w:t>
      </w:r>
      <w:r>
        <w:rPr>
          <w:sz w:val="26"/>
          <w:szCs w:val="26"/>
          <w:lang w:val="pl-PL"/>
        </w:rPr>
        <w:t>.</w:t>
      </w:r>
      <w:r w:rsidRPr="00977D45">
        <w:rPr>
          <w:sz w:val="26"/>
          <w:szCs w:val="26"/>
          <w:lang w:val="pl-PL"/>
        </w:rPr>
        <w:t xml:space="preserve"> </w:t>
      </w:r>
    </w:p>
    <w:p w:rsidR="00460E57" w:rsidRDefault="00460E57" w:rsidP="00740E6E">
      <w:pPr>
        <w:spacing w:line="100" w:lineRule="atLeast"/>
        <w:jc w:val="both"/>
        <w:rPr>
          <w:b/>
          <w:sz w:val="26"/>
          <w:szCs w:val="26"/>
          <w:u w:val="single"/>
          <w:lang w:val="pl-PL"/>
        </w:rPr>
      </w:pPr>
    </w:p>
    <w:p w:rsidR="00460E57" w:rsidRPr="00671CFF" w:rsidRDefault="00460E57" w:rsidP="00740E6E">
      <w:pPr>
        <w:jc w:val="both"/>
        <w:rPr>
          <w:sz w:val="26"/>
          <w:szCs w:val="26"/>
          <w:lang w:val="pl-PL"/>
        </w:rPr>
      </w:pPr>
      <w:r w:rsidRPr="00671CFF">
        <w:rPr>
          <w:sz w:val="26"/>
          <w:szCs w:val="26"/>
          <w:lang w:val="pl-PL"/>
        </w:rPr>
        <w:t xml:space="preserve">Na powyższe zadania wpłynęła dotacja w kwocie </w:t>
      </w:r>
      <w:r>
        <w:rPr>
          <w:sz w:val="26"/>
          <w:szCs w:val="26"/>
          <w:lang w:val="pl-PL"/>
        </w:rPr>
        <w:t>4.000,00 zł. Z powodu niewykorzystania 04.09</w:t>
      </w:r>
      <w:r w:rsidRPr="00671CFF">
        <w:rPr>
          <w:sz w:val="26"/>
          <w:szCs w:val="26"/>
          <w:lang w:val="pl-PL"/>
        </w:rPr>
        <w:t>.201</w:t>
      </w:r>
      <w:r>
        <w:rPr>
          <w:sz w:val="26"/>
          <w:szCs w:val="26"/>
          <w:lang w:val="pl-PL"/>
        </w:rPr>
        <w:t>9</w:t>
      </w:r>
      <w:r w:rsidRPr="00671CFF">
        <w:rPr>
          <w:sz w:val="26"/>
          <w:szCs w:val="26"/>
          <w:lang w:val="pl-PL"/>
        </w:rPr>
        <w:t xml:space="preserve">r. zwrócono środki w kwocie </w:t>
      </w:r>
      <w:r>
        <w:rPr>
          <w:sz w:val="26"/>
          <w:szCs w:val="26"/>
          <w:lang w:val="pl-PL"/>
        </w:rPr>
        <w:t>1.240,00</w:t>
      </w:r>
      <w:r w:rsidRPr="00671CFF">
        <w:rPr>
          <w:sz w:val="26"/>
          <w:szCs w:val="26"/>
          <w:lang w:val="pl-PL"/>
        </w:rPr>
        <w:t xml:space="preserve"> zł.</w:t>
      </w:r>
    </w:p>
    <w:p w:rsidR="00460E57" w:rsidRDefault="00460E57" w:rsidP="0027224E">
      <w:pPr>
        <w:spacing w:line="100" w:lineRule="atLeast"/>
        <w:ind w:firstLine="708"/>
        <w:jc w:val="both"/>
        <w:rPr>
          <w:sz w:val="26"/>
          <w:szCs w:val="26"/>
          <w:lang w:val="pl-PL"/>
        </w:rPr>
      </w:pPr>
    </w:p>
    <w:p w:rsidR="00460E57" w:rsidRDefault="00460E57" w:rsidP="007E0245">
      <w:pPr>
        <w:rPr>
          <w:b/>
          <w:bCs/>
          <w:sz w:val="26"/>
          <w:szCs w:val="26"/>
          <w:u w:val="single"/>
          <w:lang w:val="pl-PL"/>
        </w:rPr>
      </w:pPr>
      <w:r w:rsidRPr="00EA3888">
        <w:rPr>
          <w:b/>
          <w:bCs/>
          <w:sz w:val="26"/>
          <w:szCs w:val="26"/>
          <w:u w:val="single"/>
          <w:lang w:val="pl-PL"/>
        </w:rPr>
        <w:t>Rozdział   75</w:t>
      </w:r>
      <w:r>
        <w:rPr>
          <w:b/>
          <w:bCs/>
          <w:sz w:val="26"/>
          <w:szCs w:val="26"/>
          <w:u w:val="single"/>
          <w:lang w:val="pl-PL"/>
        </w:rPr>
        <w:t>295</w:t>
      </w:r>
      <w:r w:rsidRPr="00EA3888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Pozostała działalność</w:t>
      </w:r>
    </w:p>
    <w:p w:rsidR="00460E57" w:rsidRDefault="00460E57" w:rsidP="007E0245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7E0245">
      <w:pPr>
        <w:tabs>
          <w:tab w:val="left" w:pos="1701"/>
          <w:tab w:val="left" w:pos="4536"/>
          <w:tab w:val="left" w:pos="4678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45.869,00      </w:t>
      </w:r>
    </w:p>
    <w:p w:rsidR="00460E57" w:rsidRDefault="00460E57" w:rsidP="007E0245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45.869,00</w:t>
      </w:r>
    </w:p>
    <w:p w:rsidR="00460E57" w:rsidRDefault="00460E57" w:rsidP="007E0245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100,00</w:t>
      </w:r>
    </w:p>
    <w:p w:rsidR="00460E57" w:rsidRDefault="00460E57" w:rsidP="007E0245">
      <w:pPr>
        <w:tabs>
          <w:tab w:val="left" w:pos="5103"/>
        </w:tabs>
        <w:rPr>
          <w:sz w:val="26"/>
          <w:szCs w:val="26"/>
          <w:lang w:val="pl-PL"/>
        </w:rPr>
      </w:pPr>
    </w:p>
    <w:p w:rsidR="00460E57" w:rsidRDefault="00460E57" w:rsidP="007E0245">
      <w:pPr>
        <w:tabs>
          <w:tab w:val="left" w:pos="5103"/>
        </w:tabs>
        <w:rPr>
          <w:sz w:val="26"/>
          <w:szCs w:val="26"/>
          <w:lang w:val="pl-PL"/>
        </w:rPr>
      </w:pPr>
    </w:p>
    <w:p w:rsidR="00460E57" w:rsidRDefault="00460E57" w:rsidP="00740E6E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>Na 2019 rok zaplanowano dotację celową w kwocie 45.869</w:t>
      </w:r>
      <w:r w:rsidRPr="009674A6">
        <w:rPr>
          <w:sz w:val="26"/>
          <w:szCs w:val="26"/>
          <w:lang w:val="pl-PL"/>
        </w:rPr>
        <w:t>,00 zł</w:t>
      </w:r>
      <w:r w:rsidRPr="00F54645">
        <w:rPr>
          <w:sz w:val="26"/>
          <w:szCs w:val="26"/>
          <w:lang w:val="pl-PL"/>
        </w:rPr>
        <w:t xml:space="preserve"> </w:t>
      </w:r>
      <w:r w:rsidRPr="00F54645">
        <w:rPr>
          <w:sz w:val="26"/>
          <w:szCs w:val="26"/>
        </w:rPr>
        <w:t>z</w:t>
      </w:r>
      <w:r>
        <w:rPr>
          <w:sz w:val="26"/>
          <w:szCs w:val="26"/>
        </w:rPr>
        <w:t> </w:t>
      </w:r>
      <w:r w:rsidRPr="00F54645">
        <w:rPr>
          <w:sz w:val="26"/>
          <w:szCs w:val="26"/>
        </w:rPr>
        <w:t xml:space="preserve">przeznaczeniem na </w:t>
      </w:r>
      <w:r w:rsidRPr="00977D45">
        <w:rPr>
          <w:sz w:val="26"/>
          <w:szCs w:val="26"/>
        </w:rPr>
        <w:t>realizację przez PSP zadania wynikającego z ustawy z dnia 15 grudnia 2016 r. o ustanowieniu „Programu modernizacji Policji, Straży Granicznej, Państwowej Straży Pożarnej i Służby Ochrony Państwa w latach 2017 – 2020” w zakresie wyposażenia osobistego i ochronnego funkcjonariuszy</w:t>
      </w:r>
      <w:r>
        <w:rPr>
          <w:sz w:val="26"/>
          <w:szCs w:val="26"/>
        </w:rPr>
        <w:t xml:space="preserve">. Wpłynęła kwota </w:t>
      </w:r>
      <w:r>
        <w:rPr>
          <w:i/>
          <w:sz w:val="26"/>
          <w:szCs w:val="26"/>
        </w:rPr>
        <w:t>45</w:t>
      </w:r>
      <w:r w:rsidRPr="00977D45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869</w:t>
      </w:r>
      <w:r w:rsidRPr="00977D45">
        <w:rPr>
          <w:i/>
          <w:sz w:val="26"/>
          <w:szCs w:val="26"/>
        </w:rPr>
        <w:t>,00 zł</w:t>
      </w:r>
      <w:r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Środki zostały wydatkowane w II półroczu 2019 r. na: </w:t>
      </w:r>
    </w:p>
    <w:p w:rsidR="00460E57" w:rsidRDefault="00460E57" w:rsidP="00740E6E">
      <w:pPr>
        <w:numPr>
          <w:ilvl w:val="0"/>
          <w:numId w:val="49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zakup wyposażenia specjalnego, odzież ochronna - </w:t>
      </w:r>
      <w:r>
        <w:rPr>
          <w:b/>
          <w:sz w:val="26"/>
          <w:szCs w:val="26"/>
        </w:rPr>
        <w:t>30.400,00 zł</w:t>
      </w:r>
      <w:r>
        <w:rPr>
          <w:sz w:val="26"/>
          <w:szCs w:val="26"/>
        </w:rPr>
        <w:t>,</w:t>
      </w:r>
    </w:p>
    <w:p w:rsidR="00460E57" w:rsidRPr="005B1EB6" w:rsidRDefault="00460E57" w:rsidP="00740E6E">
      <w:pPr>
        <w:numPr>
          <w:ilvl w:val="0"/>
          <w:numId w:val="49"/>
        </w:numPr>
        <w:spacing w:line="100" w:lineRule="atLeast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zakup materiałów informatyki – </w:t>
      </w:r>
      <w:r>
        <w:rPr>
          <w:b/>
          <w:sz w:val="26"/>
          <w:szCs w:val="26"/>
        </w:rPr>
        <w:t>15.469,00 zł.</w:t>
      </w:r>
    </w:p>
    <w:p w:rsidR="00460E57" w:rsidRDefault="00460E57" w:rsidP="007E0245">
      <w:pPr>
        <w:spacing w:line="100" w:lineRule="atLeast"/>
        <w:jc w:val="both"/>
        <w:rPr>
          <w:sz w:val="26"/>
          <w:szCs w:val="26"/>
          <w:lang w:val="pl-PL"/>
        </w:rPr>
      </w:pPr>
    </w:p>
    <w:p w:rsidR="00460E57" w:rsidRPr="00F46662" w:rsidRDefault="00460E57" w:rsidP="007E0245">
      <w:pPr>
        <w:spacing w:line="100" w:lineRule="atLeast"/>
        <w:jc w:val="both"/>
        <w:rPr>
          <w:sz w:val="26"/>
          <w:szCs w:val="26"/>
          <w:lang w:val="pl-PL"/>
        </w:rPr>
      </w:pPr>
    </w:p>
    <w:p w:rsidR="00460E57" w:rsidRDefault="00460E57" w:rsidP="008650BB">
      <w:pPr>
        <w:rPr>
          <w:sz w:val="26"/>
          <w:szCs w:val="26"/>
          <w:lang w:val="pl-PL"/>
        </w:rPr>
      </w:pPr>
      <w:r w:rsidRPr="0071321E">
        <w:rPr>
          <w:b/>
          <w:bCs/>
          <w:sz w:val="28"/>
          <w:szCs w:val="28"/>
          <w:u w:val="single"/>
          <w:lang w:val="pl-PL"/>
        </w:rPr>
        <w:t>Dział 754  BEZPIE</w:t>
      </w:r>
      <w:r>
        <w:rPr>
          <w:b/>
          <w:bCs/>
          <w:sz w:val="28"/>
          <w:szCs w:val="28"/>
          <w:u w:val="single"/>
          <w:lang w:val="pl-PL"/>
        </w:rPr>
        <w:t xml:space="preserve">CZEŃSTWO PUBLICZNE I OCHRONA </w:t>
      </w:r>
      <w:r w:rsidRPr="0071321E">
        <w:rPr>
          <w:b/>
          <w:bCs/>
          <w:sz w:val="28"/>
          <w:szCs w:val="28"/>
          <w:u w:val="single"/>
          <w:lang w:val="pl-PL"/>
        </w:rPr>
        <w:t>PRZECIWPOŻAROWA</w:t>
      </w:r>
    </w:p>
    <w:p w:rsidR="00460E57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D76B0B">
      <w:pPr>
        <w:rPr>
          <w:b/>
          <w:bCs/>
          <w:sz w:val="26"/>
          <w:szCs w:val="26"/>
          <w:u w:val="single"/>
          <w:lang w:val="pl-PL"/>
        </w:rPr>
      </w:pPr>
      <w:r w:rsidRPr="00807E35">
        <w:rPr>
          <w:b/>
          <w:bCs/>
          <w:sz w:val="26"/>
          <w:szCs w:val="26"/>
          <w:u w:val="single"/>
          <w:lang w:val="pl-PL"/>
        </w:rPr>
        <w:t>Rozdział  754</w:t>
      </w:r>
      <w:r>
        <w:rPr>
          <w:b/>
          <w:bCs/>
          <w:sz w:val="26"/>
          <w:szCs w:val="26"/>
          <w:u w:val="single"/>
          <w:lang w:val="pl-PL"/>
        </w:rPr>
        <w:t>05</w:t>
      </w:r>
      <w:r w:rsidRPr="00807E35">
        <w:rPr>
          <w:b/>
          <w:bCs/>
          <w:sz w:val="26"/>
          <w:szCs w:val="26"/>
          <w:u w:val="single"/>
          <w:lang w:val="pl-PL"/>
        </w:rPr>
        <w:t xml:space="preserve">  </w:t>
      </w:r>
      <w:r>
        <w:rPr>
          <w:b/>
          <w:bCs/>
          <w:sz w:val="26"/>
          <w:szCs w:val="26"/>
          <w:u w:val="single"/>
          <w:lang w:val="pl-PL"/>
        </w:rPr>
        <w:t>Komendy powiatowe Policji</w:t>
      </w:r>
    </w:p>
    <w:p w:rsidR="00460E57" w:rsidRDefault="00460E57" w:rsidP="00D76B0B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D76B0B">
      <w:pPr>
        <w:rPr>
          <w:sz w:val="26"/>
          <w:szCs w:val="26"/>
          <w:lang w:val="pl-PL"/>
        </w:rPr>
      </w:pPr>
    </w:p>
    <w:p w:rsidR="00460E57" w:rsidRDefault="00460E57" w:rsidP="00D76B0B">
      <w:pPr>
        <w:tabs>
          <w:tab w:val="left" w:pos="1701"/>
          <w:tab w:val="left" w:pos="4536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vertAlign w:val="superscript"/>
          <w:lang w:val="pl-PL"/>
        </w:rPr>
        <w:t xml:space="preserve">         </w:t>
      </w:r>
      <w:r>
        <w:rPr>
          <w:sz w:val="26"/>
          <w:szCs w:val="26"/>
          <w:lang w:val="pl-PL"/>
        </w:rPr>
        <w:t xml:space="preserve">                    Plan                                    19.500,00</w:t>
      </w:r>
    </w:p>
    <w:p w:rsidR="00460E57" w:rsidRDefault="00460E57" w:rsidP="00D76B0B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19.500,00</w:t>
      </w:r>
    </w:p>
    <w:p w:rsidR="00460E57" w:rsidRDefault="00460E57" w:rsidP="00D76B0B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100,00</w:t>
      </w:r>
    </w:p>
    <w:p w:rsidR="00460E57" w:rsidRDefault="00460E57" w:rsidP="00D76B0B">
      <w:pPr>
        <w:rPr>
          <w:sz w:val="26"/>
          <w:szCs w:val="26"/>
          <w:lang w:val="pl-PL"/>
        </w:rPr>
      </w:pPr>
    </w:p>
    <w:p w:rsidR="00460E57" w:rsidRDefault="00460E57" w:rsidP="00180520">
      <w:pPr>
        <w:ind w:left="180" w:firstLine="671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>W I półroczu 2019 roku Starostwo Powiatowe w Radziejowie d</w:t>
      </w:r>
      <w:r w:rsidRPr="000A37D0">
        <w:rPr>
          <w:sz w:val="26"/>
          <w:szCs w:val="26"/>
          <w:lang w:val="pl-PL"/>
        </w:rPr>
        <w:t>ofinansowa</w:t>
      </w:r>
      <w:r>
        <w:rPr>
          <w:sz w:val="26"/>
          <w:szCs w:val="26"/>
          <w:lang w:val="pl-PL"/>
        </w:rPr>
        <w:t xml:space="preserve">ło dla </w:t>
      </w:r>
      <w:r w:rsidRPr="00513461">
        <w:rPr>
          <w:sz w:val="26"/>
          <w:szCs w:val="26"/>
          <w:lang w:val="pl-PL"/>
        </w:rPr>
        <w:t>Komendy PSP w Radziejowie</w:t>
      </w:r>
      <w:r w:rsidRPr="00513461">
        <w:rPr>
          <w:sz w:val="26"/>
          <w:szCs w:val="26"/>
        </w:rPr>
        <w:t xml:space="preserve">  - </w:t>
      </w:r>
      <w:r>
        <w:rPr>
          <w:sz w:val="26"/>
          <w:szCs w:val="26"/>
        </w:rPr>
        <w:t>środki w kwocie:</w:t>
      </w:r>
    </w:p>
    <w:p w:rsidR="00460E57" w:rsidRDefault="00460E57" w:rsidP="004333C8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0520">
        <w:rPr>
          <w:b/>
          <w:bCs/>
          <w:sz w:val="26"/>
          <w:szCs w:val="26"/>
        </w:rPr>
        <w:t>19.500,00 zł</w:t>
      </w:r>
      <w:r>
        <w:rPr>
          <w:b/>
          <w:bCs/>
          <w:sz w:val="26"/>
          <w:szCs w:val="26"/>
        </w:rPr>
        <w:t xml:space="preserve"> </w:t>
      </w:r>
      <w:r w:rsidRPr="004333C8">
        <w:rPr>
          <w:sz w:val="26"/>
          <w:szCs w:val="26"/>
        </w:rPr>
        <w:t xml:space="preserve">na plan </w:t>
      </w:r>
      <w:r w:rsidRPr="004333C8">
        <w:rPr>
          <w:i/>
          <w:iCs/>
          <w:sz w:val="26"/>
          <w:szCs w:val="26"/>
        </w:rPr>
        <w:t>19.500,00 zł</w:t>
      </w:r>
      <w:r w:rsidRPr="00180520">
        <w:rPr>
          <w:sz w:val="26"/>
          <w:szCs w:val="26"/>
        </w:rPr>
        <w:t xml:space="preserve"> z przeznaczeniem na rekompensatę pieniężną za czas służby przekraczający normę określoną w art. 33 ust. 2 dla fu</w:t>
      </w:r>
      <w:r>
        <w:rPr>
          <w:sz w:val="26"/>
          <w:szCs w:val="26"/>
        </w:rPr>
        <w:t>nkcjonariuszy KPP w Radziejowie,</w:t>
      </w:r>
    </w:p>
    <w:p w:rsidR="00460E57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</w:p>
    <w:p w:rsidR="00460E57" w:rsidRPr="0071321E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71321E">
        <w:rPr>
          <w:b/>
          <w:bCs/>
          <w:sz w:val="26"/>
          <w:szCs w:val="26"/>
          <w:u w:val="single"/>
          <w:lang w:val="pl-PL"/>
        </w:rPr>
        <w:t xml:space="preserve">Rozdział  75411  Komendy </w:t>
      </w:r>
      <w:r>
        <w:rPr>
          <w:b/>
          <w:bCs/>
          <w:sz w:val="26"/>
          <w:szCs w:val="26"/>
          <w:u w:val="single"/>
          <w:lang w:val="pl-PL"/>
        </w:rPr>
        <w:t>p</w:t>
      </w:r>
      <w:r w:rsidRPr="0071321E">
        <w:rPr>
          <w:b/>
          <w:bCs/>
          <w:sz w:val="26"/>
          <w:szCs w:val="26"/>
          <w:u w:val="single"/>
          <w:lang w:val="pl-PL"/>
        </w:rPr>
        <w:t>owiatowe Państwowej Straży Pożarnej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8650BB">
      <w:pPr>
        <w:tabs>
          <w:tab w:val="left" w:pos="1701"/>
          <w:tab w:val="left" w:pos="4536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3.981.651,00</w:t>
      </w:r>
    </w:p>
    <w:p w:rsidR="00460E57" w:rsidRDefault="00460E57" w:rsidP="003137F3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3.981.643,99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100,00     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7E0245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Realizacja     budżetu    Komendy     Powiatowej   Państwowej    Straży    Pożarnej  w Radziejowie za 2019 rok przedstawia się następująco:</w:t>
      </w:r>
    </w:p>
    <w:p w:rsidR="00460E57" w:rsidRDefault="00460E57" w:rsidP="007E0245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 xml:space="preserve">- </w:t>
      </w:r>
      <w:r>
        <w:rPr>
          <w:sz w:val="26"/>
          <w:szCs w:val="26"/>
          <w:lang w:val="pl-PL"/>
        </w:rPr>
        <w:t>W</w:t>
      </w:r>
      <w:r w:rsidRPr="007C7AA9">
        <w:rPr>
          <w:sz w:val="26"/>
          <w:szCs w:val="26"/>
          <w:lang w:val="pl-PL"/>
        </w:rPr>
        <w:t xml:space="preserve">ydatki osobowe nie zaliczone do </w:t>
      </w:r>
      <w:r>
        <w:rPr>
          <w:sz w:val="26"/>
          <w:szCs w:val="26"/>
          <w:lang w:val="pl-PL"/>
        </w:rPr>
        <w:t>uposażeń</w:t>
      </w:r>
      <w:r w:rsidRPr="007C7AA9">
        <w:rPr>
          <w:sz w:val="26"/>
          <w:szCs w:val="26"/>
          <w:lang w:val="pl-PL"/>
        </w:rPr>
        <w:tab/>
        <w:t xml:space="preserve">                       </w:t>
      </w:r>
      <w:r>
        <w:rPr>
          <w:sz w:val="26"/>
          <w:szCs w:val="26"/>
          <w:lang w:val="pl-PL"/>
        </w:rPr>
        <w:t xml:space="preserve">                            </w:t>
      </w:r>
      <w:r>
        <w:rPr>
          <w:b/>
          <w:sz w:val="26"/>
          <w:szCs w:val="26"/>
          <w:lang w:val="pl-PL"/>
        </w:rPr>
        <w:t>132.695,73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</w:t>
      </w:r>
      <w:r w:rsidRPr="007C7AA9">
        <w:rPr>
          <w:sz w:val="26"/>
          <w:szCs w:val="26"/>
          <w:lang w:val="pl-PL"/>
        </w:rPr>
        <w:t>(w tym: równoważniki za brak</w:t>
      </w:r>
      <w:r>
        <w:rPr>
          <w:sz w:val="26"/>
          <w:szCs w:val="26"/>
          <w:lang w:val="pl-PL"/>
        </w:rPr>
        <w:t xml:space="preserve"> i remont</w:t>
      </w:r>
      <w:r w:rsidRPr="007C7AA9">
        <w:rPr>
          <w:sz w:val="26"/>
          <w:szCs w:val="26"/>
          <w:lang w:val="pl-PL"/>
        </w:rPr>
        <w:t xml:space="preserve"> lokalu mieszkalnego</w:t>
      </w:r>
      <w:r>
        <w:rPr>
          <w:sz w:val="26"/>
          <w:szCs w:val="26"/>
          <w:lang w:val="pl-PL"/>
        </w:rPr>
        <w:t>,</w:t>
      </w:r>
      <w:r w:rsidRPr="007C7AA9">
        <w:rPr>
          <w:sz w:val="26"/>
          <w:szCs w:val="26"/>
          <w:lang w:val="pl-PL"/>
        </w:rPr>
        <w:t xml:space="preserve"> dopłat</w:t>
      </w:r>
      <w:r>
        <w:rPr>
          <w:sz w:val="26"/>
          <w:szCs w:val="26"/>
          <w:lang w:val="pl-PL"/>
        </w:rPr>
        <w:t>y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 </w:t>
      </w:r>
      <w:r w:rsidRPr="007C7AA9">
        <w:rPr>
          <w:sz w:val="26"/>
          <w:szCs w:val="26"/>
          <w:lang w:val="pl-PL"/>
        </w:rPr>
        <w:t>do wypoczynku,</w:t>
      </w:r>
      <w:r>
        <w:rPr>
          <w:sz w:val="26"/>
          <w:szCs w:val="26"/>
          <w:lang w:val="pl-PL"/>
        </w:rPr>
        <w:t xml:space="preserve"> przejazdy raz w roku dla funkcjonariuszy, studia 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podyplomowe, przejaz</w:t>
      </w:r>
      <w:r w:rsidRPr="007C7AA9">
        <w:rPr>
          <w:sz w:val="26"/>
          <w:szCs w:val="26"/>
          <w:lang w:val="pl-PL"/>
        </w:rPr>
        <w:t>dy do szkoły</w:t>
      </w:r>
      <w:r>
        <w:rPr>
          <w:sz w:val="26"/>
          <w:szCs w:val="26"/>
          <w:lang w:val="pl-PL"/>
        </w:rPr>
        <w:t xml:space="preserve">, pomoc mieszkaniowa, zasiłek na 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zagospodarowanie, zasiłek pogrzebowy</w:t>
      </w:r>
      <w:r w:rsidRPr="007C7AA9">
        <w:rPr>
          <w:sz w:val="26"/>
          <w:szCs w:val="26"/>
          <w:lang w:val="pl-PL"/>
        </w:rPr>
        <w:t xml:space="preserve">)                                                                                                                                                    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b/>
          <w:sz w:val="26"/>
          <w:szCs w:val="26"/>
        </w:rPr>
      </w:pPr>
      <w:r w:rsidRPr="007C7AA9">
        <w:rPr>
          <w:sz w:val="26"/>
          <w:szCs w:val="26"/>
        </w:rPr>
        <w:t xml:space="preserve">- </w:t>
      </w:r>
      <w:r w:rsidRPr="00EA4048">
        <w:rPr>
          <w:sz w:val="26"/>
          <w:szCs w:val="26"/>
          <w:lang w:val="pl-PL"/>
        </w:rPr>
        <w:t>Wynagrodzenia osobowe członków korpusu służby cywilnej</w:t>
      </w:r>
      <w:r w:rsidRPr="007C7AA9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38.562,00</w:t>
      </w:r>
      <w:r w:rsidRPr="007C7AA9">
        <w:rPr>
          <w:b/>
          <w:sz w:val="26"/>
          <w:szCs w:val="26"/>
        </w:rPr>
        <w:t xml:space="preserve"> 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</w:rPr>
      </w:pPr>
      <w:r w:rsidRPr="007C7AA9">
        <w:rPr>
          <w:sz w:val="26"/>
          <w:szCs w:val="26"/>
        </w:rPr>
        <w:t xml:space="preserve">- </w:t>
      </w:r>
      <w:r w:rsidRPr="00EA4048">
        <w:rPr>
          <w:sz w:val="26"/>
          <w:szCs w:val="26"/>
          <w:lang w:val="pl-PL"/>
        </w:rPr>
        <w:t>Wynagrodzenia osobowe pracowników</w:t>
      </w:r>
      <w:r w:rsidRPr="007C7AA9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</w:t>
      </w:r>
      <w:r>
        <w:rPr>
          <w:b/>
          <w:sz w:val="26"/>
          <w:szCs w:val="26"/>
        </w:rPr>
        <w:t>36.626,00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</w:rPr>
      </w:pPr>
      <w:r w:rsidRPr="007C7AA9">
        <w:rPr>
          <w:sz w:val="26"/>
          <w:szCs w:val="26"/>
        </w:rPr>
        <w:t xml:space="preserve">- </w:t>
      </w:r>
      <w:r w:rsidRPr="00EA4048">
        <w:rPr>
          <w:sz w:val="26"/>
          <w:szCs w:val="26"/>
          <w:lang w:val="pl-PL"/>
        </w:rPr>
        <w:t xml:space="preserve">Dodatkowe wynagrodzenie roczne                                                                   </w:t>
      </w:r>
      <w:r>
        <w:rPr>
          <w:sz w:val="26"/>
          <w:szCs w:val="26"/>
          <w:lang w:val="pl-PL"/>
        </w:rPr>
        <w:t xml:space="preserve">         </w:t>
      </w:r>
      <w:r>
        <w:rPr>
          <w:b/>
          <w:sz w:val="26"/>
          <w:szCs w:val="26"/>
        </w:rPr>
        <w:t>4.915,06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</w:rPr>
      </w:pPr>
      <w:r w:rsidRPr="007C7AA9">
        <w:rPr>
          <w:sz w:val="26"/>
          <w:szCs w:val="26"/>
        </w:rPr>
        <w:t xml:space="preserve">- </w:t>
      </w:r>
      <w:r w:rsidRPr="00B45D54">
        <w:rPr>
          <w:sz w:val="26"/>
          <w:szCs w:val="26"/>
          <w:lang w:val="pl-PL"/>
        </w:rPr>
        <w:t>Uposażenie</w:t>
      </w:r>
      <w:r w:rsidRPr="007C7AA9">
        <w:rPr>
          <w:sz w:val="26"/>
          <w:szCs w:val="26"/>
        </w:rPr>
        <w:t xml:space="preserve"> żołnierzy </w:t>
      </w:r>
      <w:r w:rsidRPr="00EA4048">
        <w:rPr>
          <w:sz w:val="26"/>
          <w:szCs w:val="26"/>
          <w:lang w:val="pl-PL"/>
        </w:rPr>
        <w:t>zawodowych</w:t>
      </w:r>
      <w:r w:rsidRPr="007C7AA9">
        <w:rPr>
          <w:sz w:val="26"/>
          <w:szCs w:val="26"/>
        </w:rPr>
        <w:t xml:space="preserve"> i </w:t>
      </w:r>
      <w:r w:rsidRPr="00EA4048">
        <w:rPr>
          <w:sz w:val="26"/>
          <w:szCs w:val="26"/>
          <w:lang w:val="pl-PL"/>
        </w:rPr>
        <w:t>funkcjonariuszy</w:t>
      </w:r>
      <w:r w:rsidRPr="007C7AA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</w:t>
      </w:r>
      <w:r>
        <w:rPr>
          <w:b/>
          <w:sz w:val="26"/>
          <w:szCs w:val="26"/>
        </w:rPr>
        <w:t>2.410.787,59</w:t>
      </w:r>
    </w:p>
    <w:p w:rsidR="00460E57" w:rsidRPr="00597300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pl-PL"/>
        </w:rPr>
        <w:t>Inne</w:t>
      </w:r>
      <w:r>
        <w:rPr>
          <w:sz w:val="26"/>
          <w:szCs w:val="26"/>
        </w:rPr>
        <w:t xml:space="preserve"> należności żołnierzy zawodowych  </w:t>
      </w:r>
      <w:r w:rsidRPr="00EA4048">
        <w:rPr>
          <w:sz w:val="26"/>
          <w:szCs w:val="26"/>
          <w:lang w:val="pl-PL"/>
        </w:rPr>
        <w:t xml:space="preserve"> oraz </w:t>
      </w:r>
      <w:r>
        <w:rPr>
          <w:sz w:val="26"/>
          <w:szCs w:val="26"/>
          <w:lang w:val="pl-PL"/>
        </w:rPr>
        <w:t xml:space="preserve">funkcjonariuszy              </w:t>
      </w:r>
      <w:r w:rsidRPr="00EA4048">
        <w:rPr>
          <w:sz w:val="26"/>
          <w:szCs w:val="26"/>
          <w:lang w:val="pl-PL"/>
        </w:rPr>
        <w:t xml:space="preserve">  </w:t>
      </w:r>
      <w:r>
        <w:rPr>
          <w:sz w:val="26"/>
          <w:szCs w:val="26"/>
          <w:lang w:val="pl-PL"/>
        </w:rPr>
        <w:t xml:space="preserve">             </w:t>
      </w:r>
      <w:r>
        <w:rPr>
          <w:b/>
          <w:sz w:val="26"/>
          <w:szCs w:val="26"/>
        </w:rPr>
        <w:t>176.202,49</w:t>
      </w:r>
    </w:p>
    <w:p w:rsidR="00460E57" w:rsidRPr="00597300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(</w:t>
      </w:r>
      <w:r w:rsidRPr="00EA4048">
        <w:rPr>
          <w:sz w:val="26"/>
          <w:szCs w:val="26"/>
          <w:lang w:val="pl-PL"/>
        </w:rPr>
        <w:t>nagrody</w:t>
      </w:r>
      <w:r>
        <w:rPr>
          <w:sz w:val="26"/>
          <w:szCs w:val="26"/>
        </w:rPr>
        <w:t xml:space="preserve"> i zapomogi wypłacone funkcjonariuszom PSP)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C7AA9">
        <w:rPr>
          <w:sz w:val="26"/>
          <w:szCs w:val="26"/>
        </w:rPr>
        <w:t xml:space="preserve">Nagrody roczne dla </w:t>
      </w:r>
      <w:r w:rsidRPr="009635DD">
        <w:rPr>
          <w:sz w:val="26"/>
          <w:szCs w:val="26"/>
          <w:lang w:val="pl-PL"/>
        </w:rPr>
        <w:t>funkcjonariuszy</w:t>
      </w:r>
      <w:r w:rsidRPr="007C7AA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              </w:t>
      </w:r>
      <w:r w:rsidRPr="007C7AA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>
        <w:rPr>
          <w:b/>
          <w:sz w:val="26"/>
          <w:szCs w:val="26"/>
        </w:rPr>
        <w:t>165.866,00</w:t>
      </w:r>
    </w:p>
    <w:p w:rsidR="00460E57" w:rsidRPr="004A447E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roczne świadczenia pieniężne dla funkcjonariuszy)                                              </w:t>
      </w:r>
      <w:r>
        <w:rPr>
          <w:b/>
          <w:sz w:val="26"/>
          <w:szCs w:val="26"/>
        </w:rPr>
        <w:t>101.310,00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 xml:space="preserve">- Składki na ubezpieczenie społeczne oraz Fundusz Pracy                               </w:t>
      </w:r>
      <w:r>
        <w:rPr>
          <w:sz w:val="26"/>
          <w:szCs w:val="26"/>
          <w:lang w:val="pl-PL"/>
        </w:rPr>
        <w:t xml:space="preserve">         </w:t>
      </w:r>
      <w:r>
        <w:rPr>
          <w:b/>
          <w:sz w:val="26"/>
          <w:szCs w:val="26"/>
          <w:lang w:val="pl-PL"/>
        </w:rPr>
        <w:t>16.852,13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>- Wynagrodzenia bezosobowe</w:t>
      </w:r>
      <w:r w:rsidRPr="007C7AA9">
        <w:rPr>
          <w:sz w:val="26"/>
          <w:szCs w:val="26"/>
          <w:lang w:val="pl-PL"/>
        </w:rPr>
        <w:tab/>
        <w:t xml:space="preserve">                                                      </w:t>
      </w:r>
      <w:r>
        <w:rPr>
          <w:sz w:val="26"/>
          <w:szCs w:val="26"/>
          <w:lang w:val="pl-PL"/>
        </w:rPr>
        <w:t xml:space="preserve">          </w:t>
      </w:r>
      <w:r>
        <w:rPr>
          <w:b/>
          <w:sz w:val="26"/>
          <w:szCs w:val="26"/>
          <w:lang w:val="pl-PL"/>
        </w:rPr>
        <w:t>2.940,00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b/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>- Równoważniki pieniężne i ekwiwalenty</w:t>
      </w:r>
      <w:r w:rsidRPr="007C7AA9">
        <w:rPr>
          <w:sz w:val="26"/>
          <w:szCs w:val="26"/>
          <w:lang w:val="pl-PL"/>
        </w:rPr>
        <w:tab/>
        <w:t xml:space="preserve">  </w:t>
      </w:r>
      <w:r w:rsidRPr="007C7AA9">
        <w:rPr>
          <w:sz w:val="26"/>
          <w:szCs w:val="26"/>
          <w:lang w:val="pl-PL"/>
        </w:rPr>
        <w:tab/>
        <w:t xml:space="preserve">                                        </w:t>
      </w:r>
      <w:r>
        <w:rPr>
          <w:sz w:val="26"/>
          <w:szCs w:val="26"/>
          <w:lang w:val="pl-PL"/>
        </w:rPr>
        <w:t xml:space="preserve">           </w:t>
      </w:r>
      <w:r>
        <w:rPr>
          <w:b/>
          <w:sz w:val="26"/>
          <w:szCs w:val="26"/>
          <w:lang w:val="pl-PL"/>
        </w:rPr>
        <w:t>629.065,62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(równoważnik za umundurowanie, nagrody jubileuszowe, odprawy dla emerytów,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rekompensata za nadgodziny, ekwiwalent za niewykorzystany urlop)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 xml:space="preserve">- </w:t>
      </w:r>
      <w:r w:rsidRPr="007C7AA9">
        <w:rPr>
          <w:b/>
          <w:sz w:val="26"/>
          <w:szCs w:val="26"/>
          <w:lang w:val="pl-PL"/>
        </w:rPr>
        <w:t>Zakup materiałów i usług</w:t>
      </w:r>
      <w:r w:rsidRPr="007C7AA9">
        <w:rPr>
          <w:sz w:val="26"/>
          <w:szCs w:val="26"/>
          <w:lang w:val="pl-PL"/>
        </w:rPr>
        <w:tab/>
        <w:t xml:space="preserve">             </w:t>
      </w:r>
      <w:r w:rsidRPr="007C7AA9">
        <w:rPr>
          <w:sz w:val="26"/>
          <w:szCs w:val="26"/>
          <w:lang w:val="pl-PL"/>
        </w:rPr>
        <w:tab/>
      </w:r>
      <w:r w:rsidRPr="007C7AA9">
        <w:rPr>
          <w:b/>
          <w:sz w:val="26"/>
          <w:szCs w:val="26"/>
          <w:lang w:val="pl-PL"/>
        </w:rPr>
        <w:t xml:space="preserve">                   </w:t>
      </w:r>
      <w:r>
        <w:rPr>
          <w:b/>
          <w:sz w:val="26"/>
          <w:szCs w:val="26"/>
          <w:lang w:val="pl-PL"/>
        </w:rPr>
        <w:t xml:space="preserve">                   265.821,37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</w:rPr>
      </w:pPr>
      <w:r w:rsidRPr="007C7AA9">
        <w:rPr>
          <w:sz w:val="26"/>
          <w:szCs w:val="26"/>
        </w:rPr>
        <w:t xml:space="preserve">     w tym:</w:t>
      </w:r>
    </w:p>
    <w:p w:rsidR="00460E57" w:rsidRPr="007C7AA9" w:rsidRDefault="00460E57" w:rsidP="008C36B3">
      <w:pPr>
        <w:numPr>
          <w:ilvl w:val="0"/>
          <w:numId w:val="21"/>
        </w:num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>zakup materiałów i wyposażenia (m.in.: paliw</w:t>
      </w:r>
      <w:r>
        <w:rPr>
          <w:sz w:val="26"/>
          <w:szCs w:val="26"/>
          <w:lang w:val="pl-PL"/>
        </w:rPr>
        <w:t>o, prasa, środki           123.587,00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 xml:space="preserve">            czystości,</w:t>
      </w:r>
      <w:r>
        <w:rPr>
          <w:sz w:val="26"/>
          <w:szCs w:val="26"/>
          <w:lang w:val="pl-PL"/>
        </w:rPr>
        <w:t xml:space="preserve"> oleje, smary,</w:t>
      </w:r>
      <w:r w:rsidRPr="007C7AA9">
        <w:rPr>
          <w:sz w:val="26"/>
          <w:szCs w:val="26"/>
          <w:lang w:val="pl-PL"/>
        </w:rPr>
        <w:t xml:space="preserve"> materiały</w:t>
      </w:r>
      <w:r>
        <w:rPr>
          <w:sz w:val="26"/>
          <w:szCs w:val="26"/>
          <w:lang w:val="pl-PL"/>
        </w:rPr>
        <w:t xml:space="preserve"> bi</w:t>
      </w:r>
      <w:r w:rsidRPr="007C7AA9">
        <w:rPr>
          <w:sz w:val="26"/>
          <w:szCs w:val="26"/>
          <w:lang w:val="pl-PL"/>
        </w:rPr>
        <w:t xml:space="preserve">urowe, </w:t>
      </w:r>
      <w:r>
        <w:rPr>
          <w:sz w:val="26"/>
          <w:szCs w:val="26"/>
          <w:lang w:val="pl-PL"/>
        </w:rPr>
        <w:t>materiały informatyki, transportu</w:t>
      </w:r>
      <w:r w:rsidRPr="007C7AA9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 xml:space="preserve">  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</w:t>
      </w:r>
      <w:r w:rsidRPr="007C7AA9">
        <w:rPr>
          <w:sz w:val="26"/>
          <w:szCs w:val="26"/>
          <w:lang w:val="pl-PL"/>
        </w:rPr>
        <w:t>ma</w:t>
      </w:r>
      <w:r>
        <w:rPr>
          <w:sz w:val="26"/>
          <w:szCs w:val="26"/>
          <w:lang w:val="pl-PL"/>
        </w:rPr>
        <w:t>teriały do konserwacji i remontów sprzętu i nieruchomości, przedmioty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zaopatrzenia </w:t>
      </w:r>
      <w:r w:rsidRPr="007C7AA9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mundurowego, materiały kwaterunkowe, techniki socjalnej, 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przeciwpożarowe, wyposażenie specjalne, odzież ochronna)</w:t>
      </w:r>
      <w:r w:rsidRPr="007C7AA9">
        <w:rPr>
          <w:sz w:val="26"/>
          <w:szCs w:val="26"/>
          <w:lang w:val="pl-PL"/>
        </w:rPr>
        <w:t xml:space="preserve">          </w:t>
      </w:r>
      <w:r>
        <w:rPr>
          <w:sz w:val="26"/>
          <w:szCs w:val="26"/>
          <w:lang w:val="pl-PL"/>
        </w:rPr>
        <w:t xml:space="preserve">             </w:t>
      </w:r>
    </w:p>
    <w:p w:rsidR="00460E57" w:rsidRDefault="00460E57" w:rsidP="008C36B3">
      <w:pPr>
        <w:numPr>
          <w:ilvl w:val="0"/>
          <w:numId w:val="21"/>
        </w:num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energia elektryczna, gaz, woda                                                              48.118,16</w:t>
      </w:r>
    </w:p>
    <w:p w:rsidR="00460E57" w:rsidRPr="007C7AA9" w:rsidRDefault="00460E57" w:rsidP="008C36B3">
      <w:pPr>
        <w:numPr>
          <w:ilvl w:val="0"/>
          <w:numId w:val="21"/>
        </w:num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>zakup usług remontowych</w:t>
      </w:r>
      <w:r>
        <w:rPr>
          <w:sz w:val="26"/>
          <w:szCs w:val="26"/>
          <w:lang w:val="pl-PL"/>
        </w:rPr>
        <w:t xml:space="preserve"> (konserwacje i naprawy)                              5.740,75</w:t>
      </w:r>
    </w:p>
    <w:p w:rsidR="00460E57" w:rsidRPr="007C7AA9" w:rsidRDefault="00460E57" w:rsidP="008C36B3">
      <w:pPr>
        <w:numPr>
          <w:ilvl w:val="0"/>
          <w:numId w:val="21"/>
        </w:num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 xml:space="preserve">zakup usług zdrowotnych                                       </w:t>
      </w:r>
      <w:r>
        <w:rPr>
          <w:sz w:val="26"/>
          <w:szCs w:val="26"/>
          <w:lang w:val="pl-PL"/>
        </w:rPr>
        <w:t xml:space="preserve">                                 9.694,70</w:t>
      </w:r>
    </w:p>
    <w:p w:rsidR="00460E57" w:rsidRPr="007C7AA9" w:rsidRDefault="00460E57" w:rsidP="008C36B3">
      <w:pPr>
        <w:numPr>
          <w:ilvl w:val="0"/>
          <w:numId w:val="21"/>
        </w:num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>zakup usług pozostałych (m.in.: wywóz nieczystości</w:t>
      </w:r>
      <w:r>
        <w:rPr>
          <w:sz w:val="26"/>
          <w:szCs w:val="26"/>
          <w:lang w:val="pl-PL"/>
        </w:rPr>
        <w:t>,                          55.101,58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</w:t>
      </w:r>
      <w:r w:rsidRPr="007C7AA9">
        <w:rPr>
          <w:sz w:val="26"/>
          <w:szCs w:val="26"/>
          <w:lang w:val="pl-PL"/>
        </w:rPr>
        <w:t xml:space="preserve">usługi pocztowe, bankowe, </w:t>
      </w:r>
      <w:r>
        <w:rPr>
          <w:sz w:val="26"/>
          <w:szCs w:val="26"/>
          <w:lang w:val="pl-PL"/>
        </w:rPr>
        <w:t>transportowe, mieszkaniowe, badania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techniczne</w:t>
      </w:r>
      <w:r w:rsidRPr="007C7AA9">
        <w:rPr>
          <w:sz w:val="26"/>
          <w:szCs w:val="26"/>
          <w:lang w:val="pl-PL"/>
        </w:rPr>
        <w:t xml:space="preserve">, przeglądy, </w:t>
      </w:r>
      <w:r>
        <w:rPr>
          <w:sz w:val="26"/>
          <w:szCs w:val="26"/>
          <w:lang w:val="pl-PL"/>
        </w:rPr>
        <w:t xml:space="preserve">opłaty radiowo – telewizyjne, wydatki 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reprezentacyjne, okolicznościowe, ogłoszenia prasowe, szkolenia)</w:t>
      </w:r>
      <w:r w:rsidRPr="007C7AA9">
        <w:rPr>
          <w:sz w:val="26"/>
          <w:szCs w:val="26"/>
          <w:lang w:val="pl-PL"/>
        </w:rPr>
        <w:t xml:space="preserve">                                                                                                 </w:t>
      </w:r>
    </w:p>
    <w:p w:rsidR="00460E57" w:rsidRPr="007C7AA9" w:rsidRDefault="00460E57" w:rsidP="008C36B3">
      <w:pPr>
        <w:numPr>
          <w:ilvl w:val="0"/>
          <w:numId w:val="22"/>
        </w:num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>zakup usług telekomunikacyjny</w:t>
      </w:r>
      <w:r>
        <w:rPr>
          <w:sz w:val="26"/>
          <w:szCs w:val="26"/>
          <w:lang w:val="pl-PL"/>
        </w:rPr>
        <w:t>ch                                                           7.508,17</w:t>
      </w:r>
    </w:p>
    <w:p w:rsidR="00460E57" w:rsidRPr="007C7AA9" w:rsidRDefault="00460E57" w:rsidP="008C36B3">
      <w:pPr>
        <w:numPr>
          <w:ilvl w:val="0"/>
          <w:numId w:val="22"/>
        </w:num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 w:rsidRPr="007C7AA9">
        <w:rPr>
          <w:sz w:val="26"/>
          <w:szCs w:val="26"/>
          <w:lang w:val="pl-PL"/>
        </w:rPr>
        <w:t xml:space="preserve">pozostałe (m.in.: podróże służbowe, podatek </w:t>
      </w:r>
      <w:r>
        <w:rPr>
          <w:sz w:val="26"/>
          <w:szCs w:val="26"/>
          <w:lang w:val="pl-PL"/>
        </w:rPr>
        <w:t>od nieruchomości,          16.071,01</w:t>
      </w:r>
    </w:p>
    <w:p w:rsidR="00460E57" w:rsidRPr="007C7AA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</w:t>
      </w:r>
      <w:r w:rsidRPr="007C7AA9">
        <w:rPr>
          <w:sz w:val="26"/>
          <w:szCs w:val="26"/>
          <w:lang w:val="pl-PL"/>
        </w:rPr>
        <w:t xml:space="preserve">ZFŚS, </w:t>
      </w:r>
      <w:r>
        <w:rPr>
          <w:sz w:val="26"/>
          <w:szCs w:val="26"/>
          <w:lang w:val="pl-PL"/>
        </w:rPr>
        <w:t>wieczyste użytkowanie</w:t>
      </w:r>
      <w:r w:rsidRPr="007C7AA9">
        <w:rPr>
          <w:sz w:val="26"/>
          <w:szCs w:val="26"/>
          <w:lang w:val="pl-PL"/>
        </w:rPr>
        <w:t xml:space="preserve"> itp.)</w:t>
      </w:r>
    </w:p>
    <w:p w:rsidR="00460E57" w:rsidRDefault="00460E57" w:rsidP="008C36B3">
      <w:pPr>
        <w:tabs>
          <w:tab w:val="left" w:pos="900"/>
          <w:tab w:val="left" w:pos="4320"/>
        </w:tabs>
        <w:jc w:val="both"/>
        <w:rPr>
          <w:sz w:val="26"/>
          <w:szCs w:val="26"/>
          <w:lang w:val="pl-PL"/>
        </w:rPr>
      </w:pPr>
    </w:p>
    <w:p w:rsidR="00460E57" w:rsidRDefault="00460E57" w:rsidP="00D313E6">
      <w:pPr>
        <w:tabs>
          <w:tab w:val="left" w:pos="85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  </w:t>
      </w:r>
      <w:r w:rsidRPr="0071321E">
        <w:rPr>
          <w:b/>
          <w:bCs/>
          <w:sz w:val="26"/>
          <w:szCs w:val="26"/>
          <w:lang w:val="pl-PL"/>
        </w:rPr>
        <w:t xml:space="preserve">Zakupy inwestycyjne              </w:t>
      </w:r>
      <w:r>
        <w:rPr>
          <w:b/>
          <w:bCs/>
          <w:sz w:val="26"/>
          <w:szCs w:val="26"/>
          <w:lang w:val="pl-PL"/>
        </w:rPr>
        <w:t xml:space="preserve">                                                                                     </w:t>
      </w:r>
      <w:r w:rsidRPr="0071321E">
        <w:rPr>
          <w:b/>
          <w:bCs/>
          <w:sz w:val="26"/>
          <w:szCs w:val="26"/>
          <w:lang w:val="pl-PL"/>
        </w:rPr>
        <w:t xml:space="preserve"> 0,00</w:t>
      </w:r>
    </w:p>
    <w:p w:rsidR="00460E57" w:rsidRDefault="00460E57" w:rsidP="000731F9">
      <w:pPr>
        <w:rPr>
          <w:sz w:val="26"/>
          <w:szCs w:val="26"/>
          <w:lang w:val="pl-PL"/>
        </w:rPr>
      </w:pPr>
    </w:p>
    <w:p w:rsidR="00460E57" w:rsidRDefault="00460E57" w:rsidP="000731F9">
      <w:pPr>
        <w:rPr>
          <w:sz w:val="26"/>
          <w:szCs w:val="26"/>
          <w:lang w:val="pl-PL"/>
        </w:rPr>
      </w:pPr>
      <w:r w:rsidRPr="00807E35">
        <w:rPr>
          <w:b/>
          <w:bCs/>
          <w:sz w:val="26"/>
          <w:szCs w:val="26"/>
          <w:lang w:val="pl-PL"/>
        </w:rPr>
        <w:t xml:space="preserve">-   Wydatki inwestycyjne                                                                   </w:t>
      </w:r>
      <w:r>
        <w:rPr>
          <w:b/>
          <w:bCs/>
          <w:sz w:val="26"/>
          <w:szCs w:val="26"/>
          <w:lang w:val="pl-PL"/>
        </w:rPr>
        <w:t xml:space="preserve">                                </w:t>
      </w:r>
      <w:r w:rsidRPr="00807E35">
        <w:rPr>
          <w:b/>
          <w:bCs/>
          <w:sz w:val="26"/>
          <w:szCs w:val="26"/>
          <w:lang w:val="pl-PL"/>
        </w:rPr>
        <w:t>0,00</w:t>
      </w:r>
    </w:p>
    <w:p w:rsidR="00460E57" w:rsidRDefault="00460E57" w:rsidP="000731F9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</w:p>
    <w:p w:rsidR="00460E57" w:rsidRDefault="00460E57" w:rsidP="008C36B3">
      <w:pPr>
        <w:tabs>
          <w:tab w:val="left" w:pos="900"/>
          <w:tab w:val="left" w:pos="43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</w:t>
      </w:r>
      <w:r w:rsidRPr="00320319">
        <w:rPr>
          <w:sz w:val="26"/>
          <w:szCs w:val="26"/>
          <w:lang w:val="pl-PL"/>
        </w:rPr>
        <w:t xml:space="preserve">ciągu roku wpłynęła </w:t>
      </w:r>
      <w:r>
        <w:rPr>
          <w:sz w:val="26"/>
          <w:szCs w:val="26"/>
          <w:lang w:val="pl-PL"/>
        </w:rPr>
        <w:t xml:space="preserve">dotacja w wysokości 3.981.651,00 zł. </w:t>
      </w:r>
      <w:r w:rsidRPr="00DD2E17">
        <w:rPr>
          <w:sz w:val="26"/>
          <w:szCs w:val="26"/>
          <w:lang w:val="pl-PL"/>
        </w:rPr>
        <w:t xml:space="preserve">Niewykorzystana kwota została przekazana </w:t>
      </w:r>
      <w:r w:rsidRPr="005B2237">
        <w:rPr>
          <w:sz w:val="26"/>
          <w:szCs w:val="26"/>
        </w:rPr>
        <w:t xml:space="preserve">do </w:t>
      </w:r>
      <w:r w:rsidRPr="00DD2E17">
        <w:rPr>
          <w:sz w:val="26"/>
          <w:szCs w:val="26"/>
          <w:lang w:val="pl-PL"/>
        </w:rPr>
        <w:t xml:space="preserve">budżetu Wojewody </w:t>
      </w:r>
      <w:r w:rsidRPr="001D7B2C">
        <w:t>w</w:t>
      </w:r>
      <w:r>
        <w:t> </w:t>
      </w:r>
      <w:r w:rsidRPr="001D7B2C">
        <w:rPr>
          <w:lang w:val="pl-PL"/>
        </w:rPr>
        <w:t>kwocie</w:t>
      </w:r>
      <w:r>
        <w:rPr>
          <w:sz w:val="26"/>
          <w:szCs w:val="26"/>
        </w:rPr>
        <w:t xml:space="preserve"> 7,01</w:t>
      </w:r>
      <w:r w:rsidRPr="005B2237">
        <w:rPr>
          <w:sz w:val="26"/>
          <w:szCs w:val="26"/>
        </w:rPr>
        <w:t xml:space="preserve"> zł </w:t>
      </w:r>
      <w:r>
        <w:rPr>
          <w:sz w:val="26"/>
          <w:szCs w:val="26"/>
        </w:rPr>
        <w:t>24 grudnia 2019</w:t>
      </w:r>
      <w:r w:rsidRPr="005B2237">
        <w:rPr>
          <w:sz w:val="26"/>
          <w:szCs w:val="26"/>
        </w:rPr>
        <w:t>r</w:t>
      </w:r>
      <w:r>
        <w:rPr>
          <w:sz w:val="26"/>
          <w:szCs w:val="26"/>
        </w:rPr>
        <w:t>.</w:t>
      </w:r>
    </w:p>
    <w:p w:rsidR="00460E57" w:rsidRDefault="00460E57" w:rsidP="000731F9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</w:p>
    <w:p w:rsidR="00460E57" w:rsidRDefault="00460E57" w:rsidP="000731F9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</w:p>
    <w:p w:rsidR="00460E57" w:rsidRPr="0025343D" w:rsidRDefault="00460E57" w:rsidP="0025343D">
      <w:pPr>
        <w:spacing w:line="100" w:lineRule="atLeast"/>
        <w:rPr>
          <w:b/>
          <w:bCs/>
          <w:sz w:val="28"/>
          <w:szCs w:val="28"/>
          <w:u w:val="single"/>
          <w:lang w:val="pl-PL"/>
        </w:rPr>
      </w:pPr>
      <w:r w:rsidRPr="0025343D">
        <w:rPr>
          <w:b/>
          <w:bCs/>
          <w:sz w:val="28"/>
          <w:szCs w:val="28"/>
          <w:u w:val="single"/>
          <w:lang w:val="pl-PL"/>
        </w:rPr>
        <w:t>Dział 755  WYMIAR  SPRAWIEDLIWOŚCI</w:t>
      </w:r>
    </w:p>
    <w:p w:rsidR="00460E57" w:rsidRDefault="00460E57" w:rsidP="0025343D">
      <w:pPr>
        <w:spacing w:line="100" w:lineRule="atLeast"/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25343D">
      <w:pPr>
        <w:spacing w:line="100" w:lineRule="atLeast"/>
        <w:jc w:val="both"/>
        <w:rPr>
          <w:b/>
          <w:bCs/>
          <w:sz w:val="26"/>
          <w:szCs w:val="26"/>
          <w:u w:val="single"/>
          <w:lang w:val="pl-PL"/>
        </w:rPr>
      </w:pPr>
      <w:r>
        <w:rPr>
          <w:b/>
          <w:bCs/>
          <w:sz w:val="26"/>
          <w:szCs w:val="26"/>
          <w:u w:val="single"/>
          <w:lang w:val="pl-PL"/>
        </w:rPr>
        <w:t>Rozdział  75515  Nieodpłatna pomoc prawna</w:t>
      </w:r>
    </w:p>
    <w:p w:rsidR="00460E57" w:rsidRDefault="00460E57" w:rsidP="0025343D">
      <w:pPr>
        <w:spacing w:line="100" w:lineRule="atLeast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5B5E38">
      <w:pPr>
        <w:tabs>
          <w:tab w:val="left" w:pos="1701"/>
          <w:tab w:val="left" w:pos="4536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132.000,00</w:t>
      </w:r>
    </w:p>
    <w:p w:rsidR="00460E57" w:rsidRDefault="00460E57" w:rsidP="005B5E38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131.824,82</w:t>
      </w:r>
    </w:p>
    <w:p w:rsidR="00460E57" w:rsidRDefault="00460E57" w:rsidP="005B5E38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99,87      </w:t>
      </w:r>
    </w:p>
    <w:p w:rsidR="00460E57" w:rsidRPr="00F431FD" w:rsidRDefault="00460E57" w:rsidP="005B5E38">
      <w:pPr>
        <w:rPr>
          <w:lang w:val="pl-PL"/>
        </w:rPr>
      </w:pPr>
    </w:p>
    <w:p w:rsidR="00460E57" w:rsidRDefault="00460E57" w:rsidP="0025343D">
      <w:pPr>
        <w:tabs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              W ramach tego rozdziału wydatkowane są środki na </w:t>
      </w:r>
      <w:r w:rsidRPr="000B0D7B">
        <w:rPr>
          <w:sz w:val="26"/>
          <w:szCs w:val="26"/>
        </w:rPr>
        <w:t>sfinansowanie zadań wynikających z ustawy z dnia 5 sierpnia 2015 r. o nieodpłatnej pomocy prawnej oraz edukacji prawnej, realizowanych przez powiaty w zakresie nieodpłatnej pomocy prawnej</w:t>
      </w:r>
      <w:r>
        <w:rPr>
          <w:sz w:val="26"/>
          <w:szCs w:val="26"/>
        </w:rPr>
        <w:t>. W I półroczu 2019 roku na ten cel poniesiono następujące wydatki: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wynagrodzenia radców prawnych, adwokatów zgodnie z zawartymi umowami na świadczenie nieodpłatnej pomocy prawnej w ramach dwóch „Punktów nieodpłatnej pomocy prawnej powiatu radziejowskiego“                                                   </w:t>
      </w:r>
      <w:r>
        <w:rPr>
          <w:b/>
          <w:sz w:val="26"/>
          <w:szCs w:val="26"/>
        </w:rPr>
        <w:t>124.005,21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pozostałe koszty – art. papiernicze, telefon, telewizor, uchwyt, firany,           </w:t>
      </w:r>
      <w:r>
        <w:rPr>
          <w:b/>
          <w:sz w:val="26"/>
          <w:szCs w:val="26"/>
        </w:rPr>
        <w:t>7.819,61</w:t>
      </w:r>
    </w:p>
    <w:p w:rsidR="00460E57" w:rsidRPr="00E06D79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opłaty telekomunikacyjne, odtwarzacz, radio, środki czystości</w:t>
      </w:r>
    </w:p>
    <w:p w:rsidR="00460E57" w:rsidRDefault="00460E57" w:rsidP="008C36B3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b/>
          <w:sz w:val="26"/>
          <w:szCs w:val="26"/>
        </w:rPr>
      </w:pPr>
    </w:p>
    <w:p w:rsidR="00460E57" w:rsidRDefault="00460E57" w:rsidP="008C36B3">
      <w:pPr>
        <w:tabs>
          <w:tab w:val="left" w:pos="900"/>
          <w:tab w:val="left" w:pos="43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realizcję tych zadań do budżetu wpłynęły środki w kwocie </w:t>
      </w:r>
      <w:r>
        <w:rPr>
          <w:i/>
          <w:sz w:val="26"/>
          <w:szCs w:val="26"/>
        </w:rPr>
        <w:t>132</w:t>
      </w:r>
      <w:r w:rsidRPr="00D624A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000</w:t>
      </w:r>
      <w:r w:rsidRPr="00D624A1">
        <w:rPr>
          <w:i/>
          <w:sz w:val="26"/>
          <w:szCs w:val="26"/>
        </w:rPr>
        <w:t>,00 zł</w:t>
      </w:r>
      <w:r>
        <w:rPr>
          <w:sz w:val="26"/>
          <w:szCs w:val="26"/>
        </w:rPr>
        <w:t xml:space="preserve">. </w:t>
      </w:r>
      <w:r w:rsidRPr="00DD2E17">
        <w:rPr>
          <w:sz w:val="26"/>
          <w:szCs w:val="26"/>
          <w:lang w:val="pl-PL"/>
        </w:rPr>
        <w:t>Niewykorzystan</w:t>
      </w:r>
      <w:r>
        <w:rPr>
          <w:sz w:val="26"/>
          <w:szCs w:val="26"/>
          <w:lang w:val="pl-PL"/>
        </w:rPr>
        <w:t>e</w:t>
      </w:r>
      <w:r w:rsidRPr="00DD2E17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środki</w:t>
      </w:r>
      <w:r w:rsidRPr="00DD2E17">
        <w:rPr>
          <w:sz w:val="26"/>
          <w:szCs w:val="26"/>
          <w:lang w:val="pl-PL"/>
        </w:rPr>
        <w:t xml:space="preserve"> został</w:t>
      </w:r>
      <w:r>
        <w:rPr>
          <w:sz w:val="26"/>
          <w:szCs w:val="26"/>
          <w:lang w:val="pl-PL"/>
        </w:rPr>
        <w:t>y</w:t>
      </w:r>
      <w:r w:rsidRPr="00DD2E17">
        <w:rPr>
          <w:sz w:val="26"/>
          <w:szCs w:val="26"/>
          <w:lang w:val="pl-PL"/>
        </w:rPr>
        <w:t xml:space="preserve"> przekazan</w:t>
      </w:r>
      <w:r>
        <w:rPr>
          <w:sz w:val="26"/>
          <w:szCs w:val="26"/>
          <w:lang w:val="pl-PL"/>
        </w:rPr>
        <w:t>e</w:t>
      </w:r>
      <w:r w:rsidRPr="00DD2E17">
        <w:rPr>
          <w:sz w:val="26"/>
          <w:szCs w:val="26"/>
          <w:lang w:val="pl-PL"/>
        </w:rPr>
        <w:t xml:space="preserve"> </w:t>
      </w:r>
      <w:r w:rsidRPr="005B2237">
        <w:rPr>
          <w:sz w:val="26"/>
          <w:szCs w:val="26"/>
        </w:rPr>
        <w:t xml:space="preserve">do </w:t>
      </w:r>
      <w:r w:rsidRPr="00DD2E17">
        <w:rPr>
          <w:sz w:val="26"/>
          <w:szCs w:val="26"/>
          <w:lang w:val="pl-PL"/>
        </w:rPr>
        <w:t xml:space="preserve">budżetu Wojewody </w:t>
      </w:r>
      <w:r w:rsidRPr="001D7B2C">
        <w:t>w</w:t>
      </w:r>
      <w:r>
        <w:t> </w:t>
      </w:r>
      <w:r w:rsidRPr="001D7B2C">
        <w:rPr>
          <w:lang w:val="pl-PL"/>
        </w:rPr>
        <w:t>kwocie</w:t>
      </w:r>
      <w:r>
        <w:rPr>
          <w:sz w:val="26"/>
          <w:szCs w:val="26"/>
        </w:rPr>
        <w:t xml:space="preserve"> 175,18</w:t>
      </w:r>
      <w:r w:rsidRPr="005B2237">
        <w:rPr>
          <w:sz w:val="26"/>
          <w:szCs w:val="26"/>
        </w:rPr>
        <w:t xml:space="preserve"> zł </w:t>
      </w:r>
      <w:r>
        <w:rPr>
          <w:sz w:val="26"/>
          <w:szCs w:val="26"/>
        </w:rPr>
        <w:t>31 grudnia 2019</w:t>
      </w:r>
      <w:r w:rsidRPr="005B2237">
        <w:rPr>
          <w:sz w:val="26"/>
          <w:szCs w:val="26"/>
        </w:rPr>
        <w:t>r</w:t>
      </w:r>
      <w:r>
        <w:rPr>
          <w:sz w:val="26"/>
          <w:szCs w:val="26"/>
        </w:rPr>
        <w:t>.</w:t>
      </w:r>
    </w:p>
    <w:p w:rsidR="00460E57" w:rsidRDefault="00460E57" w:rsidP="0025343D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b/>
          <w:bCs/>
          <w:sz w:val="26"/>
          <w:szCs w:val="26"/>
        </w:rPr>
      </w:pPr>
    </w:p>
    <w:p w:rsidR="00460E57" w:rsidRPr="0025343D" w:rsidRDefault="00460E57" w:rsidP="000731F9">
      <w:pPr>
        <w:tabs>
          <w:tab w:val="left" w:pos="1134"/>
          <w:tab w:val="left" w:pos="1701"/>
          <w:tab w:val="left" w:pos="4536"/>
        </w:tabs>
        <w:spacing w:line="100" w:lineRule="atLeast"/>
        <w:jc w:val="both"/>
        <w:rPr>
          <w:sz w:val="26"/>
          <w:szCs w:val="26"/>
        </w:rPr>
      </w:pPr>
    </w:p>
    <w:p w:rsidR="00460E57" w:rsidRPr="00807E35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807E35">
        <w:rPr>
          <w:b/>
          <w:bCs/>
          <w:sz w:val="28"/>
          <w:szCs w:val="28"/>
          <w:u w:val="single"/>
          <w:lang w:val="pl-PL"/>
        </w:rPr>
        <w:t>Dział   801   OŚWIATA I WYCHOWANIE</w:t>
      </w:r>
      <w:r>
        <w:rPr>
          <w:b/>
          <w:bCs/>
          <w:sz w:val="28"/>
          <w:szCs w:val="28"/>
          <w:u w:val="single"/>
          <w:lang w:val="pl-PL"/>
        </w:rPr>
        <w:t xml:space="preserve">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1C188F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19.851.387,56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</w:t>
      </w:r>
      <w:r>
        <w:rPr>
          <w:sz w:val="26"/>
          <w:szCs w:val="26"/>
          <w:lang w:val="pl-PL"/>
        </w:rPr>
        <w:tab/>
        <w:t xml:space="preserve">          19.786.827,75</w:t>
      </w:r>
    </w:p>
    <w:p w:rsidR="00460E57" w:rsidRDefault="00460E57" w:rsidP="001C188F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</w:t>
      </w:r>
      <w:r>
        <w:rPr>
          <w:sz w:val="26"/>
          <w:szCs w:val="26"/>
          <w:lang w:val="pl-PL"/>
        </w:rPr>
        <w:tab/>
        <w:t xml:space="preserve">                        99,67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ramach działu “Oświata i wychowanie” są finansowane następujące szkoły:</w:t>
      </w:r>
    </w:p>
    <w:p w:rsidR="00460E57" w:rsidRDefault="00460E57" w:rsidP="00632FC6">
      <w:pPr>
        <w:rPr>
          <w:sz w:val="26"/>
          <w:szCs w:val="26"/>
          <w:lang w:val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8"/>
        <w:gridCol w:w="840"/>
        <w:gridCol w:w="1553"/>
        <w:gridCol w:w="1701"/>
        <w:gridCol w:w="1560"/>
        <w:gridCol w:w="1103"/>
      </w:tblGrid>
      <w:tr w:rsidR="00460E57">
        <w:trPr>
          <w:cantSplit/>
          <w:trHeight w:hRule="exact" w:val="689"/>
        </w:trPr>
        <w:tc>
          <w:tcPr>
            <w:tcW w:w="2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  <w:i/>
                <w:i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i/>
                <w:iCs/>
                <w:sz w:val="26"/>
                <w:szCs w:val="26"/>
                <w:lang w:val="pl-PL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  <w:i/>
                <w:iCs/>
                <w:lang w:val="pl-PL"/>
              </w:rPr>
            </w:pPr>
            <w:r w:rsidRPr="00807E35">
              <w:rPr>
                <w:b/>
                <w:bCs/>
                <w:i/>
                <w:iCs/>
                <w:lang w:val="pl-PL"/>
              </w:rPr>
              <w:t>Roz dział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  <w:i/>
                <w:iCs/>
                <w:lang w:val="pl-PL"/>
              </w:rPr>
            </w:pPr>
            <w:r w:rsidRPr="00807E35">
              <w:rPr>
                <w:b/>
                <w:bCs/>
                <w:i/>
                <w:iCs/>
                <w:lang w:val="pl-PL"/>
              </w:rPr>
              <w:t>Plan wg uchwały budżetowej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07E35">
              <w:rPr>
                <w:b/>
                <w:bCs/>
                <w:i/>
                <w:iCs/>
                <w:sz w:val="20"/>
                <w:szCs w:val="20"/>
                <w:lang w:val="pl-PL"/>
              </w:rPr>
              <w:t>Plan po zmian. Ogółem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07E35">
              <w:rPr>
                <w:b/>
                <w:bCs/>
                <w:i/>
                <w:iCs/>
                <w:sz w:val="20"/>
                <w:szCs w:val="20"/>
                <w:lang w:val="pl-PL"/>
              </w:rPr>
              <w:t>Wykonanie ogółem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07E35">
              <w:rPr>
                <w:b/>
                <w:bCs/>
                <w:i/>
                <w:iCs/>
                <w:sz w:val="20"/>
                <w:szCs w:val="20"/>
                <w:lang w:val="pl-PL"/>
              </w:rPr>
              <w:t>% wyk. ogółem</w:t>
            </w:r>
          </w:p>
        </w:tc>
      </w:tr>
      <w:tr w:rsidR="00460E57">
        <w:trPr>
          <w:cantSplit/>
        </w:trPr>
        <w:tc>
          <w:tcPr>
            <w:tcW w:w="2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07E35">
              <w:rPr>
                <w:b/>
                <w:bCs/>
                <w:i/>
                <w:iCs/>
                <w:sz w:val="20"/>
                <w:szCs w:val="20"/>
                <w:lang w:val="pl-PL"/>
              </w:rPr>
              <w:t>w tym płace z pochod.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07E35">
              <w:rPr>
                <w:b/>
                <w:bCs/>
                <w:i/>
                <w:iCs/>
                <w:sz w:val="20"/>
                <w:szCs w:val="20"/>
                <w:lang w:val="pl-PL"/>
              </w:rPr>
              <w:t>w tym płace z pochod.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07E35">
              <w:rPr>
                <w:b/>
                <w:bCs/>
                <w:i/>
                <w:iCs/>
                <w:sz w:val="20"/>
                <w:szCs w:val="20"/>
                <w:lang w:val="pl-PL"/>
              </w:rPr>
              <w:t>w tym płace z pochod.</w:t>
            </w:r>
          </w:p>
        </w:tc>
      </w:tr>
      <w:tr w:rsidR="00460E57">
        <w:trPr>
          <w:cantSplit/>
          <w:trHeight w:hRule="exact" w:val="345"/>
        </w:trPr>
        <w:tc>
          <w:tcPr>
            <w:tcW w:w="277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sz w:val="26"/>
                <w:szCs w:val="26"/>
                <w:lang w:val="pl-PL"/>
              </w:rPr>
              <w:t>1.</w:t>
            </w:r>
            <w:r w:rsidRPr="00807E35">
              <w:rPr>
                <w:b/>
                <w:bCs/>
                <w:sz w:val="14"/>
                <w:szCs w:val="14"/>
                <w:lang w:val="pl-PL"/>
              </w:rPr>
              <w:t xml:space="preserve">   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 xml:space="preserve"> Szkoła Podstawowa – Specjalna w Radziejowie</w:t>
            </w:r>
          </w:p>
        </w:tc>
        <w:tc>
          <w:tcPr>
            <w:tcW w:w="8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80102</w:t>
            </w:r>
          </w:p>
        </w:tc>
        <w:tc>
          <w:tcPr>
            <w:tcW w:w="155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1 831 472,00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2C1F9C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2 078 389,05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2 078 389,05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cantSplit/>
        </w:trPr>
        <w:tc>
          <w:tcPr>
            <w:tcW w:w="277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/>
        </w:tc>
        <w:tc>
          <w:tcPr>
            <w:tcW w:w="155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2 008 318,05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2 008 318,05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391"/>
        </w:trPr>
        <w:tc>
          <w:tcPr>
            <w:tcW w:w="2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sz w:val="26"/>
                <w:szCs w:val="26"/>
                <w:lang w:val="pl-PL"/>
              </w:rPr>
              <w:t>2.</w:t>
            </w:r>
            <w:r w:rsidRPr="00807E35">
              <w:rPr>
                <w:b/>
                <w:bCs/>
                <w:sz w:val="14"/>
                <w:szCs w:val="14"/>
                <w:lang w:val="pl-PL"/>
              </w:rPr>
              <w:t xml:space="preserve">   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Gimnazjum w Radziejowie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80110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120 765,00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80 360,36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9777BF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80 360,36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cantSplit/>
        </w:trPr>
        <w:tc>
          <w:tcPr>
            <w:tcW w:w="2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632FC6"/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4122F9">
            <w:pPr>
              <w:jc w:val="right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76 753,36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9777B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76 753,36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 w:rsidTr="009777BF">
        <w:trPr>
          <w:cantSplit/>
          <w:trHeight w:hRule="exact" w:val="345"/>
        </w:trPr>
        <w:tc>
          <w:tcPr>
            <w:tcW w:w="2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sz w:val="26"/>
                <w:szCs w:val="26"/>
                <w:lang w:val="pl-PL"/>
              </w:rPr>
              <w:t>3.</w:t>
            </w:r>
            <w:r w:rsidRPr="00807E35">
              <w:rPr>
                <w:b/>
                <w:bCs/>
                <w:sz w:val="14"/>
                <w:szCs w:val="14"/>
                <w:lang w:val="pl-PL"/>
              </w:rPr>
              <w:t xml:space="preserve">   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Gimnazjum Specjalne w Radziejowie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80111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469 735,00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322 908,74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9777BF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322 908,74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726328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cantSplit/>
        </w:trPr>
        <w:tc>
          <w:tcPr>
            <w:tcW w:w="27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632FC6"/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311 887,74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9777B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311 887,74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420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0E57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 xml:space="preserve">4. 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Zespół Szkół RCKU w Przemystce</w:t>
            </w:r>
            <w:r>
              <w:rPr>
                <w:b/>
                <w:bCs/>
                <w:sz w:val="26"/>
                <w:szCs w:val="26"/>
                <w:lang w:val="pl-PL"/>
              </w:rPr>
              <w:t xml:space="preserve"> - Technika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80115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4 030 356,00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4 208 584,54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4 208 561,01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420"/>
        </w:trPr>
        <w:tc>
          <w:tcPr>
            <w:tcW w:w="2778" w:type="dxa"/>
            <w:vMerge/>
            <w:tcBorders>
              <w:left w:val="single" w:sz="4" w:space="0" w:color="auto"/>
            </w:tcBorders>
          </w:tcPr>
          <w:p w:rsidR="00460E57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</w:p>
        </w:tc>
        <w:tc>
          <w:tcPr>
            <w:tcW w:w="1553" w:type="dxa"/>
            <w:vMerge/>
            <w:tcBorders>
              <w:left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C6919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3 462 784,62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C6919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3 462 784,62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BC6919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420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0E57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 xml:space="preserve">4. 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Zespół Szkół Mechanicznych w Radziejowie</w:t>
            </w:r>
            <w:r>
              <w:rPr>
                <w:b/>
                <w:bCs/>
                <w:sz w:val="26"/>
                <w:szCs w:val="26"/>
                <w:lang w:val="pl-PL"/>
              </w:rPr>
              <w:t xml:space="preserve"> - Technika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60E57" w:rsidRDefault="00460E57" w:rsidP="00C03B4C">
            <w:pPr>
              <w:rPr>
                <w:lang w:val="pl-PL"/>
              </w:rPr>
            </w:pPr>
            <w:r>
              <w:rPr>
                <w:lang w:val="pl-PL"/>
              </w:rPr>
              <w:t>80115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3 455 551,00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3 494 142,67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3 493 093,75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99,97</w:t>
            </w:r>
          </w:p>
        </w:tc>
      </w:tr>
      <w:tr w:rsidR="00460E57">
        <w:trPr>
          <w:cantSplit/>
          <w:trHeight w:hRule="exact" w:val="420"/>
        </w:trPr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0E57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</w:p>
        </w:tc>
        <w:tc>
          <w:tcPr>
            <w:tcW w:w="1553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C6919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2 875 577,47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C6919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2 875 577,47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BC6919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1012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7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 xml:space="preserve">5. 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Zespół Szkół Mechanicznych w Radziejowie</w:t>
            </w:r>
            <w:r>
              <w:rPr>
                <w:b/>
                <w:bCs/>
                <w:sz w:val="26"/>
                <w:szCs w:val="26"/>
                <w:lang w:val="pl-PL"/>
              </w:rPr>
              <w:t xml:space="preserve"> – Branżowe szkoły I i II Stopnia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80117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698 649,00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875 867,63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875 867,63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622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7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460E57" w:rsidRPr="00BC6919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841 669,63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C6919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841 669,63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BC6919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420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 xml:space="preserve">6. 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Zespół Szkół Mechanicznych w Radziejowie</w:t>
            </w:r>
            <w:r>
              <w:rPr>
                <w:b/>
                <w:bCs/>
                <w:sz w:val="26"/>
                <w:szCs w:val="26"/>
                <w:lang w:val="pl-PL"/>
              </w:rPr>
              <w:t xml:space="preserve"> – Liceum Ogólnokształcące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80120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56 674,00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42 265,03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42 265,03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799"/>
        </w:trPr>
        <w:tc>
          <w:tcPr>
            <w:tcW w:w="2778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</w:p>
        </w:tc>
        <w:tc>
          <w:tcPr>
            <w:tcW w:w="155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53B5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39 963,03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53B5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39 963,03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2C53B5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420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6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.</w:t>
            </w:r>
            <w:r w:rsidRPr="00807E35">
              <w:rPr>
                <w:b/>
                <w:bCs/>
                <w:sz w:val="14"/>
                <w:szCs w:val="14"/>
                <w:lang w:val="pl-PL"/>
              </w:rPr>
              <w:t>  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ZSiP</w:t>
            </w:r>
            <w:r>
              <w:rPr>
                <w:b/>
                <w:bCs/>
                <w:sz w:val="26"/>
                <w:szCs w:val="26"/>
                <w:lang w:val="pl-PL"/>
              </w:rPr>
              <w:t xml:space="preserve"> 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Liceum Ogólnokształcące w Radziejowie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80120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1 641 398,00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1 774 953,87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9777BF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1 774 953,87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cantSplit/>
        </w:trPr>
        <w:tc>
          <w:tcPr>
            <w:tcW w:w="277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632FC6"/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1 519 691,98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9777B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1 519 691,98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345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6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.</w:t>
            </w:r>
            <w:r w:rsidRPr="00807E35">
              <w:rPr>
                <w:b/>
                <w:bCs/>
                <w:sz w:val="14"/>
                <w:szCs w:val="14"/>
                <w:lang w:val="pl-PL"/>
              </w:rPr>
              <w:t>  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 xml:space="preserve">ZS RCKULiceum Ogólnokształcące w </w:t>
            </w:r>
            <w:r>
              <w:rPr>
                <w:b/>
                <w:bCs/>
                <w:sz w:val="26"/>
                <w:szCs w:val="26"/>
                <w:lang w:val="pl-PL"/>
              </w:rPr>
              <w:t>Radziejowie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80120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575 343,00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626 171,84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626 168,28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cantSplit/>
        </w:trPr>
        <w:tc>
          <w:tcPr>
            <w:tcW w:w="277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632FC6"/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632FC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538 075,25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934C75">
            <w:pPr>
              <w:rPr>
                <w:lang w:val="pl-PL"/>
              </w:rPr>
            </w:pPr>
            <w:r>
              <w:rPr>
                <w:lang w:val="pl-PL"/>
              </w:rPr>
              <w:t xml:space="preserve">     538 075,25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330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7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.</w:t>
            </w:r>
            <w:r w:rsidRPr="00807E35">
              <w:rPr>
                <w:b/>
                <w:bCs/>
                <w:sz w:val="14"/>
                <w:szCs w:val="14"/>
                <w:lang w:val="pl-PL"/>
              </w:rPr>
              <w:t xml:space="preserve">   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 xml:space="preserve"> Zespół Szkół Mechanicznych w Radziejowie</w:t>
            </w:r>
            <w:r>
              <w:rPr>
                <w:b/>
                <w:bCs/>
                <w:sz w:val="26"/>
                <w:szCs w:val="26"/>
                <w:lang w:val="pl-PL"/>
              </w:rPr>
              <w:t xml:space="preserve"> – Szkoły zawodowe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80130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482 453,00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FF4925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298 016,35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298 016,35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cantSplit/>
        </w:trPr>
        <w:tc>
          <w:tcPr>
            <w:tcW w:w="277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/>
        </w:tc>
        <w:tc>
          <w:tcPr>
            <w:tcW w:w="155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FF4925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286 457,35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286 457,35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345"/>
        </w:trPr>
        <w:tc>
          <w:tcPr>
            <w:tcW w:w="277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8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.</w:t>
            </w:r>
            <w:r w:rsidRPr="00807E35">
              <w:rPr>
                <w:b/>
                <w:bCs/>
                <w:sz w:val="14"/>
                <w:szCs w:val="14"/>
                <w:lang w:val="pl-PL"/>
              </w:rPr>
              <w:t xml:space="preserve">   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Szkoła Muzyczna I Stopnia w Radziejowie</w:t>
            </w:r>
          </w:p>
        </w:tc>
        <w:tc>
          <w:tcPr>
            <w:tcW w:w="8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80132</w:t>
            </w:r>
          </w:p>
        </w:tc>
        <w:tc>
          <w:tcPr>
            <w:tcW w:w="155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3 172 755,00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FF4925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3 244 046,00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3 243 246,20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99,98</w:t>
            </w:r>
          </w:p>
        </w:tc>
      </w:tr>
      <w:tr w:rsidR="00460E57">
        <w:trPr>
          <w:cantSplit/>
        </w:trPr>
        <w:tc>
          <w:tcPr>
            <w:tcW w:w="277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/>
        </w:tc>
        <w:tc>
          <w:tcPr>
            <w:tcW w:w="155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FF4925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2 951 496,72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2 951 496,72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375"/>
        </w:trPr>
        <w:tc>
          <w:tcPr>
            <w:tcW w:w="277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9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>.</w:t>
            </w:r>
            <w:r w:rsidRPr="00807E35">
              <w:rPr>
                <w:b/>
                <w:bCs/>
                <w:sz w:val="14"/>
                <w:szCs w:val="14"/>
                <w:lang w:val="pl-PL"/>
              </w:rPr>
              <w:t xml:space="preserve">   </w:t>
            </w:r>
            <w:r w:rsidRPr="00807E35">
              <w:rPr>
                <w:b/>
                <w:bCs/>
                <w:sz w:val="26"/>
                <w:szCs w:val="26"/>
                <w:lang w:val="pl-PL"/>
              </w:rPr>
              <w:t xml:space="preserve"> Szkoła Zawodowa Specjalna przy  ZSiP w Radziejowie</w:t>
            </w:r>
          </w:p>
        </w:tc>
        <w:tc>
          <w:tcPr>
            <w:tcW w:w="8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80134</w:t>
            </w:r>
          </w:p>
        </w:tc>
        <w:tc>
          <w:tcPr>
            <w:tcW w:w="155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1 218 025,00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FF4925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1 310 855,91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B840C0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1 310 855,91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C417EB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cantSplit/>
        </w:trPr>
        <w:tc>
          <w:tcPr>
            <w:tcW w:w="2778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632FC6"/>
        </w:tc>
        <w:tc>
          <w:tcPr>
            <w:tcW w:w="1553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FF4925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1 266 613,91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B840C0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1 266 613,91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0E57" w:rsidRPr="002C1F9C" w:rsidRDefault="00460E57" w:rsidP="00CE53B2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</w:tr>
      <w:tr w:rsidR="00460E57">
        <w:trPr>
          <w:cantSplit/>
          <w:trHeight w:hRule="exact" w:val="345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  <w:i/>
                <w:i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i/>
                <w:iCs/>
                <w:sz w:val="26"/>
                <w:szCs w:val="26"/>
                <w:lang w:val="pl-PL"/>
              </w:rPr>
              <w:t>Ogółem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F15F45" w:rsidRDefault="00460E57" w:rsidP="004122F9">
            <w:pPr>
              <w:jc w:val="right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17 753 176,00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F15F45" w:rsidRDefault="00460E57" w:rsidP="00C417EB">
            <w:pPr>
              <w:jc w:val="right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18 356 561,99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F15F45" w:rsidRDefault="00460E57" w:rsidP="00C417EB">
            <w:pPr>
              <w:jc w:val="right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18 354 686,18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F15F45" w:rsidRDefault="00460E57" w:rsidP="00C417EB">
            <w:pPr>
              <w:jc w:val="right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99,99</w:t>
            </w:r>
          </w:p>
        </w:tc>
      </w:tr>
      <w:tr w:rsidR="00460E57">
        <w:trPr>
          <w:cantSplit/>
        </w:trPr>
        <w:tc>
          <w:tcPr>
            <w:tcW w:w="2778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807E35" w:rsidRDefault="00460E57" w:rsidP="00632FC6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632FC6"/>
        </w:tc>
        <w:tc>
          <w:tcPr>
            <w:tcW w:w="1553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F15F45" w:rsidRDefault="00460E57" w:rsidP="004122F9">
            <w:pPr>
              <w:jc w:val="right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F15F45" w:rsidRDefault="00460E57" w:rsidP="00C417EB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16 179 289,11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F15F45" w:rsidRDefault="00460E57" w:rsidP="00C417EB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16 179 289,11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0E57" w:rsidRPr="00F15F45" w:rsidRDefault="00460E57" w:rsidP="00C417EB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100,00</w:t>
            </w:r>
          </w:p>
        </w:tc>
      </w:tr>
      <w:tr w:rsidR="00460E57">
        <w:trPr>
          <w:trHeight w:val="781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sz w:val="26"/>
                <w:szCs w:val="26"/>
                <w:lang w:val="pl-PL"/>
              </w:rPr>
              <w:t>Stowarzyszenia Rozwoju M i Gm. Piotrków Kuj.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80117/ 80130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272 870,00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8A3A1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279 040,00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727BEC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279 040,00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C1F9C" w:rsidRDefault="00460E57" w:rsidP="008A3A1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trHeight w:val="1005"/>
        </w:trPr>
        <w:tc>
          <w:tcPr>
            <w:tcW w:w="2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sz w:val="26"/>
                <w:szCs w:val="26"/>
                <w:lang w:val="pl-PL"/>
              </w:rPr>
              <w:t>Dotacja dla Centrum Edukacyjne Oświata w Radziejowie-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80120/ 80130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267 130,00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FE0941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283 052,00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727BEC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283 052,00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727BEC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trHeight w:val="1005"/>
        </w:trPr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sz w:val="26"/>
                <w:szCs w:val="26"/>
                <w:lang w:val="pl-PL"/>
              </w:rPr>
              <w:t>Dotacje na kształcenie w innych placówkach poza powiatem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80130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16 000,00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8A3A1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7 590,00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8A3A1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7 590,00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8A3A1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trHeight w:val="607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sz w:val="26"/>
                <w:szCs w:val="26"/>
                <w:lang w:val="pl-PL"/>
              </w:rPr>
              <w:t>Dokształcanie nauczycieli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80146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99 686,00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8A3A1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81 907,00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8A3A1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81 906,67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8A3A1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trHeight w:val="345"/>
        </w:trPr>
        <w:tc>
          <w:tcPr>
            <w:tcW w:w="2778" w:type="dxa"/>
            <w:tcBorders>
              <w:left w:val="single" w:sz="8" w:space="0" w:color="000000"/>
              <w:bottom w:val="single" w:sz="4" w:space="0" w:color="auto"/>
            </w:tcBorders>
          </w:tcPr>
          <w:p w:rsidR="00460E57" w:rsidRPr="00807E35" w:rsidRDefault="00460E57" w:rsidP="00C2492E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Realizacja zadań wymagających stosowania specjalnej organizacji nauki metod pracy dla dzieci w ZS RCKU w Przemystce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C2492E">
            <w:pPr>
              <w:rPr>
                <w:lang w:val="pl-PL"/>
              </w:rPr>
            </w:pPr>
            <w:r>
              <w:rPr>
                <w:lang w:val="pl-PL"/>
              </w:rPr>
              <w:t>80152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93 037,00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57614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135 892,38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2C1F9C" w:rsidRDefault="00460E57" w:rsidP="00C2492E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135 892,38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0E57" w:rsidRPr="002C1F9C" w:rsidRDefault="00460E57" w:rsidP="00C2492E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trHeight w:val="345"/>
        </w:trPr>
        <w:tc>
          <w:tcPr>
            <w:tcW w:w="2778" w:type="dxa"/>
            <w:tcBorders>
              <w:left w:val="single" w:sz="8" w:space="0" w:color="000000"/>
              <w:bottom w:val="single" w:sz="4" w:space="0" w:color="auto"/>
            </w:tcBorders>
          </w:tcPr>
          <w:p w:rsidR="00460E57" w:rsidRPr="00807E35" w:rsidRDefault="00460E57" w:rsidP="00622499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Realizacja zadań wymagających stosowania specjalnej organizacji nauki metod pracy dla dzieci w ZSM w Radziejowie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FF4925">
            <w:pPr>
              <w:rPr>
                <w:lang w:val="pl-PL"/>
              </w:rPr>
            </w:pPr>
            <w:r>
              <w:rPr>
                <w:lang w:val="pl-PL"/>
              </w:rPr>
              <w:t>80152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36 581,00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FF4925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21 450,49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FF4925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21 450,49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0E57" w:rsidRDefault="00460E57" w:rsidP="00FF4925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trHeight w:val="34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7" w:rsidRDefault="00460E57" w:rsidP="00FF4925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Komisje</w:t>
            </w:r>
            <w:r w:rsidRPr="00536D01">
              <w:rPr>
                <w:b/>
                <w:bCs/>
                <w:sz w:val="26"/>
                <w:szCs w:val="26"/>
                <w:lang w:val="pl-PL"/>
              </w:rPr>
              <w:t xml:space="preserve"> kwalifikacyjn</w:t>
            </w:r>
            <w:r>
              <w:rPr>
                <w:b/>
                <w:bCs/>
                <w:sz w:val="26"/>
                <w:szCs w:val="26"/>
                <w:lang w:val="pl-PL"/>
              </w:rPr>
              <w:t>e</w:t>
            </w:r>
            <w:r w:rsidRPr="00536D01">
              <w:rPr>
                <w:b/>
                <w:bCs/>
                <w:sz w:val="26"/>
                <w:szCs w:val="26"/>
                <w:lang w:val="pl-PL"/>
              </w:rPr>
              <w:t xml:space="preserve"> i egzaminacyjn</w:t>
            </w:r>
            <w:r>
              <w:rPr>
                <w:b/>
                <w:bCs/>
                <w:sz w:val="26"/>
                <w:szCs w:val="26"/>
                <w:lang w:val="pl-PL"/>
              </w:rPr>
              <w:t xml:space="preserve">e–na </w:t>
            </w:r>
            <w:r w:rsidRPr="00536D01">
              <w:rPr>
                <w:b/>
                <w:bCs/>
                <w:sz w:val="26"/>
                <w:szCs w:val="26"/>
                <w:lang w:val="pl-PL"/>
              </w:rPr>
              <w:t>rozpatrzeni</w:t>
            </w:r>
            <w:r>
              <w:rPr>
                <w:b/>
                <w:bCs/>
                <w:sz w:val="26"/>
                <w:szCs w:val="26"/>
                <w:lang w:val="pl-PL"/>
              </w:rPr>
              <w:t>e</w:t>
            </w:r>
            <w:r w:rsidRPr="00536D01">
              <w:rPr>
                <w:b/>
                <w:bCs/>
                <w:sz w:val="26"/>
                <w:szCs w:val="26"/>
                <w:lang w:val="pl-PL"/>
              </w:rPr>
              <w:t xml:space="preserve"> wnioskównauczycieli o wyższy stopień awansu zawodowego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FF4925">
            <w:pPr>
              <w:rPr>
                <w:lang w:val="pl-PL"/>
              </w:rPr>
            </w:pPr>
            <w:r>
              <w:rPr>
                <w:lang w:val="pl-PL"/>
              </w:rPr>
              <w:t>80195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FF4925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FF4925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2 400,00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FF4925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trHeight w:val="345"/>
        </w:trPr>
        <w:tc>
          <w:tcPr>
            <w:tcW w:w="2778" w:type="dxa"/>
            <w:tcBorders>
              <w:left w:val="single" w:sz="8" w:space="0" w:color="000000"/>
              <w:bottom w:val="single" w:sz="4" w:space="0" w:color="auto"/>
            </w:tcBorders>
          </w:tcPr>
          <w:p w:rsidR="00460E57" w:rsidRPr="00807E35" w:rsidRDefault="00460E57" w:rsidP="00FF4925">
            <w:p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Pomoc zdrowotna dla nauczycieli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FF4925">
            <w:pPr>
              <w:rPr>
                <w:lang w:val="pl-PL"/>
              </w:rPr>
            </w:pPr>
            <w:r>
              <w:rPr>
                <w:lang w:val="pl-PL"/>
              </w:rPr>
              <w:t>80195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37 382,00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705B54" w:rsidRDefault="00460E57" w:rsidP="00D452C3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 w:rsidRPr="00705B54">
              <w:rPr>
                <w:b/>
                <w:sz w:val="26"/>
                <w:szCs w:val="26"/>
                <w:lang w:val="pl-PL"/>
              </w:rPr>
              <w:t>37 382,00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705B54" w:rsidRDefault="00460E57" w:rsidP="00FF4925">
            <w:pPr>
              <w:jc w:val="right"/>
              <w:rPr>
                <w:b/>
                <w:bCs/>
                <w:lang w:val="pl-PL"/>
              </w:rPr>
            </w:pPr>
            <w:r w:rsidRPr="00705B54">
              <w:rPr>
                <w:b/>
                <w:sz w:val="26"/>
                <w:szCs w:val="26"/>
                <w:lang w:val="pl-PL"/>
              </w:rPr>
              <w:t>37 382,00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0E57" w:rsidRPr="002C1F9C" w:rsidRDefault="00460E57" w:rsidP="00FF4925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trHeight w:val="67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sz w:val="26"/>
                <w:szCs w:val="26"/>
                <w:lang w:val="pl-PL"/>
              </w:rPr>
              <w:t>Pozostała działalność-</w:t>
            </w:r>
          </w:p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sz w:val="26"/>
                <w:szCs w:val="26"/>
                <w:lang w:val="pl-PL"/>
              </w:rPr>
              <w:t>ZFŚS dla  nauczycieli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80195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4122F9">
            <w:pPr>
              <w:jc w:val="righ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169 921,00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705B54" w:rsidRDefault="00460E57" w:rsidP="00D452C3">
            <w:pPr>
              <w:jc w:val="right"/>
              <w:rPr>
                <w:b/>
                <w:bCs/>
                <w:sz w:val="26"/>
                <w:szCs w:val="26"/>
                <w:lang w:val="pl-PL"/>
              </w:rPr>
            </w:pPr>
            <w:r w:rsidRPr="00705B54">
              <w:rPr>
                <w:b/>
                <w:sz w:val="26"/>
                <w:szCs w:val="26"/>
                <w:lang w:val="pl-PL"/>
              </w:rPr>
              <w:t>169 921,00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705B54" w:rsidRDefault="00460E57" w:rsidP="008A3A19">
            <w:pPr>
              <w:jc w:val="right"/>
              <w:rPr>
                <w:b/>
                <w:bCs/>
                <w:lang w:val="pl-PL"/>
              </w:rPr>
            </w:pPr>
            <w:r w:rsidRPr="00705B54">
              <w:rPr>
                <w:b/>
                <w:sz w:val="26"/>
                <w:szCs w:val="26"/>
                <w:lang w:val="pl-PL"/>
              </w:rPr>
              <w:t>169 921,00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2C1F9C" w:rsidRDefault="00460E57" w:rsidP="00E856C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trHeight w:val="577"/>
        </w:trPr>
        <w:tc>
          <w:tcPr>
            <w:tcW w:w="2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60E57" w:rsidRPr="00807E35" w:rsidRDefault="00460E57" w:rsidP="00632FC6">
            <w:pPr>
              <w:rPr>
                <w:b/>
                <w:bCs/>
                <w:sz w:val="26"/>
                <w:szCs w:val="26"/>
                <w:lang w:val="pl-PL"/>
              </w:rPr>
            </w:pPr>
            <w:r w:rsidRPr="00807E35">
              <w:rPr>
                <w:b/>
                <w:bCs/>
                <w:sz w:val="26"/>
                <w:szCs w:val="26"/>
                <w:lang w:val="pl-PL"/>
              </w:rPr>
              <w:t>Ogółem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55826" w:rsidRDefault="00460E57" w:rsidP="004122F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18 748 583,00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8A3A1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19 375 196,86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2C1F9C" w:rsidRDefault="00460E57" w:rsidP="008A3A1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19 373 320,72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2C1F9C" w:rsidRDefault="00460E57" w:rsidP="008A3A19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99,99</w:t>
            </w:r>
          </w:p>
        </w:tc>
      </w:tr>
    </w:tbl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</w:p>
    <w:p w:rsidR="00460E57" w:rsidRDefault="00460E57" w:rsidP="006748E9">
      <w:pPr>
        <w:rPr>
          <w:sz w:val="26"/>
          <w:szCs w:val="26"/>
          <w:lang w:val="pl-PL"/>
        </w:rPr>
      </w:pPr>
    </w:p>
    <w:p w:rsidR="00460E57" w:rsidRDefault="00460E57" w:rsidP="005662BB">
      <w:pPr>
        <w:ind w:firstLine="851"/>
        <w:outlineLvl w:val="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Wydatki w dziale oświata i wychowanie przebiegają w sposób prawidłowy.</w:t>
      </w:r>
    </w:p>
    <w:p w:rsidR="00460E57" w:rsidRDefault="00460E57" w:rsidP="005662BB">
      <w:pPr>
        <w:ind w:firstLine="851"/>
        <w:outlineLvl w:val="0"/>
        <w:rPr>
          <w:sz w:val="26"/>
          <w:szCs w:val="26"/>
          <w:lang w:val="pl-PL"/>
        </w:rPr>
      </w:pPr>
    </w:p>
    <w:p w:rsidR="00460E57" w:rsidRDefault="00460E57" w:rsidP="005662BB">
      <w:pPr>
        <w:ind w:firstLine="851"/>
        <w:outlineLvl w:val="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Ponadto w ramach tego działu realizowane są następujące zadania wg stanu na 31.12.2019 rok:</w:t>
      </w:r>
    </w:p>
    <w:p w:rsidR="00460E57" w:rsidRDefault="00460E57" w:rsidP="005662BB">
      <w:pPr>
        <w:ind w:firstLine="851"/>
        <w:outlineLvl w:val="0"/>
        <w:rPr>
          <w:sz w:val="26"/>
          <w:szCs w:val="26"/>
          <w:lang w:val="pl-PL"/>
        </w:rPr>
      </w:pPr>
    </w:p>
    <w:p w:rsidR="00460E57" w:rsidRPr="00D671FF" w:rsidRDefault="00460E57" w:rsidP="005662BB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b/>
          <w:b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Pr="001D7B2C">
        <w:rPr>
          <w:sz w:val="26"/>
          <w:szCs w:val="26"/>
          <w:lang w:val="pl-PL"/>
        </w:rPr>
        <w:t>dotacja</w:t>
      </w:r>
      <w:r>
        <w:rPr>
          <w:sz w:val="26"/>
          <w:szCs w:val="26"/>
          <w:lang w:val="pl-PL"/>
        </w:rPr>
        <w:t xml:space="preserve"> </w:t>
      </w:r>
      <w:r w:rsidRPr="00AA6AE4">
        <w:rPr>
          <w:sz w:val="26"/>
          <w:szCs w:val="26"/>
        </w:rPr>
        <w:t>na</w:t>
      </w:r>
      <w:r>
        <w:rPr>
          <w:sz w:val="26"/>
          <w:szCs w:val="26"/>
        </w:rPr>
        <w:t xml:space="preserve"> zakup</w:t>
      </w:r>
      <w:r w:rsidRPr="00AA6AE4">
        <w:rPr>
          <w:sz w:val="26"/>
          <w:szCs w:val="26"/>
        </w:rPr>
        <w:t xml:space="preserve"> </w:t>
      </w:r>
      <w:r w:rsidRPr="001D7B2C">
        <w:rPr>
          <w:sz w:val="26"/>
          <w:szCs w:val="26"/>
          <w:lang w:val="pl-PL"/>
        </w:rPr>
        <w:t>wyposażeni</w:t>
      </w:r>
      <w:r>
        <w:rPr>
          <w:sz w:val="26"/>
          <w:szCs w:val="26"/>
          <w:lang w:val="pl-PL"/>
        </w:rPr>
        <w:t>a</w:t>
      </w:r>
      <w:r w:rsidRPr="001D7B2C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dla </w:t>
      </w:r>
      <w:r w:rsidRPr="001D7B2C">
        <w:rPr>
          <w:sz w:val="26"/>
          <w:szCs w:val="26"/>
          <w:lang w:val="pl-PL"/>
        </w:rPr>
        <w:t xml:space="preserve">szkół </w:t>
      </w:r>
      <w:r w:rsidRPr="00AA6AE4">
        <w:rPr>
          <w:sz w:val="26"/>
          <w:szCs w:val="26"/>
        </w:rPr>
        <w:t>w</w:t>
      </w:r>
      <w:r>
        <w:rPr>
          <w:sz w:val="26"/>
          <w:szCs w:val="26"/>
        </w:rPr>
        <w:t> </w:t>
      </w:r>
      <w:r w:rsidRPr="001D7B2C">
        <w:rPr>
          <w:sz w:val="26"/>
          <w:szCs w:val="26"/>
          <w:lang w:val="pl-PL"/>
        </w:rPr>
        <w:t>podręczniki</w:t>
      </w:r>
      <w:r w:rsidRPr="00AA6AE4">
        <w:rPr>
          <w:sz w:val="26"/>
          <w:szCs w:val="26"/>
        </w:rPr>
        <w:t xml:space="preserve">, </w:t>
      </w:r>
      <w:r w:rsidRPr="001D7B2C">
        <w:rPr>
          <w:sz w:val="26"/>
          <w:szCs w:val="26"/>
          <w:lang w:val="pl-PL"/>
        </w:rPr>
        <w:t>materiały edukacyjne oraz materiały ćwiczeniowe</w:t>
      </w:r>
      <w:r>
        <w:rPr>
          <w:sz w:val="26"/>
          <w:szCs w:val="26"/>
          <w:lang w:val="pl-PL"/>
        </w:rPr>
        <w:t xml:space="preserve"> </w:t>
      </w:r>
      <w:r w:rsidRPr="005662BB">
        <w:rPr>
          <w:i/>
          <w:iCs/>
          <w:sz w:val="26"/>
          <w:szCs w:val="26"/>
          <w:lang w:val="pl-PL"/>
        </w:rPr>
        <w:t xml:space="preserve">- </w:t>
      </w:r>
      <w:r w:rsidRPr="005662BB">
        <w:rPr>
          <w:sz w:val="26"/>
          <w:szCs w:val="26"/>
          <w:lang w:val="pl-PL"/>
        </w:rPr>
        <w:t xml:space="preserve"> na plan </w:t>
      </w:r>
      <w:r>
        <w:rPr>
          <w:i/>
          <w:iCs/>
          <w:sz w:val="26"/>
          <w:szCs w:val="26"/>
          <w:lang w:val="pl-PL"/>
        </w:rPr>
        <w:t>8.891,08</w:t>
      </w:r>
      <w:r w:rsidRPr="005662BB">
        <w:rPr>
          <w:i/>
          <w:iCs/>
          <w:sz w:val="26"/>
          <w:szCs w:val="26"/>
          <w:lang w:val="pl-PL"/>
        </w:rPr>
        <w:t xml:space="preserve"> zł </w:t>
      </w:r>
      <w:r w:rsidRPr="005662BB">
        <w:rPr>
          <w:sz w:val="26"/>
          <w:szCs w:val="26"/>
          <w:lang w:val="pl-PL"/>
        </w:rPr>
        <w:t xml:space="preserve">wykonanie wynosi </w:t>
      </w:r>
      <w:r>
        <w:rPr>
          <w:b/>
          <w:bCs/>
          <w:sz w:val="26"/>
          <w:szCs w:val="26"/>
          <w:lang w:val="pl-PL"/>
        </w:rPr>
        <w:t>8.701</w:t>
      </w:r>
      <w:r w:rsidRPr="005662BB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53</w:t>
      </w:r>
      <w:r w:rsidRPr="005662BB">
        <w:rPr>
          <w:b/>
          <w:bCs/>
          <w:sz w:val="26"/>
          <w:szCs w:val="26"/>
          <w:lang w:val="pl-PL"/>
        </w:rPr>
        <w:t xml:space="preserve"> zł.</w:t>
      </w:r>
    </w:p>
    <w:p w:rsidR="00460E57" w:rsidRPr="007F6037" w:rsidRDefault="00460E57" w:rsidP="005662BB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b/>
          <w:bCs/>
          <w:sz w:val="26"/>
          <w:szCs w:val="26"/>
        </w:rPr>
      </w:pPr>
      <w:r w:rsidRPr="005662BB">
        <w:rPr>
          <w:i/>
          <w:iCs/>
          <w:sz w:val="26"/>
          <w:szCs w:val="26"/>
        </w:rPr>
        <w:t>"</w:t>
      </w:r>
      <w:r w:rsidRPr="005662BB">
        <w:rPr>
          <w:i/>
          <w:iCs/>
          <w:sz w:val="26"/>
          <w:szCs w:val="26"/>
          <w:lang w:val="pl-PL"/>
        </w:rPr>
        <w:t xml:space="preserve">Termomodernizacja budynków Zespołu Szkół Mechanicznych w Radziejowie“ - </w:t>
      </w:r>
      <w:r w:rsidRPr="005662BB">
        <w:rPr>
          <w:sz w:val="26"/>
          <w:szCs w:val="26"/>
          <w:lang w:val="pl-PL"/>
        </w:rPr>
        <w:t xml:space="preserve"> na plan </w:t>
      </w:r>
      <w:r>
        <w:rPr>
          <w:i/>
          <w:iCs/>
          <w:sz w:val="26"/>
          <w:szCs w:val="26"/>
          <w:lang w:val="pl-PL"/>
        </w:rPr>
        <w:t>6.519</w:t>
      </w:r>
      <w:r w:rsidRPr="005662BB">
        <w:rPr>
          <w:i/>
          <w:iCs/>
          <w:sz w:val="26"/>
          <w:szCs w:val="26"/>
          <w:lang w:val="pl-PL"/>
        </w:rPr>
        <w:t xml:space="preserve">,00 zł </w:t>
      </w:r>
      <w:r w:rsidRPr="005662BB">
        <w:rPr>
          <w:sz w:val="26"/>
          <w:szCs w:val="26"/>
          <w:lang w:val="pl-PL"/>
        </w:rPr>
        <w:t xml:space="preserve">wykonanie wynosi </w:t>
      </w:r>
      <w:r>
        <w:rPr>
          <w:b/>
          <w:bCs/>
          <w:sz w:val="26"/>
          <w:szCs w:val="26"/>
          <w:lang w:val="pl-PL"/>
        </w:rPr>
        <w:t>6.519</w:t>
      </w:r>
      <w:r w:rsidRPr="005662BB">
        <w:rPr>
          <w:b/>
          <w:bCs/>
          <w:sz w:val="26"/>
          <w:szCs w:val="26"/>
          <w:lang w:val="pl-PL"/>
        </w:rPr>
        <w:t>,00 zł.</w:t>
      </w:r>
      <w:r w:rsidRPr="005662BB">
        <w:rPr>
          <w:sz w:val="26"/>
          <w:szCs w:val="26"/>
          <w:lang w:val="pl-PL"/>
        </w:rPr>
        <w:t xml:space="preserve">  Zadanie realizowane </w:t>
      </w:r>
      <w:r>
        <w:rPr>
          <w:sz w:val="26"/>
          <w:szCs w:val="26"/>
          <w:lang w:val="pl-PL"/>
        </w:rPr>
        <w:t>jest</w:t>
      </w:r>
      <w:r w:rsidRPr="005662BB">
        <w:rPr>
          <w:sz w:val="26"/>
          <w:szCs w:val="26"/>
          <w:lang w:val="pl-PL"/>
        </w:rPr>
        <w:t xml:space="preserve"> przez Zespół Szkół Mechanicznych w Radziejowie.</w:t>
      </w:r>
      <w:r w:rsidRPr="005662BB">
        <w:rPr>
          <w:sz w:val="26"/>
          <w:szCs w:val="26"/>
        </w:rPr>
        <w:t xml:space="preserve"> </w:t>
      </w:r>
    </w:p>
    <w:p w:rsidR="00460E57" w:rsidRDefault="00460E57" w:rsidP="00322CA0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„ Whe </w:t>
      </w:r>
      <w:r w:rsidRPr="002147F8">
        <w:rPr>
          <w:rFonts w:ascii="Bookman Old Style" w:hAnsi="Bookman Old Style" w:cs="Bookman Old Style"/>
          <w:i/>
          <w:iCs/>
          <w:lang w:val="en-US"/>
        </w:rPr>
        <w:t>share the land”</w:t>
      </w:r>
      <w:r w:rsidRPr="002147F8">
        <w:rPr>
          <w:rFonts w:ascii="Bookman Old Style" w:hAnsi="Bookman Old Style" w:cs="Bookman Old Style"/>
          <w:lang w:val="en-US"/>
        </w:rPr>
        <w:t xml:space="preserve"> tzw. </w:t>
      </w:r>
      <w:r>
        <w:rPr>
          <w:rFonts w:ascii="Bookman Old Style" w:hAnsi="Bookman Old Style" w:cs="Bookman Old Style"/>
          <w:lang w:val="pl-PL"/>
        </w:rPr>
        <w:t>ERASMUS +</w:t>
      </w:r>
      <w:r w:rsidRPr="00E77326">
        <w:rPr>
          <w:rFonts w:ascii="Bookman Old Style" w:hAnsi="Bookman Old Style" w:cs="Bookman Old Style"/>
          <w:lang w:val="pl-PL"/>
        </w:rPr>
        <w:t xml:space="preserve"> </w:t>
      </w:r>
      <w:r>
        <w:rPr>
          <w:rFonts w:ascii="Bookman Old Style" w:hAnsi="Bookman Old Style" w:cs="Bookman Old Style"/>
          <w:lang w:val="pl-PL"/>
        </w:rPr>
        <w:t xml:space="preserve">- </w:t>
      </w:r>
      <w:r>
        <w:rPr>
          <w:rFonts w:ascii="Bookman Old Style" w:hAnsi="Bookman Old Style" w:cs="Bookman Old Style"/>
        </w:rPr>
        <w:t xml:space="preserve">projekt realizowany </w:t>
      </w:r>
      <w:r w:rsidRPr="00E77326">
        <w:rPr>
          <w:rFonts w:ascii="Bookman Old Style" w:hAnsi="Bookman Old Style" w:cs="Bookman Old Style"/>
        </w:rPr>
        <w:t>przez Zespół Szkół RCKU w Przemystce na podstawie umowy Nr 201</w:t>
      </w:r>
      <w:r>
        <w:rPr>
          <w:rFonts w:ascii="Bookman Old Style" w:hAnsi="Bookman Old Style" w:cs="Bookman Old Style"/>
        </w:rPr>
        <w:t>8</w:t>
      </w:r>
      <w:r w:rsidRPr="00E77326">
        <w:rPr>
          <w:rFonts w:ascii="Bookman Old Style" w:hAnsi="Bookman Old Style" w:cs="Bookman Old Style"/>
        </w:rPr>
        <w:t>-1-</w:t>
      </w:r>
      <w:r>
        <w:rPr>
          <w:rFonts w:ascii="Bookman Old Style" w:hAnsi="Bookman Old Style" w:cs="Bookman Old Style"/>
        </w:rPr>
        <w:t>FRO</w:t>
      </w:r>
      <w:r w:rsidRPr="00E77326">
        <w:rPr>
          <w:rFonts w:ascii="Bookman Old Style" w:hAnsi="Bookman Old Style" w:cs="Bookman Old Style"/>
        </w:rPr>
        <w:t>1-KA2</w:t>
      </w:r>
      <w:r>
        <w:rPr>
          <w:rFonts w:ascii="Bookman Old Style" w:hAnsi="Bookman Old Style" w:cs="Bookman Old Style"/>
        </w:rPr>
        <w:t>29</w:t>
      </w:r>
      <w:r w:rsidRPr="00E77326">
        <w:rPr>
          <w:rFonts w:ascii="Bookman Old Style" w:hAnsi="Bookman Old Style" w:cs="Bookman Old Style"/>
        </w:rPr>
        <w:t>-0</w:t>
      </w:r>
      <w:r>
        <w:rPr>
          <w:rFonts w:ascii="Bookman Old Style" w:hAnsi="Bookman Old Style" w:cs="Bookman Old Style"/>
        </w:rPr>
        <w:t>4</w:t>
      </w:r>
      <w:r w:rsidRPr="00E77326">
        <w:rPr>
          <w:rFonts w:ascii="Bookman Old Style" w:hAnsi="Bookman Old Style" w:cs="Bookman Old Style"/>
        </w:rPr>
        <w:t>8</w:t>
      </w:r>
      <w:r>
        <w:rPr>
          <w:rFonts w:ascii="Bookman Old Style" w:hAnsi="Bookman Old Style" w:cs="Bookman Old Style"/>
        </w:rPr>
        <w:t>330_2</w:t>
      </w:r>
      <w:r w:rsidRPr="00E77326">
        <w:rPr>
          <w:rFonts w:ascii="Bookman Old Style" w:hAnsi="Bookman Old Style" w:cs="Bookman Old Style"/>
        </w:rPr>
        <w:t xml:space="preserve"> zawartej pomiędzy Powiatem Radziejowskim a Fundacją Rozwoju Systemu Edukacji (FRSE) – Narodową Agencją programu ERASMUS+w Warszawie</w:t>
      </w:r>
      <w:r>
        <w:rPr>
          <w:rFonts w:ascii="Bookman Old Style" w:hAnsi="Bookman Old Style" w:cs="Bookman Old Style"/>
        </w:rPr>
        <w:t>,</w:t>
      </w:r>
      <w:r w:rsidRPr="00322CA0">
        <w:rPr>
          <w:sz w:val="26"/>
          <w:szCs w:val="26"/>
        </w:rPr>
        <w:t xml:space="preserve"> </w:t>
      </w:r>
      <w:r w:rsidRPr="00253582">
        <w:rPr>
          <w:sz w:val="26"/>
          <w:szCs w:val="26"/>
        </w:rPr>
        <w:t xml:space="preserve">w kwocie </w:t>
      </w:r>
      <w:r>
        <w:rPr>
          <w:sz w:val="26"/>
          <w:szCs w:val="26"/>
        </w:rPr>
        <w:t xml:space="preserve">na plan </w:t>
      </w:r>
      <w:r>
        <w:rPr>
          <w:i/>
          <w:iCs/>
          <w:sz w:val="26"/>
          <w:szCs w:val="26"/>
        </w:rPr>
        <w:t xml:space="preserve">64.840,00 zł, </w:t>
      </w:r>
      <w:r>
        <w:rPr>
          <w:sz w:val="26"/>
          <w:szCs w:val="26"/>
        </w:rPr>
        <w:t xml:space="preserve">wydatkowano w 2019 roku </w:t>
      </w:r>
      <w:r>
        <w:rPr>
          <w:b/>
          <w:bCs/>
          <w:sz w:val="26"/>
          <w:szCs w:val="26"/>
        </w:rPr>
        <w:t xml:space="preserve">60.171,01, </w:t>
      </w:r>
      <w:r w:rsidRPr="00322CA0">
        <w:rPr>
          <w:sz w:val="26"/>
          <w:szCs w:val="26"/>
        </w:rPr>
        <w:t xml:space="preserve">tj. </w:t>
      </w:r>
      <w:r>
        <w:rPr>
          <w:sz w:val="26"/>
          <w:szCs w:val="26"/>
        </w:rPr>
        <w:t>9</w:t>
      </w:r>
      <w:r w:rsidRPr="00322CA0">
        <w:rPr>
          <w:sz w:val="26"/>
          <w:szCs w:val="26"/>
        </w:rPr>
        <w:t>2,8</w:t>
      </w:r>
      <w:r>
        <w:rPr>
          <w:sz w:val="26"/>
          <w:szCs w:val="26"/>
        </w:rPr>
        <w:t>0</w:t>
      </w:r>
      <w:r w:rsidRPr="00322CA0">
        <w:rPr>
          <w:sz w:val="26"/>
          <w:szCs w:val="26"/>
        </w:rPr>
        <w:t xml:space="preserve"> % zł</w:t>
      </w:r>
      <w:r>
        <w:rPr>
          <w:sz w:val="26"/>
          <w:szCs w:val="26"/>
        </w:rPr>
        <w:t xml:space="preserve"> na:</w:t>
      </w:r>
      <w:r w:rsidRPr="00322CA0">
        <w:rPr>
          <w:sz w:val="26"/>
          <w:szCs w:val="26"/>
        </w:rPr>
        <w:t xml:space="preserve"> </w:t>
      </w:r>
    </w:p>
    <w:p w:rsidR="00460E57" w:rsidRDefault="00460E57" w:rsidP="00322CA0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>
        <w:rPr>
          <w:sz w:val="26"/>
          <w:szCs w:val="26"/>
        </w:rPr>
        <w:t xml:space="preserve">materiały biurowe                                                                                               </w:t>
      </w:r>
      <w:r>
        <w:rPr>
          <w:b/>
          <w:bCs/>
          <w:sz w:val="26"/>
          <w:szCs w:val="26"/>
        </w:rPr>
        <w:t>124,91</w:t>
      </w:r>
    </w:p>
    <w:p w:rsidR="00460E57" w:rsidRDefault="00460E57" w:rsidP="00322CA0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upominki, artykuły na warsztaty temetyczne                                                  </w:t>
      </w:r>
      <w:r>
        <w:rPr>
          <w:b/>
          <w:bCs/>
          <w:sz w:val="26"/>
          <w:szCs w:val="26"/>
        </w:rPr>
        <w:t>1.675,32</w:t>
      </w:r>
    </w:p>
    <w:p w:rsidR="00460E57" w:rsidRDefault="00460E57" w:rsidP="00322CA0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przewóz młodzieży                                                                                        </w:t>
      </w:r>
      <w:r>
        <w:rPr>
          <w:b/>
          <w:bCs/>
          <w:sz w:val="26"/>
          <w:szCs w:val="26"/>
        </w:rPr>
        <w:t>33.660,43</w:t>
      </w:r>
    </w:p>
    <w:p w:rsidR="00460E57" w:rsidRDefault="00460E57" w:rsidP="00322CA0">
      <w:pPr>
        <w:widowControl/>
        <w:tabs>
          <w:tab w:val="left" w:pos="540"/>
          <w:tab w:val="left" w:pos="1620"/>
          <w:tab w:val="left" w:pos="1980"/>
        </w:tabs>
        <w:suppressAutoHyphens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opłaty za wyżywienie, noclegi                                                                      </w:t>
      </w:r>
      <w:r>
        <w:rPr>
          <w:b/>
          <w:bCs/>
          <w:sz w:val="26"/>
          <w:szCs w:val="26"/>
        </w:rPr>
        <w:t>21.942,16</w:t>
      </w:r>
      <w:r>
        <w:rPr>
          <w:sz w:val="26"/>
          <w:szCs w:val="26"/>
        </w:rPr>
        <w:t xml:space="preserve">  </w:t>
      </w:r>
    </w:p>
    <w:p w:rsidR="00460E57" w:rsidRDefault="00460E57" w:rsidP="00322CA0">
      <w:pPr>
        <w:widowControl/>
        <w:tabs>
          <w:tab w:val="left" w:pos="540"/>
          <w:tab w:val="left" w:pos="1620"/>
          <w:tab w:val="left" w:pos="1980"/>
        </w:tabs>
        <w:suppressAutoHyphens w:val="0"/>
        <w:ind w:left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- bilety wstępu, k. wysyłki                                                                                    </w:t>
      </w:r>
      <w:r>
        <w:rPr>
          <w:b/>
          <w:sz w:val="26"/>
          <w:szCs w:val="26"/>
        </w:rPr>
        <w:t>664,99</w:t>
      </w:r>
      <w:r>
        <w:rPr>
          <w:sz w:val="26"/>
          <w:szCs w:val="26"/>
        </w:rPr>
        <w:t xml:space="preserve"> </w:t>
      </w:r>
    </w:p>
    <w:p w:rsidR="00460E57" w:rsidRDefault="00460E57" w:rsidP="00322CA0">
      <w:pPr>
        <w:widowControl/>
        <w:tabs>
          <w:tab w:val="left" w:pos="540"/>
          <w:tab w:val="left" w:pos="1620"/>
          <w:tab w:val="left" w:pos="1980"/>
        </w:tabs>
        <w:suppressAutoHyphens w:val="0"/>
        <w:ind w:left="360"/>
        <w:jc w:val="both"/>
        <w:rPr>
          <w:iCs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FD06AE">
        <w:rPr>
          <w:sz w:val="26"/>
          <w:szCs w:val="26"/>
        </w:rPr>
        <w:t xml:space="preserve">- pozostałe </w:t>
      </w:r>
      <w:r>
        <w:rPr>
          <w:sz w:val="26"/>
          <w:szCs w:val="26"/>
        </w:rPr>
        <w:t xml:space="preserve">- </w:t>
      </w:r>
      <w:r>
        <w:rPr>
          <w:iCs/>
          <w:sz w:val="26"/>
          <w:szCs w:val="26"/>
        </w:rPr>
        <w:t>kieszonkowe dla uczniów</w:t>
      </w:r>
      <w:r w:rsidRPr="00FD06AE">
        <w:rPr>
          <w:i/>
          <w:iCs/>
          <w:sz w:val="26"/>
          <w:szCs w:val="26"/>
        </w:rPr>
        <w:t xml:space="preserve">                                                      </w:t>
      </w:r>
      <w:r>
        <w:rPr>
          <w:i/>
          <w:iCs/>
          <w:sz w:val="26"/>
          <w:szCs w:val="26"/>
        </w:rPr>
        <w:t xml:space="preserve">       </w:t>
      </w:r>
      <w:r>
        <w:rPr>
          <w:b/>
          <w:iCs/>
          <w:sz w:val="26"/>
          <w:szCs w:val="26"/>
        </w:rPr>
        <w:t>1.489,20</w:t>
      </w:r>
    </w:p>
    <w:p w:rsidR="00460E57" w:rsidRPr="00FD06AE" w:rsidRDefault="00460E57" w:rsidP="00322CA0">
      <w:pPr>
        <w:widowControl/>
        <w:tabs>
          <w:tab w:val="left" w:pos="540"/>
          <w:tab w:val="left" w:pos="1620"/>
          <w:tab w:val="left" w:pos="1980"/>
        </w:tabs>
        <w:suppressAutoHyphens w:val="0"/>
        <w:ind w:left="360"/>
        <w:jc w:val="both"/>
        <w:rPr>
          <w:i/>
          <w:iCs/>
          <w:sz w:val="26"/>
          <w:szCs w:val="26"/>
        </w:rPr>
      </w:pPr>
      <w:r>
        <w:rPr>
          <w:iCs/>
          <w:sz w:val="26"/>
          <w:szCs w:val="26"/>
        </w:rPr>
        <w:t xml:space="preserve">      - ubezpieczenie                                                                                                     </w:t>
      </w:r>
      <w:r>
        <w:rPr>
          <w:b/>
          <w:iCs/>
          <w:sz w:val="26"/>
          <w:szCs w:val="26"/>
        </w:rPr>
        <w:t>614,00</w:t>
      </w:r>
      <w:r w:rsidRPr="00FD06AE">
        <w:rPr>
          <w:i/>
          <w:iCs/>
          <w:sz w:val="26"/>
          <w:szCs w:val="26"/>
        </w:rPr>
        <w:t xml:space="preserve">                                    </w:t>
      </w:r>
    </w:p>
    <w:p w:rsidR="00460E57" w:rsidRPr="007F6037" w:rsidRDefault="00460E57" w:rsidP="005662BB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 w:rsidRPr="007F6037">
        <w:rPr>
          <w:i/>
          <w:iCs/>
          <w:sz w:val="26"/>
          <w:szCs w:val="26"/>
        </w:rPr>
        <w:t>„Inwestycje w infrastrukturę kształcenia zawodowego w Zespole Szkół RCKU w Przemystce"</w:t>
      </w:r>
      <w:r>
        <w:rPr>
          <w:sz w:val="26"/>
          <w:szCs w:val="26"/>
        </w:rPr>
        <w:t xml:space="preserve"> -</w:t>
      </w:r>
      <w:r w:rsidRPr="007F6037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projekt realizowany </w:t>
      </w:r>
      <w:r w:rsidRPr="00E77326">
        <w:rPr>
          <w:rFonts w:ascii="Bookman Old Style" w:hAnsi="Bookman Old Style" w:cs="Bookman Old Style"/>
        </w:rPr>
        <w:t>przez Zespół Szkół RCKU w Przemystce</w:t>
      </w:r>
      <w:r>
        <w:rPr>
          <w:rFonts w:ascii="Bookman Old Style" w:hAnsi="Bookman Old Style" w:cs="Bookman Old Style"/>
        </w:rPr>
        <w:t xml:space="preserve"> w kwocie na plan </w:t>
      </w:r>
      <w:r>
        <w:rPr>
          <w:rFonts w:ascii="Bookman Old Style" w:hAnsi="Bookman Old Style" w:cs="Bookman Old Style"/>
          <w:i/>
          <w:iCs/>
        </w:rPr>
        <w:t xml:space="preserve">9.854,00 zł </w:t>
      </w:r>
      <w:r w:rsidRPr="007F6037">
        <w:rPr>
          <w:rFonts w:ascii="Bookman Old Style" w:hAnsi="Bookman Old Style" w:cs="Bookman Old Style"/>
        </w:rPr>
        <w:t>wydatkowano</w:t>
      </w:r>
      <w:r>
        <w:rPr>
          <w:rFonts w:ascii="Bookman Old Style" w:hAnsi="Bookman Old Style" w:cs="Bookman Old Style"/>
        </w:rPr>
        <w:t xml:space="preserve"> środki w wysokości </w:t>
      </w:r>
      <w:r>
        <w:rPr>
          <w:rFonts w:ascii="Bookman Old Style" w:hAnsi="Bookman Old Style" w:cs="Bookman Old Style"/>
          <w:b/>
          <w:bCs/>
        </w:rPr>
        <w:t xml:space="preserve">9.854,00 zł </w:t>
      </w:r>
      <w:r w:rsidRPr="007F6037">
        <w:rPr>
          <w:rFonts w:ascii="Bookman Old Style" w:hAnsi="Bookman Old Style" w:cs="Bookman Old Style"/>
        </w:rPr>
        <w:t xml:space="preserve">na </w:t>
      </w:r>
      <w:r>
        <w:rPr>
          <w:rFonts w:ascii="Bookman Old Style" w:hAnsi="Bookman Old Style" w:cs="Bookman Old Style"/>
        </w:rPr>
        <w:t>studium wykonalności i mapki geodezyjne. Jest to wkład własny do projektu.</w:t>
      </w:r>
    </w:p>
    <w:p w:rsidR="00460E57" w:rsidRPr="00253582" w:rsidRDefault="00460E57" w:rsidP="00897FF8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„</w:t>
      </w:r>
      <w:r w:rsidRPr="007F6037">
        <w:rPr>
          <w:i/>
          <w:iCs/>
          <w:sz w:val="26"/>
          <w:szCs w:val="26"/>
          <w:lang w:val="pl-PL"/>
        </w:rPr>
        <w:t>Ponadnarodowa mobilność uczniów i absolwentów oraz kadry kształcenia zawodowego”</w:t>
      </w:r>
      <w:r w:rsidRPr="00E77326">
        <w:rPr>
          <w:rFonts w:ascii="Bookman Old Style" w:hAnsi="Bookman Old Style" w:cs="Bookman Old Style"/>
          <w:lang w:val="pl-PL"/>
        </w:rPr>
        <w:t xml:space="preserve"> </w:t>
      </w:r>
      <w:r>
        <w:rPr>
          <w:sz w:val="26"/>
          <w:szCs w:val="26"/>
        </w:rPr>
        <w:t>projekt realizowany</w:t>
      </w:r>
      <w:r w:rsidRPr="00E77326">
        <w:rPr>
          <w:rFonts w:ascii="Bookman Old Style" w:hAnsi="Bookman Old Style" w:cs="Bookman Old Style"/>
        </w:rPr>
        <w:t xml:space="preserve"> </w:t>
      </w:r>
      <w:r w:rsidRPr="00CF3672">
        <w:rPr>
          <w:sz w:val="26"/>
          <w:szCs w:val="26"/>
        </w:rPr>
        <w:t>na podstawie umowy Nr 2017-1-PL01-KA102-036658 zawartej pomiędzy Powiatem Radziejowskim a Fundacją Rozwoju Systemu Edukacji (FRSE) – Narodową Agencją programu ERASMUS+w Warszawie</w:t>
      </w:r>
      <w:r>
        <w:rPr>
          <w:sz w:val="26"/>
          <w:szCs w:val="26"/>
        </w:rPr>
        <w:t xml:space="preserve"> </w:t>
      </w:r>
      <w:r w:rsidRPr="00253582">
        <w:rPr>
          <w:sz w:val="26"/>
          <w:szCs w:val="26"/>
        </w:rPr>
        <w:t xml:space="preserve">w kwocie </w:t>
      </w:r>
      <w:r>
        <w:rPr>
          <w:sz w:val="26"/>
          <w:szCs w:val="26"/>
        </w:rPr>
        <w:t xml:space="preserve">na plan </w:t>
      </w:r>
      <w:r>
        <w:rPr>
          <w:i/>
          <w:iCs/>
          <w:sz w:val="26"/>
          <w:szCs w:val="26"/>
        </w:rPr>
        <w:t>133.656</w:t>
      </w:r>
      <w:r w:rsidRPr="00253582">
        <w:rPr>
          <w:i/>
          <w:iCs/>
          <w:sz w:val="26"/>
          <w:szCs w:val="26"/>
        </w:rPr>
        <w:t>,</w:t>
      </w:r>
      <w:r>
        <w:rPr>
          <w:i/>
          <w:iCs/>
          <w:sz w:val="26"/>
          <w:szCs w:val="26"/>
        </w:rPr>
        <w:t xml:space="preserve">56 zł, </w:t>
      </w:r>
      <w:r>
        <w:rPr>
          <w:sz w:val="26"/>
          <w:szCs w:val="26"/>
        </w:rPr>
        <w:t xml:space="preserve">wydatkowano w I półroczu 2019 roku </w:t>
      </w:r>
      <w:r>
        <w:rPr>
          <w:b/>
          <w:bCs/>
          <w:sz w:val="26"/>
          <w:szCs w:val="26"/>
        </w:rPr>
        <w:t>133.656,52</w:t>
      </w:r>
      <w:r w:rsidRPr="001426B4">
        <w:rPr>
          <w:b/>
          <w:bCs/>
          <w:sz w:val="26"/>
          <w:szCs w:val="26"/>
        </w:rPr>
        <w:t xml:space="preserve"> zł</w:t>
      </w:r>
      <w:r>
        <w:rPr>
          <w:sz w:val="26"/>
          <w:szCs w:val="26"/>
        </w:rPr>
        <w:t xml:space="preserve"> na:</w:t>
      </w:r>
    </w:p>
    <w:p w:rsidR="00460E57" w:rsidRDefault="00460E57" w:rsidP="00897FF8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zajęcia językowo - pedagogiczno - kulturowe                                              </w:t>
      </w:r>
      <w:r>
        <w:rPr>
          <w:b/>
          <w:bCs/>
          <w:sz w:val="26"/>
          <w:szCs w:val="26"/>
        </w:rPr>
        <w:t>15.469,84</w:t>
      </w:r>
    </w:p>
    <w:p w:rsidR="00460E57" w:rsidRDefault="00460E57" w:rsidP="00897FF8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noclegi, wyżywienie, przewóz, szkolenie                                                   </w:t>
      </w:r>
      <w:r>
        <w:rPr>
          <w:b/>
          <w:bCs/>
          <w:sz w:val="26"/>
          <w:szCs w:val="26"/>
        </w:rPr>
        <w:t>106.525,58</w:t>
      </w:r>
    </w:p>
    <w:p w:rsidR="00460E57" w:rsidRDefault="00460E57" w:rsidP="00897FF8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ubezpieczenie uczestników projektu                                                               </w:t>
      </w:r>
      <w:r>
        <w:rPr>
          <w:b/>
          <w:bCs/>
          <w:sz w:val="26"/>
          <w:szCs w:val="26"/>
        </w:rPr>
        <w:t>3.357,20</w:t>
      </w:r>
    </w:p>
    <w:p w:rsidR="00460E57" w:rsidRPr="00D671FF" w:rsidRDefault="00460E57" w:rsidP="00897FF8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koszty podróży zagranicznych – delegacje                                                     </w:t>
      </w:r>
      <w:r>
        <w:rPr>
          <w:b/>
          <w:bCs/>
          <w:sz w:val="26"/>
          <w:szCs w:val="26"/>
        </w:rPr>
        <w:t>8.303,90</w:t>
      </w:r>
    </w:p>
    <w:p w:rsidR="00460E57" w:rsidRDefault="00460E57" w:rsidP="00322CA0">
      <w:pPr>
        <w:widowControl/>
        <w:tabs>
          <w:tab w:val="left" w:pos="540"/>
          <w:tab w:val="left" w:pos="1620"/>
          <w:tab w:val="left" w:pos="1980"/>
        </w:tabs>
        <w:suppressAutoHyphens w:val="0"/>
        <w:ind w:left="709" w:hanging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426B4">
        <w:rPr>
          <w:sz w:val="26"/>
          <w:szCs w:val="26"/>
        </w:rPr>
        <w:t xml:space="preserve">Ponadto ZS RCKU w Przemystce na realizację projektu </w:t>
      </w:r>
      <w:r>
        <w:rPr>
          <w:sz w:val="26"/>
          <w:szCs w:val="26"/>
        </w:rPr>
        <w:t>tego projektu</w:t>
      </w:r>
      <w:r w:rsidRPr="001426B4">
        <w:rPr>
          <w:sz w:val="26"/>
          <w:szCs w:val="26"/>
        </w:rPr>
        <w:t xml:space="preserve"> poniósł </w:t>
      </w:r>
      <w:r>
        <w:rPr>
          <w:sz w:val="26"/>
          <w:szCs w:val="26"/>
        </w:rPr>
        <w:t xml:space="preserve"> </w:t>
      </w:r>
      <w:r w:rsidRPr="001426B4">
        <w:rPr>
          <w:sz w:val="26"/>
          <w:szCs w:val="26"/>
        </w:rPr>
        <w:t xml:space="preserve">wydatki </w:t>
      </w:r>
      <w:r>
        <w:rPr>
          <w:sz w:val="26"/>
          <w:szCs w:val="26"/>
        </w:rPr>
        <w:t xml:space="preserve">na różnice kursowe i koszty prowizji bankowych </w:t>
      </w:r>
      <w:r w:rsidRPr="001426B4">
        <w:rPr>
          <w:sz w:val="26"/>
          <w:szCs w:val="26"/>
        </w:rPr>
        <w:t xml:space="preserve">ze środków własnych szkoły w wysokości </w:t>
      </w:r>
      <w:r>
        <w:rPr>
          <w:b/>
          <w:bCs/>
          <w:sz w:val="26"/>
          <w:szCs w:val="26"/>
        </w:rPr>
        <w:t>1.272,46</w:t>
      </w:r>
      <w:r w:rsidRPr="001426B4">
        <w:rPr>
          <w:b/>
          <w:bCs/>
          <w:sz w:val="26"/>
          <w:szCs w:val="26"/>
        </w:rPr>
        <w:t xml:space="preserve"> zł</w:t>
      </w:r>
      <w:r>
        <w:rPr>
          <w:sz w:val="26"/>
          <w:szCs w:val="26"/>
        </w:rPr>
        <w:t xml:space="preserve">, na plan w wysokości </w:t>
      </w:r>
      <w:r>
        <w:rPr>
          <w:i/>
          <w:iCs/>
          <w:sz w:val="26"/>
          <w:szCs w:val="26"/>
        </w:rPr>
        <w:t>1.342</w:t>
      </w:r>
      <w:r w:rsidRPr="001426B4">
        <w:rPr>
          <w:i/>
          <w:iCs/>
          <w:sz w:val="26"/>
          <w:szCs w:val="26"/>
        </w:rPr>
        <w:t>,0</w:t>
      </w:r>
      <w:r>
        <w:rPr>
          <w:i/>
          <w:iCs/>
          <w:sz w:val="26"/>
          <w:szCs w:val="26"/>
        </w:rPr>
        <w:t>6</w:t>
      </w:r>
      <w:r w:rsidRPr="001426B4">
        <w:rPr>
          <w:i/>
          <w:iCs/>
          <w:sz w:val="26"/>
          <w:szCs w:val="26"/>
        </w:rPr>
        <w:t xml:space="preserve"> zł</w:t>
      </w:r>
      <w:r>
        <w:rPr>
          <w:i/>
          <w:iCs/>
          <w:sz w:val="26"/>
          <w:szCs w:val="26"/>
        </w:rPr>
        <w:t>.</w:t>
      </w:r>
    </w:p>
    <w:p w:rsidR="00460E57" w:rsidRDefault="00460E57" w:rsidP="00322CA0">
      <w:pPr>
        <w:widowControl/>
        <w:tabs>
          <w:tab w:val="left" w:pos="540"/>
          <w:tab w:val="left" w:pos="1620"/>
          <w:tab w:val="left" w:pos="1980"/>
        </w:tabs>
        <w:suppressAutoHyphens w:val="0"/>
        <w:ind w:left="709" w:hanging="709"/>
        <w:jc w:val="both"/>
        <w:rPr>
          <w:i/>
          <w:iCs/>
          <w:sz w:val="26"/>
          <w:szCs w:val="26"/>
        </w:rPr>
      </w:pPr>
    </w:p>
    <w:p w:rsidR="00460E57" w:rsidRPr="009777BF" w:rsidRDefault="00460E57" w:rsidP="00BE54E0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Pr="008C4396">
        <w:rPr>
          <w:i/>
          <w:iCs/>
          <w:sz w:val="26"/>
          <w:szCs w:val="26"/>
        </w:rPr>
        <w:t>„Niebo nad Astrobazami - rozwijamy  kompetencje kluczowe uczniów”,</w:t>
      </w:r>
      <w:r w:rsidRPr="008C43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projekt realizowany </w:t>
      </w:r>
      <w:r w:rsidRPr="008C4396">
        <w:rPr>
          <w:sz w:val="26"/>
          <w:szCs w:val="26"/>
        </w:rPr>
        <w:t>na podstawie umowy Nr UM_KE.431.1.678.2019</w:t>
      </w:r>
      <w:r>
        <w:rPr>
          <w:sz w:val="26"/>
          <w:szCs w:val="26"/>
        </w:rPr>
        <w:t xml:space="preserve"> przez Zespół Szkół i Placówek w Radziejowie </w:t>
      </w:r>
      <w:r w:rsidRPr="008C4396">
        <w:rPr>
          <w:sz w:val="26"/>
          <w:szCs w:val="26"/>
        </w:rPr>
        <w:t xml:space="preserve">w ramach Regionalnego Programu Operacyjnego Województwa Kujawsko - Pomorskiego  na  lata  2014 - 2020 (dalej: RPO  WKP  2014 - 2020), </w:t>
      </w:r>
      <w:r>
        <w:rPr>
          <w:sz w:val="26"/>
          <w:szCs w:val="26"/>
        </w:rPr>
        <w:t>współfinansowanego</w:t>
      </w:r>
      <w:r w:rsidRPr="008C4396">
        <w:rPr>
          <w:sz w:val="26"/>
          <w:szCs w:val="26"/>
        </w:rPr>
        <w:t xml:space="preserve"> z  Europejskiego Funduszu Społecznego w </w:t>
      </w:r>
      <w:r w:rsidRPr="005951B3">
        <w:rPr>
          <w:sz w:val="26"/>
          <w:szCs w:val="26"/>
        </w:rPr>
        <w:t xml:space="preserve">kwocie </w:t>
      </w:r>
      <w:r>
        <w:rPr>
          <w:sz w:val="26"/>
          <w:szCs w:val="26"/>
        </w:rPr>
        <w:t xml:space="preserve">na plan </w:t>
      </w:r>
      <w:r>
        <w:rPr>
          <w:i/>
          <w:iCs/>
          <w:sz w:val="26"/>
          <w:szCs w:val="26"/>
        </w:rPr>
        <w:t>124.801,00</w:t>
      </w:r>
      <w:r w:rsidRPr="005951B3">
        <w:rPr>
          <w:i/>
          <w:iCs/>
          <w:sz w:val="26"/>
          <w:szCs w:val="26"/>
        </w:rPr>
        <w:t xml:space="preserve"> zł</w:t>
      </w:r>
      <w:r>
        <w:rPr>
          <w:sz w:val="26"/>
          <w:szCs w:val="26"/>
        </w:rPr>
        <w:t xml:space="preserve">, wydatkowano </w:t>
      </w:r>
      <w:r>
        <w:rPr>
          <w:b/>
          <w:bCs/>
          <w:sz w:val="26"/>
          <w:szCs w:val="26"/>
        </w:rPr>
        <w:t>68.103</w:t>
      </w:r>
      <w:r w:rsidRPr="005951B3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>39</w:t>
      </w:r>
      <w:r w:rsidRPr="005951B3">
        <w:rPr>
          <w:b/>
          <w:bCs/>
          <w:sz w:val="26"/>
          <w:szCs w:val="26"/>
        </w:rPr>
        <w:t xml:space="preserve"> zł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na:</w:t>
      </w:r>
    </w:p>
    <w:p w:rsidR="00460E57" w:rsidRDefault="00460E57" w:rsidP="009777BF">
      <w:pPr>
        <w:widowControl/>
        <w:tabs>
          <w:tab w:val="left" w:pos="540"/>
          <w:tab w:val="left" w:pos="709"/>
          <w:tab w:val="left" w:pos="1620"/>
          <w:tab w:val="left" w:pos="1980"/>
        </w:tabs>
        <w:suppressAutoHyphens w:val="0"/>
        <w:ind w:left="720"/>
        <w:jc w:val="both"/>
        <w:rPr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>
        <w:rPr>
          <w:iCs/>
          <w:sz w:val="26"/>
          <w:szCs w:val="26"/>
        </w:rPr>
        <w:t xml:space="preserve">wynagrodzenia i pochodne dla nauczycieli za dodatkowe zajęcia                  </w:t>
      </w:r>
      <w:r w:rsidRPr="005C6FDA">
        <w:rPr>
          <w:b/>
          <w:iCs/>
          <w:sz w:val="26"/>
          <w:szCs w:val="26"/>
        </w:rPr>
        <w:t>9.095,47</w:t>
      </w:r>
    </w:p>
    <w:p w:rsidR="00460E57" w:rsidRDefault="00460E57" w:rsidP="009777BF">
      <w:pPr>
        <w:widowControl/>
        <w:tabs>
          <w:tab w:val="left" w:pos="540"/>
          <w:tab w:val="left" w:pos="1620"/>
          <w:tab w:val="left" w:pos="1980"/>
        </w:tabs>
        <w:suppressAutoHyphens w:val="0"/>
        <w:ind w:left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- zakup rolet, wyposażenia pracowni – ekran, stoliki, szafki, atlasy, mapy       </w:t>
      </w:r>
      <w:r w:rsidRPr="005C6FDA">
        <w:rPr>
          <w:b/>
          <w:iCs/>
          <w:sz w:val="26"/>
          <w:szCs w:val="26"/>
        </w:rPr>
        <w:t>9.246,04</w:t>
      </w:r>
    </w:p>
    <w:p w:rsidR="00460E57" w:rsidRPr="005C6FDA" w:rsidRDefault="00460E57" w:rsidP="009777BF">
      <w:pPr>
        <w:widowControl/>
        <w:tabs>
          <w:tab w:val="left" w:pos="540"/>
          <w:tab w:val="left" w:pos="1620"/>
          <w:tab w:val="left" w:pos="1980"/>
        </w:tabs>
        <w:suppressAutoHyphens w:val="0"/>
        <w:ind w:left="360"/>
        <w:jc w:val="both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 xml:space="preserve">     - zakup pomocy dydaktycznych (komputery, wizualizer, drukarki,                </w:t>
      </w:r>
      <w:r>
        <w:rPr>
          <w:b/>
          <w:iCs/>
          <w:sz w:val="26"/>
          <w:szCs w:val="26"/>
        </w:rPr>
        <w:t>49.761,88</w:t>
      </w:r>
    </w:p>
    <w:p w:rsidR="00460E57" w:rsidRPr="009777BF" w:rsidRDefault="00460E57" w:rsidP="009777BF">
      <w:pPr>
        <w:widowControl/>
        <w:tabs>
          <w:tab w:val="left" w:pos="540"/>
          <w:tab w:val="left" w:pos="1620"/>
          <w:tab w:val="left" w:pos="1980"/>
        </w:tabs>
        <w:suppressAutoHyphens w:val="0"/>
        <w:ind w:left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kalkulatory, projektor) </w:t>
      </w:r>
    </w:p>
    <w:p w:rsidR="00460E57" w:rsidRDefault="00460E57" w:rsidP="00BE54E0">
      <w:pPr>
        <w:widowControl/>
        <w:tabs>
          <w:tab w:val="left" w:pos="540"/>
          <w:tab w:val="left" w:pos="1620"/>
          <w:tab w:val="left" w:pos="1980"/>
        </w:tabs>
        <w:suppressAutoHyphens w:val="0"/>
        <w:ind w:left="360"/>
        <w:jc w:val="both"/>
        <w:rPr>
          <w:sz w:val="26"/>
          <w:szCs w:val="26"/>
        </w:rPr>
      </w:pPr>
    </w:p>
    <w:p w:rsidR="00460E57" w:rsidRPr="00F23039" w:rsidRDefault="00460E57" w:rsidP="00FE77B9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 w:rsidRPr="00FE77B9">
        <w:rPr>
          <w:i/>
          <w:iCs/>
          <w:sz w:val="26"/>
          <w:szCs w:val="26"/>
        </w:rPr>
        <w:t>„</w:t>
      </w:r>
      <w:r w:rsidRPr="00FE77B9">
        <w:rPr>
          <w:sz w:val="26"/>
          <w:szCs w:val="26"/>
        </w:rPr>
        <w:t xml:space="preserve">Pod Wspólnym Niebem” </w:t>
      </w:r>
      <w:r>
        <w:rPr>
          <w:sz w:val="26"/>
          <w:szCs w:val="26"/>
        </w:rPr>
        <w:t>projekt realizowany</w:t>
      </w:r>
      <w:r w:rsidRPr="00FE77B9">
        <w:rPr>
          <w:sz w:val="26"/>
          <w:szCs w:val="26"/>
        </w:rPr>
        <w:t xml:space="preserve"> na podstawie umowy nr 2019-1-PMU-1131 </w:t>
      </w:r>
      <w:r>
        <w:rPr>
          <w:sz w:val="26"/>
          <w:szCs w:val="26"/>
        </w:rPr>
        <w:t xml:space="preserve">przez </w:t>
      </w:r>
      <w:r w:rsidRPr="00FE77B9">
        <w:rPr>
          <w:sz w:val="26"/>
          <w:szCs w:val="26"/>
        </w:rPr>
        <w:t>Zesp</w:t>
      </w:r>
      <w:r>
        <w:rPr>
          <w:sz w:val="26"/>
          <w:szCs w:val="26"/>
        </w:rPr>
        <w:t>ół</w:t>
      </w:r>
      <w:r w:rsidRPr="00FE77B9">
        <w:rPr>
          <w:sz w:val="26"/>
          <w:szCs w:val="26"/>
        </w:rPr>
        <w:t xml:space="preserve"> Szkół i Placówek w Radziejowie </w:t>
      </w:r>
      <w:r>
        <w:rPr>
          <w:sz w:val="26"/>
          <w:szCs w:val="26"/>
        </w:rPr>
        <w:t>n</w:t>
      </w:r>
      <w:r w:rsidRPr="00FE77B9">
        <w:rPr>
          <w:sz w:val="26"/>
          <w:szCs w:val="26"/>
        </w:rPr>
        <w:t>a</w:t>
      </w:r>
      <w:r>
        <w:rPr>
          <w:sz w:val="26"/>
          <w:szCs w:val="26"/>
        </w:rPr>
        <w:t xml:space="preserve"> podstawie umowy z </w:t>
      </w:r>
      <w:r w:rsidRPr="00FE77B9">
        <w:rPr>
          <w:sz w:val="26"/>
          <w:szCs w:val="26"/>
        </w:rPr>
        <w:t xml:space="preserve"> Fundacją Rozwoju Systemu Edukacji </w:t>
      </w:r>
      <w:r w:rsidRPr="008C4396">
        <w:rPr>
          <w:sz w:val="26"/>
          <w:szCs w:val="26"/>
        </w:rPr>
        <w:t xml:space="preserve">w </w:t>
      </w:r>
      <w:r w:rsidRPr="005951B3">
        <w:rPr>
          <w:sz w:val="26"/>
          <w:szCs w:val="26"/>
        </w:rPr>
        <w:t xml:space="preserve">kwocie </w:t>
      </w:r>
      <w:r>
        <w:rPr>
          <w:sz w:val="26"/>
          <w:szCs w:val="26"/>
        </w:rPr>
        <w:t xml:space="preserve">na plan </w:t>
      </w:r>
      <w:r>
        <w:rPr>
          <w:i/>
          <w:iCs/>
          <w:sz w:val="26"/>
          <w:szCs w:val="26"/>
        </w:rPr>
        <w:t>120.987,00</w:t>
      </w:r>
      <w:r w:rsidRPr="005951B3">
        <w:rPr>
          <w:i/>
          <w:iCs/>
          <w:sz w:val="26"/>
          <w:szCs w:val="26"/>
        </w:rPr>
        <w:t xml:space="preserve"> zł</w:t>
      </w:r>
      <w:r>
        <w:rPr>
          <w:sz w:val="26"/>
          <w:szCs w:val="26"/>
        </w:rPr>
        <w:t xml:space="preserve">, wydatkowano </w:t>
      </w:r>
      <w:r>
        <w:rPr>
          <w:b/>
          <w:bCs/>
          <w:sz w:val="26"/>
          <w:szCs w:val="26"/>
        </w:rPr>
        <w:t>120.987,0</w:t>
      </w:r>
      <w:r w:rsidRPr="005951B3">
        <w:rPr>
          <w:b/>
          <w:bCs/>
          <w:sz w:val="26"/>
          <w:szCs w:val="26"/>
        </w:rPr>
        <w:t>0 zł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na:</w:t>
      </w:r>
    </w:p>
    <w:p w:rsidR="00460E57" w:rsidRDefault="00460E57" w:rsidP="00F23039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umowy zlecenia z pochodnymi dla nauczycieli                                            </w:t>
      </w:r>
      <w:r w:rsidRPr="00F23039">
        <w:rPr>
          <w:b/>
          <w:iCs/>
          <w:sz w:val="26"/>
          <w:szCs w:val="26"/>
        </w:rPr>
        <w:t>13.800,00</w:t>
      </w:r>
    </w:p>
    <w:p w:rsidR="00460E57" w:rsidRDefault="00460E57" w:rsidP="00F23039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materiały biurowe, drukarka, tonery                                                               </w:t>
      </w:r>
      <w:r>
        <w:rPr>
          <w:b/>
          <w:iCs/>
          <w:sz w:val="26"/>
          <w:szCs w:val="26"/>
        </w:rPr>
        <w:t>3.460,00</w:t>
      </w:r>
    </w:p>
    <w:p w:rsidR="00460E57" w:rsidRDefault="00460E57" w:rsidP="00F23039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bilety lotnicze, noclegi, prowizje bankowe                                                   </w:t>
      </w:r>
      <w:r>
        <w:rPr>
          <w:b/>
          <w:iCs/>
          <w:sz w:val="26"/>
          <w:szCs w:val="26"/>
        </w:rPr>
        <w:t>39.006,39</w:t>
      </w:r>
    </w:p>
    <w:p w:rsidR="00460E57" w:rsidRDefault="00460E57" w:rsidP="00F23039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delegacje krajowe i zagraniczne                                                                    </w:t>
      </w:r>
      <w:r>
        <w:rPr>
          <w:b/>
          <w:iCs/>
          <w:sz w:val="26"/>
          <w:szCs w:val="26"/>
        </w:rPr>
        <w:t>63.398,61</w:t>
      </w:r>
    </w:p>
    <w:p w:rsidR="00460E57" w:rsidRPr="00F23039" w:rsidRDefault="00460E57" w:rsidP="00F23039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 xml:space="preserve">- ubezpiecznie                                                                                                    </w:t>
      </w:r>
      <w:r>
        <w:rPr>
          <w:b/>
          <w:iCs/>
          <w:sz w:val="26"/>
          <w:szCs w:val="26"/>
        </w:rPr>
        <w:t>1.322,00</w:t>
      </w:r>
    </w:p>
    <w:p w:rsidR="00460E57" w:rsidRPr="008C4396" w:rsidRDefault="00460E57" w:rsidP="00F23039">
      <w:pPr>
        <w:widowControl/>
        <w:tabs>
          <w:tab w:val="left" w:pos="540"/>
          <w:tab w:val="left" w:pos="1620"/>
          <w:tab w:val="left" w:pos="1980"/>
        </w:tabs>
        <w:suppressAutoHyphens w:val="0"/>
        <w:ind w:left="360"/>
        <w:jc w:val="both"/>
        <w:rPr>
          <w:sz w:val="26"/>
          <w:szCs w:val="26"/>
        </w:rPr>
      </w:pPr>
    </w:p>
    <w:p w:rsidR="00460E57" w:rsidRDefault="00460E57" w:rsidP="00C36087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„</w:t>
      </w:r>
      <w:r w:rsidRPr="002E4161">
        <w:rPr>
          <w:i/>
          <w:sz w:val="26"/>
          <w:szCs w:val="26"/>
        </w:rPr>
        <w:t>Staże zagraniczne – praktyczne przygotowanie na europejskim poziomie”</w:t>
      </w:r>
      <w:r w:rsidRPr="00FE77B9">
        <w:rPr>
          <w:sz w:val="26"/>
          <w:szCs w:val="26"/>
        </w:rPr>
        <w:t xml:space="preserve"> w ramach programu ERASMUS + na podstawie umowy nr 2019-1-PL01-KA102-063216 </w:t>
      </w:r>
      <w:r>
        <w:rPr>
          <w:sz w:val="26"/>
          <w:szCs w:val="26"/>
        </w:rPr>
        <w:t>projekt realizowany przez</w:t>
      </w:r>
      <w:r w:rsidRPr="00FE77B9">
        <w:rPr>
          <w:sz w:val="26"/>
          <w:szCs w:val="26"/>
        </w:rPr>
        <w:t xml:space="preserve"> Zesp</w:t>
      </w:r>
      <w:r>
        <w:rPr>
          <w:sz w:val="26"/>
          <w:szCs w:val="26"/>
        </w:rPr>
        <w:t>ół</w:t>
      </w:r>
      <w:r w:rsidRPr="00FE77B9">
        <w:rPr>
          <w:sz w:val="26"/>
          <w:szCs w:val="26"/>
        </w:rPr>
        <w:t xml:space="preserve"> Szkół Mechanicznych w Radziejowie </w:t>
      </w:r>
      <w:r>
        <w:rPr>
          <w:sz w:val="26"/>
          <w:szCs w:val="26"/>
        </w:rPr>
        <w:t xml:space="preserve">na podstawie umowy z </w:t>
      </w:r>
      <w:r w:rsidRPr="00FE77B9">
        <w:rPr>
          <w:sz w:val="26"/>
          <w:szCs w:val="26"/>
        </w:rPr>
        <w:t>Fun</w:t>
      </w:r>
      <w:r>
        <w:rPr>
          <w:sz w:val="26"/>
          <w:szCs w:val="26"/>
        </w:rPr>
        <w:t xml:space="preserve">dacją Rozwoju Systemu Edukacji w kwocie na plan </w:t>
      </w:r>
      <w:r>
        <w:rPr>
          <w:i/>
          <w:sz w:val="26"/>
          <w:szCs w:val="26"/>
        </w:rPr>
        <w:t>3</w:t>
      </w:r>
      <w:r w:rsidRPr="002E416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800</w:t>
      </w:r>
      <w:r w:rsidRPr="002E4161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>00</w:t>
      </w:r>
      <w:r w:rsidRPr="002E4161">
        <w:rPr>
          <w:i/>
          <w:sz w:val="26"/>
          <w:szCs w:val="26"/>
        </w:rPr>
        <w:t xml:space="preserve"> zł</w:t>
      </w:r>
      <w:r>
        <w:rPr>
          <w:b/>
          <w:sz w:val="26"/>
          <w:szCs w:val="26"/>
        </w:rPr>
        <w:t>,</w:t>
      </w:r>
      <w:r w:rsidRPr="00FE77B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wykorzystano </w:t>
      </w:r>
      <w:r>
        <w:rPr>
          <w:b/>
          <w:bCs/>
          <w:sz w:val="26"/>
          <w:szCs w:val="26"/>
        </w:rPr>
        <w:t>3.799,99</w:t>
      </w:r>
      <w:r w:rsidRPr="005951B3">
        <w:rPr>
          <w:b/>
          <w:bCs/>
          <w:sz w:val="26"/>
          <w:szCs w:val="26"/>
        </w:rPr>
        <w:t xml:space="preserve"> zł</w:t>
      </w:r>
      <w:r>
        <w:rPr>
          <w:sz w:val="26"/>
          <w:szCs w:val="26"/>
        </w:rPr>
        <w:t xml:space="preserve"> na:</w:t>
      </w:r>
    </w:p>
    <w:p w:rsidR="00460E57" w:rsidRDefault="00460E57" w:rsidP="00F23039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papier ksero, długopisy                                                                                        </w:t>
      </w:r>
      <w:r>
        <w:rPr>
          <w:b/>
          <w:iCs/>
          <w:sz w:val="26"/>
          <w:szCs w:val="26"/>
        </w:rPr>
        <w:t>89,22</w:t>
      </w:r>
    </w:p>
    <w:p w:rsidR="00460E57" w:rsidRPr="00F23039" w:rsidRDefault="00460E57" w:rsidP="00F23039">
      <w:pPr>
        <w:widowControl/>
        <w:tabs>
          <w:tab w:val="left" w:pos="540"/>
          <w:tab w:val="left" w:pos="1620"/>
          <w:tab w:val="left" w:pos="1980"/>
        </w:tabs>
        <w:suppressAutoHyphens w:val="0"/>
        <w:ind w:left="720"/>
        <w:jc w:val="both"/>
        <w:rPr>
          <w:b/>
          <w:sz w:val="26"/>
          <w:szCs w:val="26"/>
        </w:rPr>
      </w:pPr>
      <w:r>
        <w:rPr>
          <w:iCs/>
          <w:sz w:val="26"/>
          <w:szCs w:val="26"/>
        </w:rPr>
        <w:t xml:space="preserve">- zestaw komputerowy                                                                                       </w:t>
      </w:r>
      <w:r>
        <w:rPr>
          <w:b/>
          <w:iCs/>
          <w:sz w:val="26"/>
          <w:szCs w:val="26"/>
        </w:rPr>
        <w:t>3.710,77</w:t>
      </w:r>
    </w:p>
    <w:p w:rsidR="00460E57" w:rsidRDefault="00460E57" w:rsidP="00C36087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C36087">
      <w:pPr>
        <w:widowControl/>
        <w:numPr>
          <w:ilvl w:val="0"/>
          <w:numId w:val="45"/>
        </w:numPr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„</w:t>
      </w:r>
      <w:r w:rsidRPr="002E4161">
        <w:rPr>
          <w:i/>
          <w:sz w:val="26"/>
          <w:szCs w:val="26"/>
        </w:rPr>
        <w:t>Europejska obsługa gościa i konsumenta wraz ze szkoleniem kadr”</w:t>
      </w:r>
      <w:r w:rsidRPr="002E4161">
        <w:rPr>
          <w:sz w:val="26"/>
          <w:szCs w:val="26"/>
        </w:rPr>
        <w:t xml:space="preserve"> w ramach programu ERASMUS + na podstawie umowy nr 2019-1-PL01-KA102-062156 pomiędzy Zespołem Szkół RCKU w Przemystce a Fundacją Rozwoju Systemu Edukacji </w:t>
      </w:r>
      <w:r>
        <w:rPr>
          <w:sz w:val="26"/>
          <w:szCs w:val="26"/>
        </w:rPr>
        <w:t xml:space="preserve">w kwocie na plan </w:t>
      </w:r>
      <w:r>
        <w:rPr>
          <w:i/>
          <w:sz w:val="26"/>
          <w:szCs w:val="26"/>
        </w:rPr>
        <w:t>1</w:t>
      </w:r>
      <w:r w:rsidRPr="002E416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500</w:t>
      </w:r>
      <w:r w:rsidRPr="002E4161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>00</w:t>
      </w:r>
      <w:r w:rsidRPr="002E4161">
        <w:rPr>
          <w:i/>
          <w:sz w:val="26"/>
          <w:szCs w:val="26"/>
        </w:rPr>
        <w:t xml:space="preserve"> zł</w:t>
      </w:r>
      <w:r>
        <w:rPr>
          <w:b/>
          <w:sz w:val="26"/>
          <w:szCs w:val="26"/>
        </w:rPr>
        <w:t>,</w:t>
      </w:r>
      <w:r w:rsidRPr="00FE77B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wykorzystano </w:t>
      </w:r>
      <w:r>
        <w:rPr>
          <w:b/>
          <w:bCs/>
          <w:sz w:val="26"/>
          <w:szCs w:val="26"/>
        </w:rPr>
        <w:t>432,53</w:t>
      </w:r>
      <w:r w:rsidRPr="005951B3">
        <w:rPr>
          <w:b/>
          <w:bCs/>
          <w:sz w:val="26"/>
          <w:szCs w:val="26"/>
        </w:rPr>
        <w:t xml:space="preserve"> zł</w:t>
      </w:r>
      <w:r>
        <w:rPr>
          <w:sz w:val="26"/>
          <w:szCs w:val="26"/>
        </w:rPr>
        <w:t>.na zakup biletów lotniczych</w:t>
      </w:r>
    </w:p>
    <w:p w:rsidR="00460E57" w:rsidRDefault="00460E57" w:rsidP="00C36087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Default="00460E57" w:rsidP="00C36087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</w:p>
    <w:p w:rsidR="00460E57" w:rsidRPr="00C87C5B" w:rsidRDefault="00460E57" w:rsidP="00C36087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Prowizje bankowe i róznice kursów walut od realizowanych projektów w kwocie na pla </w:t>
      </w:r>
      <w:r w:rsidRPr="00C87C5B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72,94 zł  </w:t>
      </w:r>
      <w:r>
        <w:rPr>
          <w:sz w:val="26"/>
          <w:szCs w:val="26"/>
        </w:rPr>
        <w:t xml:space="preserve">wykonano </w:t>
      </w:r>
      <w:r>
        <w:rPr>
          <w:b/>
          <w:sz w:val="26"/>
          <w:szCs w:val="26"/>
        </w:rPr>
        <w:t>9,60 zł.</w:t>
      </w:r>
    </w:p>
    <w:p w:rsidR="00460E57" w:rsidRDefault="00460E57" w:rsidP="00C36087">
      <w:pPr>
        <w:widowControl/>
        <w:tabs>
          <w:tab w:val="left" w:pos="540"/>
          <w:tab w:val="left" w:pos="1620"/>
          <w:tab w:val="left" w:pos="1980"/>
        </w:tabs>
        <w:suppressAutoHyphens w:val="0"/>
        <w:jc w:val="both"/>
        <w:rPr>
          <w:i/>
          <w:iCs/>
          <w:sz w:val="26"/>
          <w:szCs w:val="26"/>
        </w:rPr>
      </w:pPr>
    </w:p>
    <w:p w:rsidR="00460E57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</w:p>
    <w:p w:rsidR="00460E57" w:rsidRPr="00807E35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  <w:r w:rsidRPr="00807E35">
        <w:rPr>
          <w:b/>
          <w:bCs/>
          <w:sz w:val="28"/>
          <w:szCs w:val="28"/>
          <w:u w:val="single"/>
          <w:lang w:val="pl-PL"/>
        </w:rPr>
        <w:t>Dział  851  OCHRONA ZDROWIA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135796" w:rsidRDefault="00460E57" w:rsidP="0029048A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135796">
        <w:rPr>
          <w:b/>
          <w:bCs/>
          <w:sz w:val="26"/>
          <w:szCs w:val="26"/>
          <w:u w:val="single"/>
          <w:lang w:val="pl-PL"/>
        </w:rPr>
        <w:t>Rozdział  851</w:t>
      </w:r>
      <w:r>
        <w:rPr>
          <w:b/>
          <w:bCs/>
          <w:sz w:val="26"/>
          <w:szCs w:val="26"/>
          <w:u w:val="single"/>
          <w:lang w:val="pl-PL"/>
        </w:rPr>
        <w:t>11 Szpitale ogólne</w:t>
      </w:r>
    </w:p>
    <w:p w:rsidR="00460E57" w:rsidRDefault="00460E57" w:rsidP="0029048A">
      <w:pPr>
        <w:rPr>
          <w:sz w:val="26"/>
          <w:szCs w:val="26"/>
          <w:lang w:val="pl-PL"/>
        </w:rPr>
      </w:pPr>
    </w:p>
    <w:p w:rsidR="00460E57" w:rsidRDefault="00460E57" w:rsidP="0029048A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245.000,00</w:t>
      </w:r>
    </w:p>
    <w:p w:rsidR="00460E57" w:rsidRDefault="00460E57" w:rsidP="0029048A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230.000,00</w:t>
      </w:r>
    </w:p>
    <w:p w:rsidR="00460E57" w:rsidRDefault="00460E57" w:rsidP="0029048A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93,88</w:t>
      </w:r>
    </w:p>
    <w:p w:rsidR="00460E57" w:rsidRDefault="00460E57" w:rsidP="0029048A">
      <w:pPr>
        <w:outlineLvl w:val="0"/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29048A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rozdziale tym ujęte są wydatki na zakup środków trwałych i sprzętu medycznego dla SP ZOZ w Radziejowie. W 2019 roku dofinansowano zakup następującego sprzętu:</w:t>
      </w:r>
    </w:p>
    <w:p w:rsidR="00460E57" w:rsidRPr="00705B54" w:rsidRDefault="00460E57" w:rsidP="00114A43">
      <w:pPr>
        <w:numPr>
          <w:ilvl w:val="0"/>
          <w:numId w:val="44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„Zakup sprzętu dla SP ZOZ w Radziejowie”, (dofinansowanie na </w:t>
      </w:r>
      <w:r w:rsidRPr="00A702EF">
        <w:rPr>
          <w:sz w:val="26"/>
          <w:szCs w:val="26"/>
          <w:lang w:val="pl-PL"/>
        </w:rPr>
        <w:t xml:space="preserve"> podstawie </w:t>
      </w:r>
      <w:r>
        <w:rPr>
          <w:sz w:val="26"/>
          <w:szCs w:val="26"/>
          <w:lang w:val="pl-PL"/>
        </w:rPr>
        <w:t xml:space="preserve">umowy partnerskiej od Gminy Wierzbinek), w kwocie na plan </w:t>
      </w:r>
      <w:r>
        <w:rPr>
          <w:i/>
          <w:iCs/>
          <w:sz w:val="26"/>
          <w:szCs w:val="26"/>
          <w:lang w:val="pl-PL"/>
        </w:rPr>
        <w:t>10.000,00</w:t>
      </w:r>
      <w:r w:rsidRPr="00DA7490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wydatkowano </w:t>
      </w:r>
      <w:r>
        <w:rPr>
          <w:b/>
          <w:bCs/>
          <w:sz w:val="26"/>
          <w:szCs w:val="26"/>
          <w:lang w:val="pl-PL"/>
        </w:rPr>
        <w:t>10.000,00</w:t>
      </w:r>
      <w:r w:rsidRPr="00DA7490">
        <w:rPr>
          <w:b/>
          <w:bCs/>
          <w:sz w:val="26"/>
          <w:szCs w:val="26"/>
          <w:lang w:val="pl-PL"/>
        </w:rPr>
        <w:t xml:space="preserve"> zł</w:t>
      </w:r>
      <w:r>
        <w:rPr>
          <w:bCs/>
          <w:sz w:val="26"/>
          <w:szCs w:val="26"/>
          <w:lang w:val="pl-PL"/>
        </w:rPr>
        <w:t>,</w:t>
      </w:r>
    </w:p>
    <w:p w:rsidR="00460E57" w:rsidRPr="00705B54" w:rsidRDefault="00460E57" w:rsidP="00705B54">
      <w:pPr>
        <w:numPr>
          <w:ilvl w:val="0"/>
          <w:numId w:val="44"/>
        </w:numPr>
        <w:jc w:val="both"/>
        <w:rPr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 xml:space="preserve">„Zakup </w:t>
      </w:r>
      <w:r w:rsidRPr="00C74AB2">
        <w:rPr>
          <w:sz w:val="26"/>
          <w:szCs w:val="26"/>
          <w:lang w:val="pl-PL"/>
        </w:rPr>
        <w:t>ambulansu sanitarnego wraz z wyposażeniem dla SP ZOZ w Radziejowie"</w:t>
      </w:r>
      <w:r>
        <w:rPr>
          <w:sz w:val="26"/>
          <w:szCs w:val="26"/>
          <w:lang w:val="pl-PL"/>
        </w:rPr>
        <w:t xml:space="preserve">, (dofinansowanie na </w:t>
      </w:r>
      <w:r w:rsidRPr="00A702EF">
        <w:rPr>
          <w:sz w:val="26"/>
          <w:szCs w:val="26"/>
          <w:lang w:val="pl-PL"/>
        </w:rPr>
        <w:t xml:space="preserve"> podstawie </w:t>
      </w:r>
      <w:r>
        <w:rPr>
          <w:sz w:val="26"/>
          <w:szCs w:val="26"/>
          <w:lang w:val="pl-PL"/>
        </w:rPr>
        <w:t xml:space="preserve">umowy partnerskiej od Gminy Osięciny), w kwocie na plan </w:t>
      </w:r>
      <w:r>
        <w:rPr>
          <w:i/>
          <w:iCs/>
          <w:sz w:val="26"/>
          <w:szCs w:val="26"/>
          <w:lang w:val="pl-PL"/>
        </w:rPr>
        <w:t>15.000,00</w:t>
      </w:r>
      <w:r w:rsidRPr="00DA7490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wydatkowano </w:t>
      </w:r>
      <w:r>
        <w:rPr>
          <w:b/>
          <w:bCs/>
          <w:sz w:val="26"/>
          <w:szCs w:val="26"/>
          <w:lang w:val="pl-PL"/>
        </w:rPr>
        <w:t>15.000,00</w:t>
      </w:r>
      <w:r w:rsidRPr="00DA7490">
        <w:rPr>
          <w:b/>
          <w:bCs/>
          <w:sz w:val="26"/>
          <w:szCs w:val="26"/>
          <w:lang w:val="pl-PL"/>
        </w:rPr>
        <w:t xml:space="preserve"> zł</w:t>
      </w:r>
      <w:r>
        <w:rPr>
          <w:bCs/>
          <w:sz w:val="26"/>
          <w:szCs w:val="26"/>
          <w:lang w:val="pl-PL"/>
        </w:rPr>
        <w:t>,</w:t>
      </w:r>
    </w:p>
    <w:p w:rsidR="00460E57" w:rsidRPr="00705B54" w:rsidRDefault="00460E57" w:rsidP="00705B54">
      <w:pPr>
        <w:numPr>
          <w:ilvl w:val="0"/>
          <w:numId w:val="44"/>
        </w:numPr>
        <w:jc w:val="both"/>
        <w:rPr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 xml:space="preserve">„Zakup </w:t>
      </w:r>
      <w:r w:rsidRPr="00C74AB2">
        <w:rPr>
          <w:sz w:val="26"/>
          <w:szCs w:val="26"/>
          <w:lang w:val="pl-PL"/>
        </w:rPr>
        <w:t>ambulansu sanitarnego wraz z wyposażeniem dla SP ZOZ w Radziejowie"</w:t>
      </w:r>
      <w:r>
        <w:rPr>
          <w:sz w:val="26"/>
          <w:szCs w:val="26"/>
          <w:lang w:val="pl-PL"/>
        </w:rPr>
        <w:t xml:space="preserve">, (dofinansowanie ze środków własnych od Starostwa Powiatowego), w kwocie na plan </w:t>
      </w:r>
      <w:r>
        <w:rPr>
          <w:i/>
          <w:iCs/>
          <w:sz w:val="26"/>
          <w:szCs w:val="26"/>
          <w:lang w:val="pl-PL"/>
        </w:rPr>
        <w:t>200.000,00</w:t>
      </w:r>
      <w:r w:rsidRPr="00DA7490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wydatkowano </w:t>
      </w:r>
      <w:r>
        <w:rPr>
          <w:b/>
          <w:bCs/>
          <w:sz w:val="26"/>
          <w:szCs w:val="26"/>
          <w:lang w:val="pl-PL"/>
        </w:rPr>
        <w:t>200.000,00</w:t>
      </w:r>
      <w:r w:rsidRPr="00DA7490">
        <w:rPr>
          <w:b/>
          <w:bCs/>
          <w:sz w:val="26"/>
          <w:szCs w:val="26"/>
          <w:lang w:val="pl-PL"/>
        </w:rPr>
        <w:t xml:space="preserve"> zł</w:t>
      </w:r>
      <w:r>
        <w:rPr>
          <w:bCs/>
          <w:sz w:val="26"/>
          <w:szCs w:val="26"/>
          <w:lang w:val="pl-PL"/>
        </w:rPr>
        <w:t>,</w:t>
      </w:r>
    </w:p>
    <w:p w:rsidR="00460E57" w:rsidRPr="00705B54" w:rsidRDefault="00460E57" w:rsidP="00114A43">
      <w:pPr>
        <w:numPr>
          <w:ilvl w:val="0"/>
          <w:numId w:val="44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„</w:t>
      </w:r>
      <w:r w:rsidRPr="00C74AB2">
        <w:rPr>
          <w:sz w:val="26"/>
          <w:szCs w:val="26"/>
          <w:lang w:val="pl-PL"/>
        </w:rPr>
        <w:t>Zakup samochodu na potrzeby nocnej i świątecznej pomocy medycznej dla SP ZOZ w Radziejowie"</w:t>
      </w:r>
      <w:r>
        <w:rPr>
          <w:sz w:val="26"/>
          <w:szCs w:val="26"/>
          <w:lang w:val="pl-PL"/>
        </w:rPr>
        <w:t xml:space="preserve"> (dofinansowanie na </w:t>
      </w:r>
      <w:r w:rsidRPr="00A702EF">
        <w:rPr>
          <w:sz w:val="26"/>
          <w:szCs w:val="26"/>
          <w:lang w:val="pl-PL"/>
        </w:rPr>
        <w:t xml:space="preserve"> podstawie </w:t>
      </w:r>
      <w:r>
        <w:rPr>
          <w:sz w:val="26"/>
          <w:szCs w:val="26"/>
          <w:lang w:val="pl-PL"/>
        </w:rPr>
        <w:t xml:space="preserve">umowy partnerskiej od Gminy Miasta Piotrków Kuj.), w kwocie na plan </w:t>
      </w:r>
      <w:r>
        <w:rPr>
          <w:i/>
          <w:iCs/>
          <w:sz w:val="26"/>
          <w:szCs w:val="26"/>
          <w:lang w:val="pl-PL"/>
        </w:rPr>
        <w:t>5.000,00</w:t>
      </w:r>
      <w:r w:rsidRPr="00DA7490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wydatkowano </w:t>
      </w:r>
      <w:r>
        <w:rPr>
          <w:b/>
          <w:bCs/>
          <w:sz w:val="26"/>
          <w:szCs w:val="26"/>
          <w:lang w:val="pl-PL"/>
        </w:rPr>
        <w:t>5.000,00</w:t>
      </w:r>
      <w:r w:rsidRPr="00DA7490">
        <w:rPr>
          <w:b/>
          <w:bCs/>
          <w:sz w:val="26"/>
          <w:szCs w:val="26"/>
          <w:lang w:val="pl-PL"/>
        </w:rPr>
        <w:t xml:space="preserve"> zł</w:t>
      </w:r>
      <w:r>
        <w:rPr>
          <w:bCs/>
          <w:sz w:val="26"/>
          <w:szCs w:val="26"/>
          <w:lang w:val="pl-PL"/>
        </w:rPr>
        <w:t>,</w:t>
      </w:r>
    </w:p>
    <w:p w:rsidR="00460E57" w:rsidRPr="00705B54" w:rsidRDefault="00460E57" w:rsidP="00705B54">
      <w:pPr>
        <w:numPr>
          <w:ilvl w:val="0"/>
          <w:numId w:val="44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„</w:t>
      </w:r>
      <w:r w:rsidRPr="00C74AB2">
        <w:rPr>
          <w:sz w:val="26"/>
          <w:szCs w:val="26"/>
          <w:lang w:val="pl-PL"/>
        </w:rPr>
        <w:t>Zakup samochodu na potrzeby nocnej i świątecznej pomocy medycznej dla SP ZOZ w Radziejowie"</w:t>
      </w:r>
      <w:r>
        <w:rPr>
          <w:sz w:val="26"/>
          <w:szCs w:val="26"/>
          <w:lang w:val="pl-PL"/>
        </w:rPr>
        <w:t xml:space="preserve"> (dofinansowanie na </w:t>
      </w:r>
      <w:r w:rsidRPr="00A702EF">
        <w:rPr>
          <w:sz w:val="26"/>
          <w:szCs w:val="26"/>
          <w:lang w:val="pl-PL"/>
        </w:rPr>
        <w:t xml:space="preserve"> podstawie </w:t>
      </w:r>
      <w:r>
        <w:rPr>
          <w:sz w:val="26"/>
          <w:szCs w:val="26"/>
          <w:lang w:val="pl-PL"/>
        </w:rPr>
        <w:t xml:space="preserve">umowy partnerskiej od Miasta Radziejów), w kwocie na plan </w:t>
      </w:r>
      <w:r>
        <w:rPr>
          <w:i/>
          <w:iCs/>
          <w:sz w:val="26"/>
          <w:szCs w:val="26"/>
          <w:lang w:val="pl-PL"/>
        </w:rPr>
        <w:t>15.000,00</w:t>
      </w:r>
      <w:r w:rsidRPr="00DA7490">
        <w:rPr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wydatkowano </w:t>
      </w:r>
      <w:r>
        <w:rPr>
          <w:b/>
          <w:bCs/>
          <w:sz w:val="26"/>
          <w:szCs w:val="26"/>
          <w:lang w:val="pl-PL"/>
        </w:rPr>
        <w:t>0,00</w:t>
      </w:r>
      <w:r w:rsidRPr="00DA7490">
        <w:rPr>
          <w:b/>
          <w:bCs/>
          <w:sz w:val="26"/>
          <w:szCs w:val="26"/>
          <w:lang w:val="pl-PL"/>
        </w:rPr>
        <w:t xml:space="preserve"> zł</w:t>
      </w:r>
      <w:r>
        <w:rPr>
          <w:bCs/>
          <w:sz w:val="26"/>
          <w:szCs w:val="26"/>
          <w:lang w:val="pl-PL"/>
        </w:rPr>
        <w:t>,</w:t>
      </w:r>
    </w:p>
    <w:p w:rsidR="00460E57" w:rsidRPr="00705B54" w:rsidRDefault="00460E57" w:rsidP="00705B54">
      <w:pPr>
        <w:ind w:left="360"/>
        <w:jc w:val="both"/>
        <w:rPr>
          <w:sz w:val="26"/>
          <w:szCs w:val="26"/>
          <w:lang w:val="pl-PL"/>
        </w:rPr>
      </w:pPr>
    </w:p>
    <w:p w:rsidR="00460E57" w:rsidRPr="00135796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135796">
        <w:rPr>
          <w:b/>
          <w:bCs/>
          <w:sz w:val="26"/>
          <w:szCs w:val="26"/>
          <w:u w:val="single"/>
          <w:lang w:val="pl-PL"/>
        </w:rPr>
        <w:t>Rozdział  85154 Przeciwdziałanie alkoholizmowi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29048A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 1.500,00                                                                                                                                                                                        </w:t>
      </w:r>
    </w:p>
    <w:p w:rsidR="00460E57" w:rsidRDefault="00460E57" w:rsidP="0029048A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 1.500,00 </w:t>
      </w:r>
    </w:p>
    <w:p w:rsidR="00460E57" w:rsidRDefault="00460E57" w:rsidP="0029048A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100,00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E57" w:rsidRDefault="00460E57" w:rsidP="0029048A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                           </w:t>
      </w:r>
    </w:p>
    <w:p w:rsidR="00460E57" w:rsidRDefault="00460E57" w:rsidP="0029048A">
      <w:pPr>
        <w:tabs>
          <w:tab w:val="left" w:pos="851"/>
        </w:tabs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Kwota </w:t>
      </w:r>
      <w:r>
        <w:rPr>
          <w:i/>
          <w:iCs/>
          <w:sz w:val="26"/>
          <w:szCs w:val="26"/>
          <w:lang w:val="pl-PL"/>
        </w:rPr>
        <w:t xml:space="preserve">1.500,00 zł </w:t>
      </w:r>
      <w:r>
        <w:rPr>
          <w:sz w:val="26"/>
          <w:szCs w:val="26"/>
          <w:lang w:val="pl-PL"/>
        </w:rPr>
        <w:t>została wydatkowana w II półroczu 2019 roku na zadania realizowane przez Powiatowy Zespół Interwencji i Przeciwdziałania Alkoholizmowi i Przemocy w Rodzinie, powołanym przy PCPR.</w:t>
      </w:r>
    </w:p>
    <w:p w:rsidR="00460E57" w:rsidRDefault="00460E57" w:rsidP="0029048A">
      <w:pPr>
        <w:tabs>
          <w:tab w:val="left" w:pos="851"/>
        </w:tabs>
        <w:ind w:firstLine="851"/>
        <w:jc w:val="both"/>
        <w:rPr>
          <w:sz w:val="26"/>
          <w:szCs w:val="26"/>
          <w:lang w:val="pl-PL"/>
        </w:rPr>
      </w:pPr>
    </w:p>
    <w:p w:rsidR="00460E57" w:rsidRPr="00135796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135796">
        <w:rPr>
          <w:b/>
          <w:bCs/>
          <w:sz w:val="26"/>
          <w:szCs w:val="26"/>
          <w:u w:val="single"/>
          <w:lang w:val="pl-PL"/>
        </w:rPr>
        <w:t>Rozdział  85156  Składki na ubezpieczenie zdrowotne oraz świadczenia dla  osób  nie  objętych  obowiązkiem ubezpieczenia zdrowotnego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1C188F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1.674.000,00</w:t>
      </w:r>
    </w:p>
    <w:p w:rsidR="00460E57" w:rsidRDefault="00460E57" w:rsidP="003137F3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1.657.131,58</w:t>
      </w:r>
    </w:p>
    <w:p w:rsidR="00460E57" w:rsidRDefault="00460E57" w:rsidP="00833F9D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98,99</w:t>
      </w:r>
    </w:p>
    <w:p w:rsidR="00460E57" w:rsidRDefault="00460E57" w:rsidP="00C014FC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14067E">
      <w:pPr>
        <w:tabs>
          <w:tab w:val="left" w:pos="1134"/>
        </w:tabs>
        <w:spacing w:line="100" w:lineRule="atLeast"/>
        <w:ind w:firstLine="85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Składkami na ubezpieczenie zdrowotne objęci są bezrobotni bez prawa do zasiłku  oraz wychowankowie Rodzinnego Domu Dziecka w Biskupicach. W 2019 roku odprowadzono składki na ubezpieczenie zdrowotne za 7 wychowanków Rodzinnego Domu Dziecka w Biskupicach w okresie od stycznia do marca, za 5 w okresie od kwietnia do maja oraz za 3 w czerwcu i lipcu. Łącznie w kwocie </w:t>
      </w:r>
      <w:r>
        <w:rPr>
          <w:b/>
          <w:sz w:val="26"/>
          <w:szCs w:val="26"/>
          <w:lang w:val="pl-PL"/>
        </w:rPr>
        <w:t xml:space="preserve">2.064,60 zł, </w:t>
      </w:r>
      <w:r>
        <w:rPr>
          <w:sz w:val="26"/>
          <w:szCs w:val="26"/>
          <w:lang w:val="pl-PL"/>
        </w:rPr>
        <w:t xml:space="preserve">oraz za bezrobotnych bez prawa do zasiłku w kwocie </w:t>
      </w:r>
      <w:r>
        <w:rPr>
          <w:b/>
          <w:sz w:val="26"/>
          <w:szCs w:val="26"/>
          <w:lang w:val="pl-PL"/>
        </w:rPr>
        <w:t>1.655.066,98 zł.</w:t>
      </w:r>
      <w:r>
        <w:rPr>
          <w:sz w:val="26"/>
          <w:szCs w:val="26"/>
          <w:lang w:val="pl-PL"/>
        </w:rPr>
        <w:t xml:space="preserve"> (za  m-ce I- XII 2019 r.).</w:t>
      </w:r>
    </w:p>
    <w:p w:rsidR="00460E57" w:rsidRDefault="00460E57" w:rsidP="0014067E">
      <w:pPr>
        <w:spacing w:line="100" w:lineRule="atLeast"/>
        <w:ind w:firstLine="1134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Liczba bezrobotnych  bez prawa do zasiłku w poszczególnych miesiącach   przedstawiała się następująco:                                                                   </w:t>
      </w:r>
    </w:p>
    <w:p w:rsidR="00460E57" w:rsidRDefault="00460E57" w:rsidP="0014067E">
      <w:pPr>
        <w:tabs>
          <w:tab w:val="left" w:pos="4536"/>
        </w:tabs>
        <w:spacing w:line="100" w:lineRule="atLeast"/>
        <w:ind w:firstLine="1701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      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420"/>
      </w:tblGrid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B6B32">
              <w:rPr>
                <w:b/>
                <w:sz w:val="26"/>
                <w:szCs w:val="26"/>
              </w:rPr>
              <w:t>MIESIĄC</w:t>
            </w:r>
          </w:p>
        </w:tc>
        <w:tc>
          <w:tcPr>
            <w:tcW w:w="342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B6B32">
              <w:rPr>
                <w:b/>
                <w:sz w:val="26"/>
                <w:szCs w:val="26"/>
              </w:rPr>
              <w:t>LICZBA BEZROBOTNYCH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 w:rsidRPr="003B6B32">
              <w:rPr>
                <w:sz w:val="26"/>
                <w:szCs w:val="26"/>
              </w:rPr>
              <w:t>Styczeń</w:t>
            </w:r>
          </w:p>
        </w:tc>
        <w:tc>
          <w:tcPr>
            <w:tcW w:w="3420" w:type="dxa"/>
            <w:vAlign w:val="center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2 800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 w:rsidRPr="003B6B32">
              <w:rPr>
                <w:sz w:val="26"/>
                <w:szCs w:val="26"/>
              </w:rPr>
              <w:t>Luty</w:t>
            </w:r>
          </w:p>
        </w:tc>
        <w:tc>
          <w:tcPr>
            <w:tcW w:w="3420" w:type="dxa"/>
            <w:vAlign w:val="center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2 800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 w:rsidRPr="003B6B32">
              <w:rPr>
                <w:sz w:val="26"/>
                <w:szCs w:val="26"/>
              </w:rPr>
              <w:t>Marzec</w:t>
            </w:r>
          </w:p>
        </w:tc>
        <w:tc>
          <w:tcPr>
            <w:tcW w:w="3420" w:type="dxa"/>
            <w:vAlign w:val="center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2 750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 w:rsidRPr="003B6B32">
              <w:rPr>
                <w:sz w:val="26"/>
                <w:szCs w:val="26"/>
              </w:rPr>
              <w:t>Kwiecień</w:t>
            </w:r>
          </w:p>
        </w:tc>
        <w:tc>
          <w:tcPr>
            <w:tcW w:w="3420" w:type="dxa"/>
            <w:vAlign w:val="center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2 600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 w:rsidRPr="003B6B32">
              <w:rPr>
                <w:sz w:val="26"/>
                <w:szCs w:val="26"/>
              </w:rPr>
              <w:t>Maj</w:t>
            </w:r>
          </w:p>
        </w:tc>
        <w:tc>
          <w:tcPr>
            <w:tcW w:w="3420" w:type="dxa"/>
            <w:vAlign w:val="center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 w:rsidRPr="003B6B32">
              <w:rPr>
                <w:sz w:val="26"/>
                <w:szCs w:val="26"/>
              </w:rPr>
              <w:t>Czerwiec</w:t>
            </w:r>
          </w:p>
        </w:tc>
        <w:tc>
          <w:tcPr>
            <w:tcW w:w="3420" w:type="dxa"/>
            <w:vAlign w:val="center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Lipiec</w:t>
            </w:r>
          </w:p>
        </w:tc>
        <w:tc>
          <w:tcPr>
            <w:tcW w:w="3420" w:type="dxa"/>
            <w:vAlign w:val="center"/>
          </w:tcPr>
          <w:p w:rsidR="00460E57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Sierpień</w:t>
            </w:r>
          </w:p>
        </w:tc>
        <w:tc>
          <w:tcPr>
            <w:tcW w:w="3420" w:type="dxa"/>
            <w:vAlign w:val="center"/>
          </w:tcPr>
          <w:p w:rsidR="00460E57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</w:tc>
        <w:tc>
          <w:tcPr>
            <w:tcW w:w="3420" w:type="dxa"/>
            <w:vAlign w:val="center"/>
          </w:tcPr>
          <w:p w:rsidR="00460E57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Październik</w:t>
            </w:r>
          </w:p>
        </w:tc>
        <w:tc>
          <w:tcPr>
            <w:tcW w:w="3420" w:type="dxa"/>
            <w:vAlign w:val="center"/>
          </w:tcPr>
          <w:p w:rsidR="00460E57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2 600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Listopad</w:t>
            </w:r>
          </w:p>
        </w:tc>
        <w:tc>
          <w:tcPr>
            <w:tcW w:w="3420" w:type="dxa"/>
            <w:vAlign w:val="center"/>
          </w:tcPr>
          <w:p w:rsidR="00460E57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2 600</w:t>
            </w:r>
          </w:p>
        </w:tc>
      </w:tr>
      <w:tr w:rsidR="00460E57" w:rsidRPr="003B6B32" w:rsidTr="0014067E">
        <w:tc>
          <w:tcPr>
            <w:tcW w:w="2340" w:type="dxa"/>
          </w:tcPr>
          <w:p w:rsidR="00460E57" w:rsidRPr="003B6B32" w:rsidRDefault="00460E57" w:rsidP="0014067E">
            <w:pPr>
              <w:tabs>
                <w:tab w:val="left" w:pos="4536"/>
              </w:tabs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</w:tc>
        <w:tc>
          <w:tcPr>
            <w:tcW w:w="3420" w:type="dxa"/>
            <w:vAlign w:val="center"/>
          </w:tcPr>
          <w:p w:rsidR="00460E57" w:rsidRDefault="00460E57" w:rsidP="0014067E">
            <w:pPr>
              <w:tabs>
                <w:tab w:val="left" w:pos="4536"/>
              </w:tabs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2 700</w:t>
            </w:r>
          </w:p>
        </w:tc>
      </w:tr>
    </w:tbl>
    <w:p w:rsidR="00460E57" w:rsidRDefault="00460E57" w:rsidP="0014067E">
      <w:pPr>
        <w:tabs>
          <w:tab w:val="left" w:pos="4536"/>
        </w:tabs>
        <w:spacing w:line="100" w:lineRule="atLeast"/>
        <w:ind w:firstLine="1701"/>
        <w:jc w:val="both"/>
        <w:rPr>
          <w:sz w:val="26"/>
          <w:szCs w:val="26"/>
        </w:rPr>
      </w:pPr>
    </w:p>
    <w:p w:rsidR="00460E57" w:rsidRPr="00671CFF" w:rsidRDefault="00460E57" w:rsidP="0014067E">
      <w:pPr>
        <w:tabs>
          <w:tab w:val="left" w:pos="900"/>
          <w:tab w:val="left" w:pos="4320"/>
        </w:tabs>
        <w:jc w:val="both"/>
        <w:rPr>
          <w:sz w:val="26"/>
          <w:szCs w:val="26"/>
          <w:lang w:val="pl-PL"/>
        </w:rPr>
      </w:pPr>
      <w:r w:rsidRPr="00671CFF">
        <w:rPr>
          <w:sz w:val="26"/>
          <w:szCs w:val="26"/>
          <w:lang w:val="pl-PL"/>
        </w:rPr>
        <w:t xml:space="preserve">Wpłynęła dotacja w kwocie </w:t>
      </w:r>
      <w:r>
        <w:rPr>
          <w:sz w:val="26"/>
          <w:szCs w:val="26"/>
          <w:lang w:val="pl-PL"/>
        </w:rPr>
        <w:t xml:space="preserve">1.657.132,00 </w:t>
      </w:r>
      <w:r w:rsidRPr="00671CFF">
        <w:rPr>
          <w:sz w:val="26"/>
          <w:szCs w:val="26"/>
          <w:lang w:val="pl-PL"/>
        </w:rPr>
        <w:t>zł. N</w:t>
      </w:r>
      <w:r>
        <w:rPr>
          <w:sz w:val="26"/>
          <w:szCs w:val="26"/>
          <w:lang w:val="pl-PL"/>
        </w:rPr>
        <w:t>iewykorzystane środki zwrócono 20</w:t>
      </w:r>
      <w:r w:rsidRPr="00671CFF">
        <w:rPr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>12</w:t>
      </w:r>
      <w:r w:rsidRPr="00671CFF">
        <w:rPr>
          <w:sz w:val="26"/>
          <w:szCs w:val="26"/>
          <w:lang w:val="pl-PL"/>
        </w:rPr>
        <w:t>.201</w:t>
      </w:r>
      <w:r>
        <w:rPr>
          <w:sz w:val="26"/>
          <w:szCs w:val="26"/>
          <w:lang w:val="pl-PL"/>
        </w:rPr>
        <w:t>9</w:t>
      </w:r>
      <w:r w:rsidRPr="00671CFF">
        <w:rPr>
          <w:sz w:val="26"/>
          <w:szCs w:val="26"/>
          <w:lang w:val="pl-PL"/>
        </w:rPr>
        <w:t xml:space="preserve"> r. w wysokości </w:t>
      </w:r>
      <w:r>
        <w:rPr>
          <w:sz w:val="26"/>
          <w:szCs w:val="26"/>
          <w:lang w:val="pl-PL"/>
        </w:rPr>
        <w:t>0,42 zł.</w:t>
      </w:r>
    </w:p>
    <w:p w:rsidR="00460E57" w:rsidRDefault="00460E57" w:rsidP="00114A43">
      <w:pPr>
        <w:tabs>
          <w:tab w:val="left" w:pos="4536"/>
        </w:tabs>
        <w:spacing w:line="100" w:lineRule="atLeast"/>
        <w:ind w:firstLine="1701"/>
        <w:jc w:val="both"/>
        <w:rPr>
          <w:sz w:val="26"/>
          <w:szCs w:val="26"/>
        </w:rPr>
      </w:pPr>
    </w:p>
    <w:p w:rsidR="00460E57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</w:p>
    <w:p w:rsidR="00460E57" w:rsidRPr="00135796" w:rsidRDefault="00460E57" w:rsidP="00C21B27">
      <w:pPr>
        <w:outlineLvl w:val="0"/>
        <w:rPr>
          <w:b/>
          <w:bCs/>
          <w:sz w:val="28"/>
          <w:szCs w:val="28"/>
          <w:u w:val="single"/>
          <w:lang w:val="pl-PL"/>
        </w:rPr>
      </w:pPr>
      <w:r w:rsidRPr="00135796">
        <w:rPr>
          <w:b/>
          <w:bCs/>
          <w:sz w:val="28"/>
          <w:szCs w:val="28"/>
          <w:u w:val="single"/>
          <w:lang w:val="pl-PL"/>
        </w:rPr>
        <w:t>Dział  852  POMOC  SPOŁECZNA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135796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135796">
        <w:rPr>
          <w:b/>
          <w:bCs/>
          <w:sz w:val="26"/>
          <w:szCs w:val="26"/>
          <w:u w:val="single"/>
          <w:lang w:val="pl-PL"/>
        </w:rPr>
        <w:t xml:space="preserve">Rozdział  85202  Domy pomocy społecznej  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3137F3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3.195.477,21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3.194.580,26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99,97</w:t>
      </w:r>
    </w:p>
    <w:p w:rsidR="00460E57" w:rsidRDefault="00460E57" w:rsidP="00D1358A">
      <w:pPr>
        <w:ind w:left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                                                                                                                    Ogółem  wydatki  Domu Pomocy Społecznej w Piotrkowie Kuj. w 2019 roku  wyniosły </w:t>
      </w:r>
      <w:r>
        <w:rPr>
          <w:b/>
          <w:bCs/>
          <w:sz w:val="26"/>
          <w:szCs w:val="26"/>
          <w:lang w:val="pl-PL"/>
        </w:rPr>
        <w:t>3.194.580,26</w:t>
      </w:r>
      <w:r w:rsidRPr="00F2635E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 z tego 288.574,00 zł zostało sfinansowane środkami z  dotacji </w:t>
      </w:r>
    </w:p>
    <w:p w:rsidR="00460E57" w:rsidRDefault="00460E57" w:rsidP="00C014FC">
      <w:pPr>
        <w:jc w:val="both"/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Wydatki DPS kształtowały się następująco: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Wydatki na wynagrodzenia z pochodnymi</w:t>
      </w:r>
      <w:r>
        <w:rPr>
          <w:sz w:val="26"/>
          <w:szCs w:val="26"/>
          <w:lang w:val="pl-PL"/>
        </w:rPr>
        <w:tab/>
        <w:t xml:space="preserve">                                                </w:t>
      </w:r>
      <w:r>
        <w:rPr>
          <w:b/>
          <w:bCs/>
          <w:sz w:val="26"/>
          <w:szCs w:val="26"/>
          <w:lang w:val="pl-PL"/>
        </w:rPr>
        <w:t>2.081.783,21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Wynagrodzenia bezosobowe (umowy zlecenia, o dzieło                                </w:t>
      </w:r>
      <w:r>
        <w:rPr>
          <w:b/>
          <w:bCs/>
          <w:sz w:val="26"/>
          <w:szCs w:val="26"/>
          <w:lang w:val="pl-PL"/>
        </w:rPr>
        <w:t>24.905,88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Odpis na ZFŚS                                                                                                 </w:t>
      </w:r>
      <w:r w:rsidRPr="009B263F">
        <w:rPr>
          <w:b/>
          <w:sz w:val="26"/>
          <w:szCs w:val="26"/>
          <w:lang w:val="pl-PL"/>
        </w:rPr>
        <w:t>69</w:t>
      </w:r>
      <w:r>
        <w:rPr>
          <w:b/>
          <w:bCs/>
          <w:sz w:val="26"/>
          <w:szCs w:val="26"/>
          <w:lang w:val="pl-PL"/>
        </w:rPr>
        <w:t>.661,56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Wydatki osobowe nie zaliczone do wynagrodzeń                                             </w:t>
      </w:r>
      <w:r>
        <w:rPr>
          <w:b/>
          <w:bCs/>
          <w:sz w:val="26"/>
          <w:szCs w:val="26"/>
          <w:lang w:val="pl-PL"/>
        </w:rPr>
        <w:t>9.833,25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Zakup żywności i lekarstw                                                                            </w:t>
      </w:r>
      <w:r w:rsidRPr="009B263F">
        <w:rPr>
          <w:b/>
          <w:sz w:val="26"/>
          <w:szCs w:val="26"/>
          <w:lang w:val="pl-PL"/>
        </w:rPr>
        <w:t>241</w:t>
      </w:r>
      <w:r>
        <w:rPr>
          <w:b/>
          <w:bCs/>
          <w:sz w:val="26"/>
          <w:szCs w:val="26"/>
          <w:lang w:val="pl-PL"/>
        </w:rPr>
        <w:t>.908,44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Zakup oleju opałowego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                                                              </w:t>
      </w:r>
      <w:r>
        <w:rPr>
          <w:b/>
          <w:bCs/>
          <w:sz w:val="26"/>
          <w:szCs w:val="26"/>
          <w:lang w:val="pl-PL"/>
        </w:rPr>
        <w:t>179.820,08</w:t>
      </w:r>
    </w:p>
    <w:p w:rsidR="00460E57" w:rsidRPr="00B6183A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 w:rsidRPr="00B6183A">
        <w:rPr>
          <w:sz w:val="26"/>
          <w:szCs w:val="26"/>
          <w:lang w:val="pl-PL"/>
        </w:rPr>
        <w:t xml:space="preserve">Materiały biurowe, środki czystości, materiały na terapię zajęciową,        </w:t>
      </w:r>
      <w:r>
        <w:rPr>
          <w:sz w:val="26"/>
          <w:szCs w:val="26"/>
          <w:lang w:val="pl-PL"/>
        </w:rPr>
        <w:t xml:space="preserve">  </w:t>
      </w:r>
      <w:r w:rsidRPr="009B263F">
        <w:rPr>
          <w:b/>
          <w:sz w:val="26"/>
          <w:szCs w:val="26"/>
          <w:lang w:val="pl-PL"/>
        </w:rPr>
        <w:t>185</w:t>
      </w:r>
      <w:r>
        <w:rPr>
          <w:b/>
          <w:bCs/>
          <w:sz w:val="26"/>
          <w:szCs w:val="26"/>
          <w:lang w:val="pl-PL"/>
        </w:rPr>
        <w:t>.139,45</w:t>
      </w:r>
    </w:p>
    <w:p w:rsidR="00460E57" w:rsidRPr="00B6183A" w:rsidRDefault="00460E57" w:rsidP="00201AC1">
      <w:pPr>
        <w:ind w:left="720"/>
        <w:rPr>
          <w:sz w:val="26"/>
          <w:szCs w:val="26"/>
          <w:lang w:val="pl-PL"/>
        </w:rPr>
      </w:pPr>
      <w:r w:rsidRPr="00B6183A">
        <w:rPr>
          <w:sz w:val="26"/>
          <w:szCs w:val="26"/>
          <w:lang w:val="pl-PL"/>
        </w:rPr>
        <w:t>prasa, pieluchomajtki</w:t>
      </w:r>
      <w:r>
        <w:rPr>
          <w:sz w:val="26"/>
          <w:szCs w:val="26"/>
          <w:lang w:val="pl-PL"/>
        </w:rPr>
        <w:t>, paliwo, pościel,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Zakup książek i pomocy dydaktycznych                                                                  </w:t>
      </w:r>
      <w:r>
        <w:rPr>
          <w:b/>
          <w:bCs/>
          <w:sz w:val="26"/>
          <w:szCs w:val="26"/>
          <w:lang w:val="pl-PL"/>
        </w:rPr>
        <w:t>0,00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Energia, woda,   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53.641,12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Usługi zdrowotne 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3.860,00</w:t>
      </w:r>
    </w:p>
    <w:p w:rsidR="00460E57" w:rsidRPr="009B263F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Usługi i materiały do remontów, napraw i konserwacji,                          </w:t>
      </w:r>
      <w:r w:rsidRPr="009B263F">
        <w:rPr>
          <w:b/>
          <w:sz w:val="26"/>
          <w:szCs w:val="26"/>
          <w:lang w:val="pl-PL"/>
        </w:rPr>
        <w:t>161.505,27</w:t>
      </w:r>
    </w:p>
    <w:p w:rsidR="00460E57" w:rsidRPr="009B263F" w:rsidRDefault="00460E57" w:rsidP="009B263F">
      <w:pPr>
        <w:ind w:left="720"/>
        <w:rPr>
          <w:sz w:val="26"/>
          <w:szCs w:val="26"/>
          <w:lang w:val="pl-PL"/>
        </w:rPr>
      </w:pPr>
      <w:r w:rsidRPr="009B263F">
        <w:rPr>
          <w:sz w:val="26"/>
          <w:szCs w:val="26"/>
          <w:lang w:val="pl-PL"/>
        </w:rPr>
        <w:t>remonty pomieszczeń, budynku , maszyn i urządzeń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Pozostałe wydatki (usługi pocztowe,  telekomunikacyjne, internet,             </w:t>
      </w:r>
      <w:r w:rsidRPr="009B263F">
        <w:rPr>
          <w:b/>
          <w:sz w:val="26"/>
          <w:szCs w:val="26"/>
          <w:lang w:val="pl-PL"/>
        </w:rPr>
        <w:t>152.847,27</w:t>
      </w:r>
    </w:p>
    <w:p w:rsidR="00460E57" w:rsidRDefault="00460E57" w:rsidP="00201AC1">
      <w:pPr>
        <w:ind w:left="36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usługi komunalne, informatyczne - opłaty, transportowe, psychiatryczne,</w:t>
      </w:r>
    </w:p>
    <w:p w:rsidR="00460E57" w:rsidRDefault="00460E57" w:rsidP="00201AC1">
      <w:pPr>
        <w:ind w:left="36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przeglądy, konsultacje lekarskie mieszkańców, itp.)</w:t>
      </w:r>
    </w:p>
    <w:p w:rsidR="00460E57" w:rsidRPr="009B263F" w:rsidRDefault="00460E57" w:rsidP="00201AC1">
      <w:pPr>
        <w:ind w:left="360"/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13. Delegacje                                                                                                              </w:t>
      </w:r>
      <w:r>
        <w:rPr>
          <w:b/>
          <w:sz w:val="26"/>
          <w:szCs w:val="26"/>
          <w:lang w:val="pl-PL"/>
        </w:rPr>
        <w:t>703,62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Ubezpieczenie majątku, samochodu, podatki, opłaty na rzecz budżetu         </w:t>
      </w:r>
      <w:r>
        <w:rPr>
          <w:b/>
          <w:sz w:val="26"/>
          <w:szCs w:val="26"/>
          <w:lang w:val="pl-PL"/>
        </w:rPr>
        <w:t>24</w:t>
      </w:r>
      <w:r>
        <w:rPr>
          <w:b/>
          <w:bCs/>
          <w:sz w:val="26"/>
          <w:szCs w:val="26"/>
          <w:lang w:val="pl-PL"/>
        </w:rPr>
        <w:t>.231,75</w:t>
      </w:r>
      <w:r>
        <w:rPr>
          <w:sz w:val="26"/>
          <w:szCs w:val="26"/>
          <w:lang w:val="pl-PL"/>
        </w:rPr>
        <w:t xml:space="preserve"> 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Szkolenia            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3.217,86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Koszty postępowania                                                                                        </w:t>
      </w:r>
      <w:r w:rsidRPr="009B263F">
        <w:rPr>
          <w:b/>
          <w:sz w:val="26"/>
          <w:szCs w:val="26"/>
          <w:lang w:val="pl-PL"/>
        </w:rPr>
        <w:t>1.464</w:t>
      </w:r>
      <w:r>
        <w:rPr>
          <w:b/>
          <w:bCs/>
          <w:sz w:val="26"/>
          <w:szCs w:val="26"/>
          <w:lang w:val="pl-PL"/>
        </w:rPr>
        <w:t>,00</w:t>
      </w:r>
    </w:p>
    <w:p w:rsidR="00460E57" w:rsidRDefault="00460E57" w:rsidP="00AF2140">
      <w:pPr>
        <w:numPr>
          <w:ilvl w:val="0"/>
          <w:numId w:val="24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Wydatki i zakupy inwestycyjne –                                    </w:t>
      </w:r>
      <w:r>
        <w:rPr>
          <w:b/>
          <w:bCs/>
          <w:sz w:val="26"/>
          <w:szCs w:val="26"/>
          <w:lang w:val="pl-PL"/>
        </w:rPr>
        <w:t xml:space="preserve">                                         0,00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Liczba mieszkańców w poszczególnych miesiącach przedstawiała się następująco: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2802"/>
        <w:gridCol w:w="2693"/>
        <w:gridCol w:w="2640"/>
      </w:tblGrid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Pr="00135796" w:rsidRDefault="00460E57" w:rsidP="00650630">
            <w:pPr>
              <w:jc w:val="center"/>
              <w:rPr>
                <w:b/>
                <w:bCs/>
                <w:lang w:val="pl-PL"/>
              </w:rPr>
            </w:pPr>
            <w:r w:rsidRPr="00135796">
              <w:rPr>
                <w:b/>
                <w:bCs/>
                <w:lang w:val="pl-PL"/>
              </w:rPr>
              <w:t>MIESIĄC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Pr="00135796" w:rsidRDefault="00460E57" w:rsidP="00650630">
            <w:pPr>
              <w:jc w:val="center"/>
              <w:rPr>
                <w:b/>
                <w:bCs/>
                <w:lang w:val="pl-PL"/>
              </w:rPr>
            </w:pPr>
            <w:r w:rsidRPr="00135796">
              <w:rPr>
                <w:b/>
                <w:bCs/>
                <w:lang w:val="pl-PL"/>
              </w:rPr>
              <w:t>OGÓŁEM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57" w:rsidRPr="00135796" w:rsidRDefault="00460E57" w:rsidP="00650630">
            <w:pPr>
              <w:jc w:val="center"/>
              <w:rPr>
                <w:b/>
                <w:bCs/>
                <w:lang w:val="pl-PL"/>
              </w:rPr>
            </w:pPr>
            <w:r w:rsidRPr="00135796">
              <w:rPr>
                <w:b/>
                <w:bCs/>
                <w:lang w:val="pl-PL"/>
              </w:rPr>
              <w:t>DOTOWANYCH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STYCZEŃ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984AF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CF0DC5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LUTY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984AF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CF0DC5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MARZEC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984AF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CF0DC5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KWIECIEŃ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984AF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CF0DC5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MAJ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84020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CF0DC5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CZERWIEC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84020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CF0DC5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LIPIEC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84020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SIERPIEŃ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84020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69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WRZESIEŃ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84020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PAŹDZIERNIK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84020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LISTOPAD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84020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69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  <w:tr w:rsidR="00460E5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GRUDZIEŃ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84020B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650630">
            <w:pPr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</w:tr>
    </w:tbl>
    <w:p w:rsidR="00460E57" w:rsidRDefault="00460E57" w:rsidP="007C78E8">
      <w:pPr>
        <w:rPr>
          <w:lang w:val="pl-PL"/>
        </w:rPr>
      </w:pPr>
    </w:p>
    <w:p w:rsidR="00460E57" w:rsidRDefault="00460E57" w:rsidP="007C78E8">
      <w:pPr>
        <w:rPr>
          <w:lang w:val="pl-PL"/>
        </w:rPr>
      </w:pPr>
    </w:p>
    <w:p w:rsidR="00460E57" w:rsidRPr="000334EB" w:rsidRDefault="00460E57" w:rsidP="007C78E8">
      <w:pPr>
        <w:rPr>
          <w:lang w:val="pl-PL"/>
        </w:rPr>
      </w:pPr>
      <w:r w:rsidRPr="00135796">
        <w:rPr>
          <w:b/>
          <w:bCs/>
          <w:sz w:val="26"/>
          <w:szCs w:val="26"/>
          <w:u w:val="single"/>
          <w:lang w:val="pl-PL"/>
        </w:rPr>
        <w:t>Rozdział   8520</w:t>
      </w:r>
      <w:r>
        <w:rPr>
          <w:b/>
          <w:bCs/>
          <w:sz w:val="26"/>
          <w:szCs w:val="26"/>
          <w:u w:val="single"/>
          <w:lang w:val="pl-PL"/>
        </w:rPr>
        <w:t>3</w:t>
      </w:r>
      <w:r w:rsidRPr="00135796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Ośrodki wsparcia</w:t>
      </w:r>
    </w:p>
    <w:p w:rsidR="00460E57" w:rsidRPr="00135796" w:rsidRDefault="00460E57" w:rsidP="007C78E8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3137F3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1.072.994,00</w:t>
      </w:r>
    </w:p>
    <w:p w:rsidR="00460E57" w:rsidRDefault="00460E57" w:rsidP="007C78E8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1.072.699,58</w:t>
      </w:r>
    </w:p>
    <w:p w:rsidR="00460E57" w:rsidRDefault="00460E57" w:rsidP="007C78E8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             % wykonania                            99,97</w:t>
      </w:r>
    </w:p>
    <w:p w:rsidR="00460E57" w:rsidRDefault="00460E57" w:rsidP="007C78E8">
      <w:pPr>
        <w:rPr>
          <w:sz w:val="26"/>
          <w:szCs w:val="26"/>
          <w:lang w:val="pl-PL"/>
        </w:rPr>
      </w:pPr>
    </w:p>
    <w:p w:rsidR="00460E57" w:rsidRDefault="00460E57" w:rsidP="0014067E">
      <w:pPr>
        <w:tabs>
          <w:tab w:val="left" w:pos="1701"/>
          <w:tab w:val="left" w:pos="3261"/>
          <w:tab w:val="left" w:pos="4536"/>
        </w:tabs>
        <w:spacing w:line="100" w:lineRule="atLeast"/>
        <w:ind w:firstLine="709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Na działalność Środowiskowego Domu Samopomocy została przyznana dotacja `celowa w kwocie </w:t>
      </w:r>
      <w:r>
        <w:rPr>
          <w:i/>
          <w:sz w:val="26"/>
          <w:szCs w:val="26"/>
          <w:lang w:val="pl-PL"/>
        </w:rPr>
        <w:t>1.072.994,00 zł</w:t>
      </w:r>
      <w:r>
        <w:rPr>
          <w:sz w:val="26"/>
          <w:szCs w:val="26"/>
          <w:lang w:val="pl-PL"/>
        </w:rPr>
        <w:t xml:space="preserve">, wpłynęła kwota 1.072.994,00 zł. W 2019 roku na działalność Środowiskowego Domu Samopomocy wydatkowano ogółem  1.072.699,58 zł, w tym z dotacji Wojewody </w:t>
      </w:r>
      <w:r>
        <w:rPr>
          <w:b/>
          <w:sz w:val="26"/>
          <w:szCs w:val="26"/>
          <w:lang w:val="pl-PL"/>
        </w:rPr>
        <w:t>1.072.699,58 zł</w:t>
      </w:r>
      <w:r>
        <w:rPr>
          <w:sz w:val="26"/>
          <w:szCs w:val="26"/>
          <w:lang w:val="pl-PL"/>
        </w:rPr>
        <w:t>:</w:t>
      </w:r>
    </w:p>
    <w:p w:rsidR="00460E57" w:rsidRDefault="00460E57" w:rsidP="0014067E">
      <w:pPr>
        <w:tabs>
          <w:tab w:val="left" w:pos="1701"/>
          <w:tab w:val="left" w:pos="3261"/>
          <w:tab w:val="left" w:pos="4536"/>
        </w:tabs>
        <w:spacing w:line="100" w:lineRule="atLeast"/>
        <w:jc w:val="both"/>
        <w:rPr>
          <w:sz w:val="26"/>
          <w:szCs w:val="26"/>
          <w:lang w:val="pl-PL"/>
        </w:rPr>
      </w:pPr>
    </w:p>
    <w:p w:rsidR="00460E57" w:rsidRPr="00BD3E4E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wydatki osobowe niezaliczone do wynagrodzeń                                                  </w:t>
      </w:r>
      <w:r>
        <w:rPr>
          <w:b/>
          <w:sz w:val="26"/>
          <w:szCs w:val="26"/>
        </w:rPr>
        <w:t>486,60</w:t>
      </w:r>
    </w:p>
    <w:p w:rsidR="00460E57" w:rsidRPr="00E5271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wynagrodzenia osobowe pracowników </w:t>
      </w:r>
      <w:r>
        <w:rPr>
          <w:sz w:val="26"/>
          <w:szCs w:val="26"/>
          <w:lang w:val="pl-PL"/>
        </w:rPr>
        <w:t xml:space="preserve">                                                        </w:t>
      </w:r>
      <w:r>
        <w:rPr>
          <w:b/>
          <w:sz w:val="26"/>
          <w:szCs w:val="26"/>
        </w:rPr>
        <w:t>550.164,51</w:t>
      </w:r>
    </w:p>
    <w:p w:rsidR="00460E57" w:rsidRPr="00E5271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dodatkowe wynagrodzenia roczne </w:t>
      </w:r>
      <w:r>
        <w:rPr>
          <w:sz w:val="26"/>
          <w:szCs w:val="26"/>
          <w:lang w:val="pl-PL"/>
        </w:rPr>
        <w:t xml:space="preserve">                                                                  </w:t>
      </w:r>
      <w:r>
        <w:rPr>
          <w:b/>
          <w:sz w:val="26"/>
          <w:szCs w:val="26"/>
        </w:rPr>
        <w:t>31.909,81</w:t>
      </w:r>
    </w:p>
    <w:p w:rsidR="00460E57" w:rsidRPr="00E5271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>składki</w:t>
      </w:r>
      <w:r w:rsidRPr="00E52717">
        <w:rPr>
          <w:sz w:val="26"/>
          <w:szCs w:val="26"/>
        </w:rPr>
        <w:t xml:space="preserve"> na </w:t>
      </w:r>
      <w:r w:rsidRPr="00E52717">
        <w:rPr>
          <w:sz w:val="26"/>
          <w:szCs w:val="26"/>
          <w:lang w:val="pl-PL"/>
        </w:rPr>
        <w:t xml:space="preserve">ubezpieczenia społeczne </w:t>
      </w:r>
      <w:r w:rsidRPr="00E52717">
        <w:rPr>
          <w:sz w:val="26"/>
          <w:szCs w:val="26"/>
        </w:rPr>
        <w:t xml:space="preserve">i </w:t>
      </w:r>
      <w:r w:rsidRPr="00E52717">
        <w:rPr>
          <w:sz w:val="26"/>
          <w:szCs w:val="26"/>
          <w:lang w:val="pl-PL"/>
        </w:rPr>
        <w:t xml:space="preserve">Fundusz Pracy </w:t>
      </w:r>
      <w:r>
        <w:rPr>
          <w:sz w:val="26"/>
          <w:szCs w:val="26"/>
          <w:lang w:val="pl-PL"/>
        </w:rPr>
        <w:t xml:space="preserve">                                   </w:t>
      </w:r>
      <w:r>
        <w:rPr>
          <w:b/>
          <w:sz w:val="26"/>
          <w:szCs w:val="26"/>
        </w:rPr>
        <w:t>111.568,74</w:t>
      </w:r>
    </w:p>
    <w:p w:rsidR="00460E57" w:rsidRPr="00E5271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wynagrodzenia bezosobowe </w:t>
      </w:r>
      <w:r>
        <w:rPr>
          <w:sz w:val="26"/>
          <w:szCs w:val="26"/>
          <w:lang w:val="pl-PL"/>
        </w:rPr>
        <w:t xml:space="preserve">                                                                             </w:t>
      </w:r>
      <w:r>
        <w:rPr>
          <w:b/>
          <w:sz w:val="26"/>
          <w:szCs w:val="26"/>
        </w:rPr>
        <w:t>7.050,00</w:t>
      </w:r>
    </w:p>
    <w:p w:rsidR="00460E57" w:rsidRPr="00E5271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zakup materiałów </w:t>
      </w:r>
      <w:r w:rsidRPr="00E52717">
        <w:rPr>
          <w:sz w:val="26"/>
          <w:szCs w:val="26"/>
        </w:rPr>
        <w:t xml:space="preserve">i </w:t>
      </w:r>
      <w:r w:rsidRPr="00733986">
        <w:rPr>
          <w:sz w:val="26"/>
          <w:szCs w:val="26"/>
          <w:lang w:val="pl-PL"/>
        </w:rPr>
        <w:t>wyposażenia</w:t>
      </w:r>
      <w:r w:rsidRPr="00E52717">
        <w:rPr>
          <w:sz w:val="26"/>
          <w:szCs w:val="26"/>
        </w:rPr>
        <w:t xml:space="preserve"> (</w:t>
      </w:r>
      <w:r w:rsidRPr="00E52717">
        <w:rPr>
          <w:sz w:val="26"/>
          <w:szCs w:val="26"/>
          <w:lang w:val="pl-PL"/>
        </w:rPr>
        <w:t>paliwo</w:t>
      </w:r>
      <w:r w:rsidRPr="00E52717">
        <w:rPr>
          <w:sz w:val="26"/>
          <w:szCs w:val="26"/>
        </w:rPr>
        <w:t xml:space="preserve">, </w:t>
      </w:r>
      <w:r>
        <w:rPr>
          <w:sz w:val="26"/>
          <w:szCs w:val="26"/>
        </w:rPr>
        <w:t>materiały biurowe</w:t>
      </w:r>
      <w:r>
        <w:rPr>
          <w:sz w:val="26"/>
          <w:szCs w:val="26"/>
          <w:lang w:val="pl-PL"/>
        </w:rPr>
        <w:t xml:space="preserve">                       </w:t>
      </w:r>
      <w:r>
        <w:rPr>
          <w:b/>
          <w:sz w:val="26"/>
          <w:szCs w:val="26"/>
          <w:lang w:val="pl-PL"/>
        </w:rPr>
        <w:t>163.807,67</w:t>
      </w:r>
      <w:r>
        <w:rPr>
          <w:sz w:val="26"/>
          <w:szCs w:val="26"/>
          <w:lang w:val="pl-PL"/>
        </w:rPr>
        <w:t xml:space="preserve">       </w:t>
      </w:r>
    </w:p>
    <w:p w:rsidR="00460E57" w:rsidRDefault="00460E57" w:rsidP="0014067E">
      <w:pPr>
        <w:widowControl/>
        <w:tabs>
          <w:tab w:val="left" w:pos="900"/>
          <w:tab w:val="left" w:pos="4320"/>
        </w:tabs>
        <w:suppressAutoHyphens w:val="0"/>
        <w:ind w:left="357"/>
        <w:jc w:val="both"/>
        <w:rPr>
          <w:sz w:val="26"/>
          <w:szCs w:val="26"/>
          <w:lang w:val="pl-PL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  <w:lang w:val="pl-PL"/>
        </w:rPr>
        <w:t>i do terapii</w:t>
      </w:r>
      <w:r w:rsidRPr="00E52717">
        <w:rPr>
          <w:sz w:val="26"/>
          <w:szCs w:val="26"/>
        </w:rPr>
        <w:t xml:space="preserve">, </w:t>
      </w:r>
      <w:r w:rsidRPr="00E52717">
        <w:rPr>
          <w:sz w:val="26"/>
          <w:szCs w:val="26"/>
          <w:lang w:val="pl-PL"/>
        </w:rPr>
        <w:t>artykuły chemiczne</w:t>
      </w:r>
      <w:r w:rsidRPr="00E5271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wyposażenie, </w:t>
      </w:r>
      <w:r w:rsidRPr="00E52717">
        <w:rPr>
          <w:sz w:val="26"/>
          <w:szCs w:val="26"/>
          <w:lang w:val="pl-PL"/>
        </w:rPr>
        <w:t xml:space="preserve">części </w:t>
      </w:r>
      <w:r w:rsidRPr="00E52717">
        <w:rPr>
          <w:sz w:val="26"/>
          <w:szCs w:val="26"/>
        </w:rPr>
        <w:t xml:space="preserve">do </w:t>
      </w:r>
      <w:r w:rsidRPr="00E52717">
        <w:rPr>
          <w:sz w:val="26"/>
          <w:szCs w:val="26"/>
          <w:lang w:val="pl-PL"/>
        </w:rPr>
        <w:t>samochodu</w:t>
      </w:r>
      <w:r>
        <w:rPr>
          <w:sz w:val="26"/>
          <w:szCs w:val="26"/>
          <w:lang w:val="pl-PL"/>
        </w:rPr>
        <w:t xml:space="preserve"> </w:t>
      </w:r>
    </w:p>
    <w:p w:rsidR="00460E57" w:rsidRDefault="00460E57" w:rsidP="0014067E">
      <w:pPr>
        <w:widowControl/>
        <w:tabs>
          <w:tab w:val="left" w:pos="900"/>
          <w:tab w:val="left" w:pos="4320"/>
        </w:tabs>
        <w:suppressAutoHyphens w:val="0"/>
        <w:ind w:left="357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- pasek klinowy, wymiana oleju, tarcze hamulcowe, stabilizator, poduszka</w:t>
      </w:r>
    </w:p>
    <w:p w:rsidR="00460E57" w:rsidRDefault="00460E57" w:rsidP="0014067E">
      <w:pPr>
        <w:widowControl/>
        <w:tabs>
          <w:tab w:val="left" w:pos="900"/>
          <w:tab w:val="left" w:pos="4320"/>
        </w:tabs>
        <w:suppressAutoHyphens w:val="0"/>
        <w:ind w:left="357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do łożyska skrzyni, koło pasowe, zamek tylny do klapy, wymiana filtrów,</w:t>
      </w:r>
    </w:p>
    <w:p w:rsidR="00460E57" w:rsidRDefault="00460E57" w:rsidP="0014067E">
      <w:pPr>
        <w:widowControl/>
        <w:tabs>
          <w:tab w:val="left" w:pos="900"/>
          <w:tab w:val="left" w:pos="4320"/>
        </w:tabs>
        <w:suppressAutoHyphens w:val="0"/>
        <w:ind w:left="357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     art. przemysłow, kanapy, fotel, stół</w:t>
      </w:r>
      <w:r w:rsidRPr="00E52717">
        <w:rPr>
          <w:sz w:val="26"/>
          <w:szCs w:val="26"/>
        </w:rPr>
        <w:t>),</w:t>
      </w:r>
    </w:p>
    <w:p w:rsidR="00460E57" w:rsidRPr="00D95BB0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zakup artykułów spożywczych                                                                          </w:t>
      </w:r>
      <w:r>
        <w:rPr>
          <w:b/>
          <w:sz w:val="26"/>
          <w:szCs w:val="26"/>
        </w:rPr>
        <w:t>8.033,12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energia elektryczna                                                                                            </w:t>
      </w:r>
      <w:r>
        <w:rPr>
          <w:b/>
          <w:sz w:val="26"/>
          <w:szCs w:val="26"/>
        </w:rPr>
        <w:t>2.995,69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konserwacja windy                                                                                            </w:t>
      </w:r>
      <w:r>
        <w:rPr>
          <w:b/>
          <w:sz w:val="26"/>
          <w:szCs w:val="26"/>
        </w:rPr>
        <w:t>2.952,00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konserwacja klimatyzacji                                                                                     </w:t>
      </w:r>
      <w:r>
        <w:rPr>
          <w:b/>
          <w:sz w:val="26"/>
          <w:szCs w:val="26"/>
        </w:rPr>
        <w:t>246,00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naprawa windy i systemu alarmowego                                                             </w:t>
      </w:r>
      <w:r>
        <w:rPr>
          <w:b/>
          <w:sz w:val="26"/>
          <w:szCs w:val="26"/>
        </w:rPr>
        <w:t>2.778,55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remont świetlicy                                                                                              </w:t>
      </w:r>
      <w:r>
        <w:rPr>
          <w:b/>
          <w:sz w:val="26"/>
          <w:szCs w:val="26"/>
        </w:rPr>
        <w:t>15.017,40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remont biur                                                                                                        </w:t>
      </w:r>
      <w:r>
        <w:rPr>
          <w:b/>
          <w:sz w:val="26"/>
          <w:szCs w:val="26"/>
        </w:rPr>
        <w:t>9.102,00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remont pracowni krawieckiej, artystycznej, przyrodniczej                             </w:t>
      </w:r>
      <w:r>
        <w:rPr>
          <w:b/>
          <w:sz w:val="26"/>
          <w:szCs w:val="26"/>
        </w:rPr>
        <w:t>38.868,00</w:t>
      </w:r>
    </w:p>
    <w:p w:rsidR="00460E57" w:rsidRDefault="00460E57" w:rsidP="0014067E">
      <w:pPr>
        <w:widowControl/>
        <w:tabs>
          <w:tab w:val="left" w:pos="900"/>
          <w:tab w:val="left" w:pos="4320"/>
        </w:tabs>
        <w:suppressAutoHyphens w:val="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i księgowości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remont pracowni rehabilitacyjnej, pomieszczenia gospodarczego                  </w:t>
      </w:r>
      <w:r>
        <w:rPr>
          <w:b/>
          <w:sz w:val="26"/>
          <w:szCs w:val="26"/>
        </w:rPr>
        <w:t>42.558,00</w:t>
      </w:r>
    </w:p>
    <w:p w:rsidR="00460E57" w:rsidRPr="00D95BB0" w:rsidRDefault="00460E57" w:rsidP="0014067E">
      <w:pPr>
        <w:widowControl/>
        <w:tabs>
          <w:tab w:val="left" w:pos="900"/>
          <w:tab w:val="left" w:pos="4320"/>
        </w:tabs>
        <w:suppressAutoHyphens w:val="0"/>
        <w:ind w:left="714"/>
        <w:jc w:val="both"/>
        <w:rPr>
          <w:sz w:val="26"/>
          <w:szCs w:val="26"/>
        </w:rPr>
      </w:pPr>
      <w:r>
        <w:rPr>
          <w:sz w:val="26"/>
          <w:szCs w:val="26"/>
        </w:rPr>
        <w:t>pokoju wyciszeń, korytarza,</w:t>
      </w:r>
    </w:p>
    <w:p w:rsidR="00460E57" w:rsidRPr="00E5271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>zakup usług zdrowotnych</w:t>
      </w:r>
      <w:r>
        <w:rPr>
          <w:sz w:val="26"/>
          <w:szCs w:val="26"/>
          <w:lang w:val="pl-PL"/>
        </w:rPr>
        <w:t xml:space="preserve"> </w:t>
      </w:r>
      <w:r w:rsidRPr="00E52717">
        <w:rPr>
          <w:sz w:val="26"/>
          <w:szCs w:val="26"/>
        </w:rPr>
        <w:t>(</w:t>
      </w:r>
      <w:r w:rsidRPr="00E52717">
        <w:rPr>
          <w:sz w:val="26"/>
          <w:szCs w:val="26"/>
          <w:lang w:val="pl-PL"/>
        </w:rPr>
        <w:t>badanie kontrolne pracowników</w:t>
      </w:r>
      <w:r>
        <w:rPr>
          <w:sz w:val="26"/>
          <w:szCs w:val="26"/>
        </w:rPr>
        <w:t xml:space="preserve">)                              </w:t>
      </w:r>
      <w:r>
        <w:rPr>
          <w:b/>
          <w:sz w:val="26"/>
          <w:szCs w:val="26"/>
        </w:rPr>
        <w:t>670,00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>zakup usług pozostałych</w:t>
      </w:r>
      <w:r w:rsidRPr="00E52717">
        <w:rPr>
          <w:sz w:val="26"/>
          <w:szCs w:val="26"/>
        </w:rPr>
        <w:t xml:space="preserve"> (</w:t>
      </w:r>
      <w:r w:rsidRPr="00E52717">
        <w:rPr>
          <w:sz w:val="26"/>
          <w:szCs w:val="26"/>
          <w:lang w:val="pl-PL"/>
        </w:rPr>
        <w:t>usługi gastronomiczne</w:t>
      </w:r>
      <w:r w:rsidRPr="00E52717">
        <w:rPr>
          <w:sz w:val="26"/>
          <w:szCs w:val="26"/>
        </w:rPr>
        <w:t xml:space="preserve">, </w:t>
      </w:r>
      <w:r w:rsidRPr="00E52717">
        <w:rPr>
          <w:sz w:val="26"/>
          <w:szCs w:val="26"/>
          <w:lang w:val="pl-PL"/>
        </w:rPr>
        <w:t>naprawa</w:t>
      </w:r>
      <w:r>
        <w:rPr>
          <w:sz w:val="26"/>
          <w:szCs w:val="26"/>
          <w:lang w:val="pl-PL"/>
        </w:rPr>
        <w:t xml:space="preserve"> i mycie  </w:t>
      </w: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51.140,84</w:t>
      </w:r>
    </w:p>
    <w:p w:rsidR="00460E57" w:rsidRDefault="00460E57" w:rsidP="0014067E">
      <w:pPr>
        <w:widowControl/>
        <w:tabs>
          <w:tab w:val="left" w:pos="900"/>
          <w:tab w:val="left" w:pos="4320"/>
        </w:tabs>
        <w:suppressAutoHyphens w:val="0"/>
        <w:ind w:left="714"/>
        <w:jc w:val="both"/>
        <w:rPr>
          <w:sz w:val="26"/>
          <w:szCs w:val="26"/>
        </w:rPr>
      </w:pPr>
      <w:r w:rsidRPr="00B3332E">
        <w:rPr>
          <w:sz w:val="26"/>
          <w:szCs w:val="26"/>
          <w:lang w:val="pl-PL"/>
        </w:rPr>
        <w:t>samochodu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pl-PL"/>
        </w:rPr>
        <w:t>usługi medyczne, muzyczn</w:t>
      </w:r>
      <w:r w:rsidRPr="00E52717">
        <w:rPr>
          <w:sz w:val="26"/>
          <w:szCs w:val="26"/>
          <w:lang w:val="pl-PL"/>
        </w:rPr>
        <w:t>e</w:t>
      </w:r>
      <w:r>
        <w:rPr>
          <w:sz w:val="26"/>
          <w:szCs w:val="26"/>
          <w:lang w:val="pl-PL"/>
        </w:rPr>
        <w:t xml:space="preserve"> na zabawę karnawałową</w:t>
      </w:r>
      <w:r w:rsidRPr="00E52717">
        <w:rPr>
          <w:sz w:val="26"/>
          <w:szCs w:val="26"/>
        </w:rPr>
        <w:t>,</w:t>
      </w:r>
      <w:r>
        <w:rPr>
          <w:sz w:val="26"/>
          <w:szCs w:val="26"/>
        </w:rPr>
        <w:t xml:space="preserve"> pocztowe, </w:t>
      </w:r>
    </w:p>
    <w:p w:rsidR="00460E57" w:rsidRDefault="00460E57" w:rsidP="0014067E">
      <w:pPr>
        <w:widowControl/>
        <w:tabs>
          <w:tab w:val="left" w:pos="900"/>
          <w:tab w:val="left" w:pos="4320"/>
        </w:tabs>
        <w:suppressAutoHyphens w:val="0"/>
        <w:ind w:left="714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aktualizacja oprogramowania, usługi komunalne, przegląd gaśnic, opłata za</w:t>
      </w:r>
    </w:p>
    <w:p w:rsidR="00460E57" w:rsidRPr="00E52717" w:rsidRDefault="00460E57" w:rsidP="0014067E">
      <w:pPr>
        <w:widowControl/>
        <w:tabs>
          <w:tab w:val="left" w:pos="900"/>
          <w:tab w:val="left" w:pos="4320"/>
        </w:tabs>
        <w:suppressAutoHyphens w:val="0"/>
        <w:ind w:left="714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>pełnienie funkcji Inspektora Ochrony Danych</w:t>
      </w:r>
      <w:r>
        <w:rPr>
          <w:sz w:val="26"/>
          <w:szCs w:val="26"/>
        </w:rPr>
        <w:t>)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opłaty telekomunikacyjne                                                                                  </w:t>
      </w:r>
      <w:r>
        <w:rPr>
          <w:b/>
          <w:sz w:val="26"/>
          <w:szCs w:val="26"/>
        </w:rPr>
        <w:t>1.732,22</w:t>
      </w:r>
    </w:p>
    <w:p w:rsidR="00460E57" w:rsidRPr="00D95BB0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delegacje                                                                                                               </w:t>
      </w:r>
      <w:r>
        <w:rPr>
          <w:b/>
          <w:sz w:val="26"/>
          <w:szCs w:val="26"/>
        </w:rPr>
        <w:t>145,43</w:t>
      </w:r>
    </w:p>
    <w:p w:rsidR="00460E57" w:rsidRPr="00E5271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różne opłaty </w:t>
      </w:r>
      <w:r w:rsidRPr="00E52717">
        <w:rPr>
          <w:sz w:val="26"/>
          <w:szCs w:val="26"/>
        </w:rPr>
        <w:t xml:space="preserve">i </w:t>
      </w:r>
      <w:r w:rsidRPr="00E52717">
        <w:rPr>
          <w:sz w:val="26"/>
          <w:szCs w:val="26"/>
          <w:lang w:val="pl-PL"/>
        </w:rPr>
        <w:t>składki</w:t>
      </w:r>
      <w:r>
        <w:rPr>
          <w:sz w:val="26"/>
          <w:szCs w:val="26"/>
          <w:lang w:val="pl-PL"/>
        </w:rPr>
        <w:t xml:space="preserve"> (ubezpieczenia) </w:t>
      </w:r>
      <w:r w:rsidRPr="00E527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</w:t>
      </w:r>
      <w:r>
        <w:rPr>
          <w:b/>
          <w:sz w:val="26"/>
          <w:szCs w:val="26"/>
        </w:rPr>
        <w:t>4.262,60</w:t>
      </w:r>
      <w:r w:rsidRPr="00E52717">
        <w:rPr>
          <w:b/>
          <w:sz w:val="26"/>
          <w:szCs w:val="26"/>
        </w:rPr>
        <w:t xml:space="preserve"> </w:t>
      </w:r>
    </w:p>
    <w:p w:rsidR="00460E57" w:rsidRPr="00E5271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>odpisy</w:t>
      </w:r>
      <w:r w:rsidRPr="00E52717">
        <w:rPr>
          <w:sz w:val="26"/>
          <w:szCs w:val="26"/>
        </w:rPr>
        <w:t xml:space="preserve"> na ZFŚS 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b/>
          <w:sz w:val="26"/>
          <w:szCs w:val="26"/>
        </w:rPr>
        <w:t>17.662,43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 w:rsidRPr="00E52717">
        <w:rPr>
          <w:sz w:val="26"/>
          <w:szCs w:val="26"/>
          <w:lang w:val="pl-PL"/>
        </w:rPr>
        <w:t xml:space="preserve">podatek od nieruchomości </w:t>
      </w:r>
      <w:r>
        <w:rPr>
          <w:sz w:val="26"/>
          <w:szCs w:val="26"/>
          <w:lang w:val="pl-PL"/>
        </w:rPr>
        <w:t xml:space="preserve">                                                                                </w:t>
      </w:r>
      <w:r>
        <w:rPr>
          <w:b/>
          <w:sz w:val="26"/>
          <w:szCs w:val="26"/>
        </w:rPr>
        <w:t>3.885,00</w:t>
      </w:r>
    </w:p>
    <w:p w:rsidR="00460E57" w:rsidRDefault="00460E57" w:rsidP="0014067E">
      <w:pPr>
        <w:widowControl/>
        <w:numPr>
          <w:ilvl w:val="0"/>
          <w:numId w:val="41"/>
        </w:numPr>
        <w:tabs>
          <w:tab w:val="left" w:pos="900"/>
          <w:tab w:val="left" w:pos="4320"/>
        </w:tabs>
        <w:suppressAutoHyphens w:val="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szkolenia pracowników (ABCiD dokumentacji pracowniczej,                         </w:t>
      </w:r>
      <w:r>
        <w:rPr>
          <w:b/>
          <w:sz w:val="26"/>
          <w:szCs w:val="26"/>
        </w:rPr>
        <w:t>5.662,97</w:t>
      </w:r>
    </w:p>
    <w:p w:rsidR="00460E57" w:rsidRDefault="00460E57" w:rsidP="0014067E">
      <w:pPr>
        <w:widowControl/>
        <w:tabs>
          <w:tab w:val="left" w:pos="900"/>
          <w:tab w:val="left" w:pos="4320"/>
        </w:tabs>
        <w:suppressAutoHyphens w:val="0"/>
        <w:ind w:left="7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wychowawca czasu wolnego – animator gry i zabawy dla dorosłych, </w:t>
      </w:r>
    </w:p>
    <w:p w:rsidR="00460E57" w:rsidRDefault="00460E57" w:rsidP="0014067E">
      <w:pPr>
        <w:widowControl/>
        <w:tabs>
          <w:tab w:val="left" w:pos="900"/>
          <w:tab w:val="left" w:pos="4320"/>
        </w:tabs>
        <w:suppressAutoHyphens w:val="0"/>
        <w:ind w:left="7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trening umiejętności komunikacyjnych z wykorzystaniem alternatywnych </w:t>
      </w:r>
    </w:p>
    <w:p w:rsidR="00460E57" w:rsidRPr="00E52717" w:rsidRDefault="00460E57" w:rsidP="0014067E">
      <w:pPr>
        <w:widowControl/>
        <w:tabs>
          <w:tab w:val="left" w:pos="900"/>
          <w:tab w:val="left" w:pos="4320"/>
        </w:tabs>
        <w:suppressAutoHyphens w:val="0"/>
        <w:ind w:left="714"/>
        <w:jc w:val="both"/>
        <w:rPr>
          <w:sz w:val="26"/>
          <w:szCs w:val="26"/>
        </w:rPr>
      </w:pPr>
      <w:r>
        <w:rPr>
          <w:sz w:val="26"/>
          <w:szCs w:val="26"/>
        </w:rPr>
        <w:t>i wspomagających sposobów porozumiewania się, kurs terapii bahawioralnej</w:t>
      </w:r>
    </w:p>
    <w:p w:rsidR="00460E57" w:rsidRDefault="00460E57" w:rsidP="0014067E">
      <w:pPr>
        <w:tabs>
          <w:tab w:val="left" w:pos="900"/>
          <w:tab w:val="left" w:pos="4320"/>
        </w:tabs>
        <w:jc w:val="both"/>
        <w:rPr>
          <w:sz w:val="26"/>
          <w:szCs w:val="26"/>
        </w:rPr>
      </w:pPr>
    </w:p>
    <w:p w:rsidR="00460E57" w:rsidRPr="00E52717" w:rsidRDefault="00460E57" w:rsidP="0014067E">
      <w:pPr>
        <w:tabs>
          <w:tab w:val="left" w:pos="900"/>
          <w:tab w:val="left" w:pos="4320"/>
        </w:tabs>
        <w:jc w:val="both"/>
        <w:rPr>
          <w:sz w:val="26"/>
          <w:szCs w:val="26"/>
        </w:rPr>
      </w:pPr>
      <w:r w:rsidRPr="00E52717">
        <w:rPr>
          <w:sz w:val="26"/>
          <w:szCs w:val="26"/>
        </w:rPr>
        <w:tab/>
      </w:r>
      <w:r w:rsidRPr="00671CFF">
        <w:rPr>
          <w:sz w:val="26"/>
          <w:szCs w:val="26"/>
          <w:lang w:val="pl-PL"/>
        </w:rPr>
        <w:t>Środowiskowy</w:t>
      </w:r>
      <w:r w:rsidRPr="00671CFF">
        <w:rPr>
          <w:sz w:val="26"/>
          <w:szCs w:val="26"/>
        </w:rPr>
        <w:t xml:space="preserve"> Dom </w:t>
      </w:r>
      <w:r w:rsidRPr="00671CFF">
        <w:rPr>
          <w:sz w:val="26"/>
          <w:szCs w:val="26"/>
          <w:lang w:val="pl-PL"/>
        </w:rPr>
        <w:t xml:space="preserve">Samopomocy jest dziennym ośrodkiem wsparcia </w:t>
      </w:r>
      <w:r w:rsidRPr="00671CFF">
        <w:rPr>
          <w:sz w:val="26"/>
          <w:szCs w:val="26"/>
        </w:rPr>
        <w:t>o </w:t>
      </w:r>
      <w:r w:rsidRPr="00671CFF">
        <w:rPr>
          <w:sz w:val="26"/>
          <w:szCs w:val="26"/>
          <w:lang w:val="pl-PL"/>
        </w:rPr>
        <w:t>charakterze opiekuńczym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 xml:space="preserve">przeznaczonym dla osób </w:t>
      </w:r>
      <w:r w:rsidRPr="00671CFF">
        <w:rPr>
          <w:sz w:val="26"/>
          <w:szCs w:val="26"/>
        </w:rPr>
        <w:t xml:space="preserve">z </w:t>
      </w:r>
      <w:r w:rsidRPr="00671CFF">
        <w:rPr>
          <w:sz w:val="26"/>
          <w:szCs w:val="26"/>
          <w:lang w:val="pl-PL"/>
        </w:rPr>
        <w:t>niepełnosprawnością umysłową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ruchową</w:t>
      </w:r>
      <w:r w:rsidRPr="00671CFF">
        <w:rPr>
          <w:sz w:val="26"/>
          <w:szCs w:val="26"/>
        </w:rPr>
        <w:t xml:space="preserve"> i </w:t>
      </w:r>
      <w:r w:rsidRPr="00671CFF">
        <w:rPr>
          <w:sz w:val="26"/>
          <w:szCs w:val="26"/>
          <w:lang w:val="pl-PL"/>
        </w:rPr>
        <w:t xml:space="preserve">dla osób </w:t>
      </w:r>
      <w:r w:rsidRPr="00671CFF">
        <w:rPr>
          <w:sz w:val="26"/>
          <w:szCs w:val="26"/>
        </w:rPr>
        <w:t xml:space="preserve">z </w:t>
      </w:r>
      <w:r w:rsidRPr="00671CFF">
        <w:rPr>
          <w:sz w:val="26"/>
          <w:szCs w:val="26"/>
          <w:lang w:val="pl-PL"/>
        </w:rPr>
        <w:t>zaburzeniami psychicznymi</w:t>
      </w:r>
      <w:r w:rsidRPr="00671CFF">
        <w:rPr>
          <w:sz w:val="26"/>
          <w:szCs w:val="26"/>
        </w:rPr>
        <w:t xml:space="preserve">. Na koniec </w:t>
      </w:r>
      <w:r>
        <w:rPr>
          <w:sz w:val="26"/>
          <w:szCs w:val="26"/>
        </w:rPr>
        <w:t>czerwca</w:t>
      </w:r>
      <w:r w:rsidRPr="00671CFF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671CFF">
        <w:rPr>
          <w:sz w:val="26"/>
          <w:szCs w:val="26"/>
        </w:rPr>
        <w:t xml:space="preserve"> </w:t>
      </w:r>
      <w:r w:rsidRPr="00671CFF">
        <w:rPr>
          <w:sz w:val="26"/>
          <w:szCs w:val="26"/>
          <w:lang w:val="pl-PL"/>
        </w:rPr>
        <w:t>roku</w:t>
      </w:r>
      <w:r w:rsidRPr="00671CFF">
        <w:rPr>
          <w:sz w:val="26"/>
          <w:szCs w:val="26"/>
        </w:rPr>
        <w:t xml:space="preserve"> z </w:t>
      </w:r>
      <w:r w:rsidRPr="00671CFF">
        <w:rPr>
          <w:sz w:val="26"/>
          <w:szCs w:val="26"/>
          <w:lang w:val="pl-PL"/>
        </w:rPr>
        <w:t>usług</w:t>
      </w:r>
      <w:r w:rsidRPr="00671CFF">
        <w:rPr>
          <w:sz w:val="26"/>
          <w:szCs w:val="26"/>
        </w:rPr>
        <w:t xml:space="preserve"> ŚDS </w:t>
      </w:r>
      <w:r w:rsidRPr="00671CFF">
        <w:rPr>
          <w:sz w:val="26"/>
          <w:szCs w:val="26"/>
          <w:lang w:val="pl-PL"/>
        </w:rPr>
        <w:t>korzystało</w:t>
      </w:r>
      <w:r w:rsidRPr="00671CFF">
        <w:rPr>
          <w:sz w:val="26"/>
          <w:szCs w:val="26"/>
        </w:rPr>
        <w:t xml:space="preserve"> 4</w:t>
      </w:r>
      <w:r>
        <w:rPr>
          <w:sz w:val="26"/>
          <w:szCs w:val="26"/>
        </w:rPr>
        <w:t>4</w:t>
      </w:r>
      <w:r w:rsidRPr="00671CFF">
        <w:rPr>
          <w:sz w:val="26"/>
          <w:szCs w:val="26"/>
        </w:rPr>
        <w:t xml:space="preserve"> </w:t>
      </w:r>
      <w:r w:rsidRPr="00671CFF">
        <w:rPr>
          <w:sz w:val="26"/>
          <w:szCs w:val="26"/>
          <w:lang w:val="pl-PL"/>
        </w:rPr>
        <w:t>osób</w:t>
      </w:r>
      <w:r w:rsidRPr="00671CFF">
        <w:rPr>
          <w:sz w:val="26"/>
          <w:szCs w:val="26"/>
        </w:rPr>
        <w:t xml:space="preserve">, w </w:t>
      </w:r>
      <w:r w:rsidRPr="00671CFF">
        <w:rPr>
          <w:sz w:val="26"/>
          <w:szCs w:val="26"/>
          <w:lang w:val="pl-PL"/>
        </w:rPr>
        <w:t>tym</w:t>
      </w:r>
      <w:r w:rsidRPr="00671CFF">
        <w:rPr>
          <w:sz w:val="26"/>
          <w:szCs w:val="26"/>
        </w:rPr>
        <w:t>: 2</w:t>
      </w:r>
      <w:r>
        <w:rPr>
          <w:sz w:val="26"/>
          <w:szCs w:val="26"/>
        </w:rPr>
        <w:t>7</w:t>
      </w:r>
      <w:r w:rsidRPr="00671CFF">
        <w:rPr>
          <w:sz w:val="26"/>
          <w:szCs w:val="26"/>
        </w:rPr>
        <w:t xml:space="preserve"> </w:t>
      </w:r>
      <w:r w:rsidRPr="00671CFF">
        <w:rPr>
          <w:sz w:val="26"/>
          <w:szCs w:val="26"/>
          <w:lang w:val="pl-PL"/>
        </w:rPr>
        <w:t>mężczyzn</w:t>
      </w:r>
      <w:r w:rsidRPr="00671CFF">
        <w:rPr>
          <w:sz w:val="26"/>
          <w:szCs w:val="26"/>
        </w:rPr>
        <w:t xml:space="preserve"> i 1</w:t>
      </w:r>
      <w:r>
        <w:rPr>
          <w:sz w:val="26"/>
          <w:szCs w:val="26"/>
        </w:rPr>
        <w:t>7</w:t>
      </w:r>
      <w:r w:rsidRPr="00671CFF">
        <w:rPr>
          <w:sz w:val="26"/>
          <w:szCs w:val="26"/>
        </w:rPr>
        <w:t xml:space="preserve"> </w:t>
      </w:r>
      <w:r w:rsidRPr="00671CFF">
        <w:rPr>
          <w:sz w:val="26"/>
          <w:szCs w:val="26"/>
          <w:lang w:val="pl-PL"/>
        </w:rPr>
        <w:t>kobiet</w:t>
      </w:r>
      <w:r w:rsidRPr="00671CFF">
        <w:rPr>
          <w:sz w:val="26"/>
          <w:szCs w:val="26"/>
        </w:rPr>
        <w:t xml:space="preserve">. </w:t>
      </w:r>
      <w:r w:rsidRPr="00671CFF">
        <w:rPr>
          <w:sz w:val="26"/>
          <w:szCs w:val="26"/>
          <w:lang w:val="pl-PL"/>
        </w:rPr>
        <w:t>Osoby korzystające</w:t>
      </w:r>
      <w:r w:rsidRPr="00671CFF">
        <w:rPr>
          <w:sz w:val="26"/>
          <w:szCs w:val="26"/>
        </w:rPr>
        <w:t xml:space="preserve"> w </w:t>
      </w:r>
      <w:r w:rsidRPr="00671CFF">
        <w:rPr>
          <w:sz w:val="26"/>
          <w:szCs w:val="26"/>
          <w:lang w:val="pl-PL"/>
        </w:rPr>
        <w:t xml:space="preserve">analizowanym okresie </w:t>
      </w:r>
      <w:r w:rsidRPr="00671CFF">
        <w:rPr>
          <w:sz w:val="26"/>
          <w:szCs w:val="26"/>
        </w:rPr>
        <w:t xml:space="preserve">z ŚDS to </w:t>
      </w:r>
      <w:r w:rsidRPr="00671CFF">
        <w:rPr>
          <w:sz w:val="26"/>
          <w:szCs w:val="26"/>
          <w:lang w:val="pl-PL"/>
        </w:rPr>
        <w:t>osoby ze znacznym stopniem niepełnosprawności</w:t>
      </w:r>
      <w:r w:rsidRPr="00671CFF">
        <w:rPr>
          <w:sz w:val="26"/>
          <w:szCs w:val="26"/>
        </w:rPr>
        <w:t xml:space="preserve"> – 2</w:t>
      </w:r>
      <w:r>
        <w:rPr>
          <w:sz w:val="26"/>
          <w:szCs w:val="26"/>
        </w:rPr>
        <w:t>6</w:t>
      </w:r>
      <w:r w:rsidRPr="00671CFF">
        <w:rPr>
          <w:sz w:val="26"/>
          <w:szCs w:val="26"/>
        </w:rPr>
        <w:t xml:space="preserve"> </w:t>
      </w:r>
      <w:r w:rsidRPr="00671CFF">
        <w:rPr>
          <w:sz w:val="26"/>
          <w:szCs w:val="26"/>
          <w:lang w:val="pl-PL"/>
        </w:rPr>
        <w:t>osób</w:t>
      </w:r>
      <w:r w:rsidRPr="00671CFF">
        <w:rPr>
          <w:sz w:val="26"/>
          <w:szCs w:val="26"/>
        </w:rPr>
        <w:t xml:space="preserve"> i z </w:t>
      </w:r>
      <w:r w:rsidRPr="00671CFF">
        <w:rPr>
          <w:sz w:val="26"/>
          <w:szCs w:val="26"/>
          <w:lang w:val="pl-PL"/>
        </w:rPr>
        <w:t xml:space="preserve">umiarkowanym stopniem niepełnosprawności </w:t>
      </w:r>
      <w:r w:rsidRPr="00671CFF">
        <w:rPr>
          <w:sz w:val="26"/>
          <w:szCs w:val="26"/>
        </w:rPr>
        <w:t>– 1</w:t>
      </w:r>
      <w:r>
        <w:rPr>
          <w:sz w:val="26"/>
          <w:szCs w:val="26"/>
        </w:rPr>
        <w:t>8</w:t>
      </w:r>
      <w:r w:rsidRPr="00671CFF">
        <w:rPr>
          <w:sz w:val="26"/>
          <w:szCs w:val="26"/>
        </w:rPr>
        <w:t xml:space="preserve"> </w:t>
      </w:r>
      <w:r w:rsidRPr="00671CFF">
        <w:rPr>
          <w:sz w:val="26"/>
          <w:szCs w:val="26"/>
          <w:lang w:val="pl-PL"/>
        </w:rPr>
        <w:t>osób</w:t>
      </w:r>
      <w:r w:rsidRPr="00671CFF">
        <w:rPr>
          <w:sz w:val="26"/>
          <w:szCs w:val="26"/>
        </w:rPr>
        <w:t xml:space="preserve">. </w:t>
      </w:r>
      <w:r w:rsidRPr="00671CFF">
        <w:rPr>
          <w:sz w:val="26"/>
          <w:szCs w:val="26"/>
          <w:lang w:val="pl-PL"/>
        </w:rPr>
        <w:t>Środowiskowy</w:t>
      </w:r>
      <w:r w:rsidRPr="00671CFF">
        <w:rPr>
          <w:sz w:val="26"/>
          <w:szCs w:val="26"/>
        </w:rPr>
        <w:t xml:space="preserve"> Dom </w:t>
      </w:r>
      <w:r w:rsidRPr="00671CFF">
        <w:rPr>
          <w:sz w:val="26"/>
          <w:szCs w:val="26"/>
          <w:lang w:val="pl-PL"/>
        </w:rPr>
        <w:t>Samopomocy</w:t>
      </w:r>
      <w:r w:rsidRPr="00671CFF">
        <w:rPr>
          <w:sz w:val="26"/>
          <w:szCs w:val="26"/>
        </w:rPr>
        <w:t xml:space="preserve"> w </w:t>
      </w:r>
      <w:r w:rsidRPr="00671CFF">
        <w:rPr>
          <w:sz w:val="26"/>
          <w:szCs w:val="26"/>
          <w:lang w:val="pl-PL"/>
        </w:rPr>
        <w:t>Radziejowie zapewnia następujące rodzaje treningów dla uczestników</w:t>
      </w:r>
      <w:r w:rsidRPr="00671CFF">
        <w:rPr>
          <w:sz w:val="26"/>
          <w:szCs w:val="26"/>
        </w:rPr>
        <w:t xml:space="preserve">: </w:t>
      </w:r>
      <w:r w:rsidRPr="00671CFF">
        <w:rPr>
          <w:sz w:val="26"/>
          <w:szCs w:val="26"/>
          <w:lang w:val="pl-PL"/>
        </w:rPr>
        <w:t>funkcjonowania</w:t>
      </w:r>
      <w:r w:rsidRPr="00671CFF">
        <w:rPr>
          <w:sz w:val="26"/>
          <w:szCs w:val="26"/>
        </w:rPr>
        <w:t xml:space="preserve"> w </w:t>
      </w:r>
      <w:r w:rsidRPr="00671CFF">
        <w:rPr>
          <w:sz w:val="26"/>
          <w:szCs w:val="26"/>
          <w:lang w:val="pl-PL"/>
        </w:rPr>
        <w:t>dziennym życiu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dbałości</w:t>
      </w:r>
      <w:r w:rsidRPr="00671CFF">
        <w:rPr>
          <w:sz w:val="26"/>
          <w:szCs w:val="26"/>
        </w:rPr>
        <w:t xml:space="preserve"> o </w:t>
      </w:r>
      <w:r w:rsidRPr="00671CFF">
        <w:rPr>
          <w:sz w:val="26"/>
          <w:szCs w:val="26"/>
          <w:lang w:val="pl-PL"/>
        </w:rPr>
        <w:t>wygląd</w:t>
      </w:r>
      <w:r w:rsidRPr="00671CFF">
        <w:rPr>
          <w:sz w:val="26"/>
          <w:szCs w:val="26"/>
        </w:rPr>
        <w:t xml:space="preserve"> </w:t>
      </w:r>
      <w:r w:rsidRPr="00671CFF">
        <w:rPr>
          <w:sz w:val="26"/>
          <w:szCs w:val="26"/>
          <w:lang w:val="pl-PL"/>
        </w:rPr>
        <w:t>zewnętrzny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higieny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kulinarny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umiejętności praktycznych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gospodarowania środkami finansowym</w:t>
      </w:r>
      <w:r w:rsidRPr="00671CFF">
        <w:rPr>
          <w:sz w:val="26"/>
          <w:szCs w:val="26"/>
        </w:rPr>
        <w:t xml:space="preserve">i, </w:t>
      </w:r>
      <w:r w:rsidRPr="00671CFF">
        <w:rPr>
          <w:sz w:val="26"/>
          <w:szCs w:val="26"/>
          <w:lang w:val="pl-PL"/>
        </w:rPr>
        <w:t xml:space="preserve">umiejętności interpersonalnych </w:t>
      </w:r>
      <w:r w:rsidRPr="00671CFF">
        <w:rPr>
          <w:sz w:val="26"/>
          <w:szCs w:val="26"/>
        </w:rPr>
        <w:t xml:space="preserve">i </w:t>
      </w:r>
      <w:r w:rsidRPr="00671CFF">
        <w:rPr>
          <w:sz w:val="26"/>
          <w:szCs w:val="26"/>
          <w:lang w:val="pl-PL"/>
        </w:rPr>
        <w:t>rozwiązywania problemów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 xml:space="preserve">kształtowania pozytywnych relacji </w:t>
      </w:r>
      <w:r w:rsidRPr="00671CFF">
        <w:rPr>
          <w:sz w:val="26"/>
          <w:szCs w:val="26"/>
        </w:rPr>
        <w:t>z </w:t>
      </w:r>
      <w:r w:rsidRPr="00671CFF">
        <w:rPr>
          <w:sz w:val="26"/>
          <w:szCs w:val="26"/>
          <w:lang w:val="pl-PL"/>
        </w:rPr>
        <w:t>otoczeniem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umiejętności spędzania wolnego czasu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terapię zajęciową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rehabilitację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zajęcia relaksacyjne</w:t>
      </w:r>
      <w:r w:rsidRPr="00671CFF">
        <w:rPr>
          <w:sz w:val="26"/>
          <w:szCs w:val="26"/>
        </w:rPr>
        <w:t xml:space="preserve">. W ŚDS </w:t>
      </w:r>
      <w:r w:rsidRPr="00671CFF">
        <w:rPr>
          <w:sz w:val="26"/>
          <w:szCs w:val="26"/>
          <w:lang w:val="pl-PL"/>
        </w:rPr>
        <w:t>prowadzone jest poradnictwo psychiatryczne</w:t>
      </w:r>
      <w:r w:rsidRPr="00671CFF">
        <w:rPr>
          <w:sz w:val="26"/>
          <w:szCs w:val="26"/>
        </w:rPr>
        <w:t xml:space="preserve"> i </w:t>
      </w:r>
      <w:r w:rsidRPr="00671CFF">
        <w:rPr>
          <w:sz w:val="26"/>
          <w:szCs w:val="26"/>
          <w:lang w:val="pl-PL"/>
        </w:rPr>
        <w:t>psychologiczne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 xml:space="preserve">jak również pomoc </w:t>
      </w:r>
      <w:r w:rsidRPr="00671CFF">
        <w:rPr>
          <w:sz w:val="26"/>
          <w:szCs w:val="26"/>
        </w:rPr>
        <w:t xml:space="preserve">w </w:t>
      </w:r>
      <w:r w:rsidRPr="00671CFF">
        <w:rPr>
          <w:sz w:val="26"/>
          <w:szCs w:val="26"/>
          <w:lang w:val="pl-PL"/>
        </w:rPr>
        <w:t>załatwianiu spraw urzędowych</w:t>
      </w:r>
      <w:r w:rsidRPr="00671CFF">
        <w:rPr>
          <w:sz w:val="26"/>
          <w:szCs w:val="26"/>
        </w:rPr>
        <w:t xml:space="preserve">. </w:t>
      </w:r>
      <w:r w:rsidRPr="00671CFF">
        <w:rPr>
          <w:sz w:val="26"/>
          <w:szCs w:val="26"/>
          <w:lang w:val="pl-PL"/>
        </w:rPr>
        <w:t xml:space="preserve">Zajęcia wspierająco - aktywizujące realizowane są przez </w:t>
      </w:r>
      <w:r w:rsidRPr="00671CFF">
        <w:rPr>
          <w:sz w:val="26"/>
          <w:szCs w:val="26"/>
        </w:rPr>
        <w:t xml:space="preserve">Dom w </w:t>
      </w:r>
      <w:r w:rsidRPr="00671CFF">
        <w:rPr>
          <w:sz w:val="26"/>
          <w:szCs w:val="26"/>
          <w:lang w:val="pl-PL"/>
        </w:rPr>
        <w:t>ramach terapii zajęciowej</w:t>
      </w:r>
      <w:r w:rsidRPr="00671CFF">
        <w:rPr>
          <w:sz w:val="26"/>
          <w:szCs w:val="26"/>
        </w:rPr>
        <w:t xml:space="preserve"> w </w:t>
      </w:r>
      <w:r w:rsidRPr="00671CFF">
        <w:rPr>
          <w:sz w:val="26"/>
          <w:szCs w:val="26"/>
          <w:lang w:val="pl-PL"/>
        </w:rPr>
        <w:t>siedmiu pracowniach</w:t>
      </w:r>
      <w:r w:rsidRPr="00671CFF">
        <w:rPr>
          <w:sz w:val="26"/>
          <w:szCs w:val="26"/>
        </w:rPr>
        <w:t xml:space="preserve">. Do </w:t>
      </w:r>
      <w:r w:rsidRPr="00671CFF">
        <w:rPr>
          <w:sz w:val="26"/>
          <w:szCs w:val="26"/>
          <w:lang w:val="pl-PL"/>
        </w:rPr>
        <w:t>najważniejszych zadań Ośrodka należy organizowanie</w:t>
      </w:r>
      <w:r w:rsidRPr="00671CFF">
        <w:rPr>
          <w:sz w:val="26"/>
          <w:szCs w:val="26"/>
        </w:rPr>
        <w:t xml:space="preserve"> i </w:t>
      </w:r>
      <w:r w:rsidRPr="00671CFF">
        <w:rPr>
          <w:sz w:val="26"/>
          <w:szCs w:val="26"/>
          <w:lang w:val="pl-PL"/>
        </w:rPr>
        <w:t>prowadzenie rehabilitacji zawodowej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poprawa jakości życia uczestników</w:t>
      </w:r>
      <w:r w:rsidRPr="00671CFF">
        <w:rPr>
          <w:sz w:val="26"/>
          <w:szCs w:val="26"/>
        </w:rPr>
        <w:t xml:space="preserve">, </w:t>
      </w:r>
      <w:r w:rsidRPr="00671CFF">
        <w:rPr>
          <w:sz w:val="26"/>
          <w:szCs w:val="26"/>
          <w:lang w:val="pl-PL"/>
        </w:rPr>
        <w:t>zapewnienie wsparcia uczestnikom</w:t>
      </w:r>
      <w:r w:rsidRPr="00671CFF">
        <w:rPr>
          <w:sz w:val="26"/>
          <w:szCs w:val="26"/>
        </w:rPr>
        <w:t>.</w:t>
      </w:r>
    </w:p>
    <w:p w:rsidR="00460E57" w:rsidRDefault="00460E57" w:rsidP="0014067E"/>
    <w:p w:rsidR="00460E57" w:rsidRPr="00671CFF" w:rsidRDefault="00460E57" w:rsidP="0014067E">
      <w:pPr>
        <w:tabs>
          <w:tab w:val="left" w:pos="900"/>
          <w:tab w:val="left" w:pos="4320"/>
        </w:tabs>
        <w:jc w:val="both"/>
        <w:rPr>
          <w:sz w:val="26"/>
          <w:szCs w:val="26"/>
          <w:lang w:val="pl-PL"/>
        </w:rPr>
      </w:pPr>
      <w:r w:rsidRPr="00671CFF">
        <w:rPr>
          <w:sz w:val="26"/>
          <w:szCs w:val="26"/>
          <w:lang w:val="pl-PL"/>
        </w:rPr>
        <w:t xml:space="preserve">Wpłynęła dotacja w kwocie </w:t>
      </w:r>
      <w:r>
        <w:rPr>
          <w:sz w:val="26"/>
          <w:szCs w:val="26"/>
          <w:lang w:val="pl-PL"/>
        </w:rPr>
        <w:t xml:space="preserve">1.072.994,00 </w:t>
      </w:r>
      <w:r w:rsidRPr="00671CFF">
        <w:rPr>
          <w:sz w:val="26"/>
          <w:szCs w:val="26"/>
          <w:lang w:val="pl-PL"/>
        </w:rPr>
        <w:t>zł. N</w:t>
      </w:r>
      <w:r>
        <w:rPr>
          <w:sz w:val="26"/>
          <w:szCs w:val="26"/>
          <w:lang w:val="pl-PL"/>
        </w:rPr>
        <w:t>iewykorzystane środki zwrócono 31</w:t>
      </w:r>
      <w:r w:rsidRPr="00671CFF">
        <w:rPr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>12</w:t>
      </w:r>
      <w:r w:rsidRPr="00671CFF">
        <w:rPr>
          <w:sz w:val="26"/>
          <w:szCs w:val="26"/>
          <w:lang w:val="pl-PL"/>
        </w:rPr>
        <w:t>.201</w:t>
      </w:r>
      <w:r>
        <w:rPr>
          <w:sz w:val="26"/>
          <w:szCs w:val="26"/>
          <w:lang w:val="pl-PL"/>
        </w:rPr>
        <w:t>9</w:t>
      </w:r>
      <w:r w:rsidRPr="00671CFF">
        <w:rPr>
          <w:sz w:val="26"/>
          <w:szCs w:val="26"/>
          <w:lang w:val="pl-PL"/>
        </w:rPr>
        <w:t xml:space="preserve"> r. w wysokości </w:t>
      </w:r>
      <w:r>
        <w:rPr>
          <w:sz w:val="26"/>
          <w:szCs w:val="26"/>
          <w:lang w:val="pl-PL"/>
        </w:rPr>
        <w:t>294,42 zł.</w:t>
      </w:r>
    </w:p>
    <w:p w:rsidR="00460E57" w:rsidRPr="00E52717" w:rsidRDefault="00460E57" w:rsidP="000C41F3">
      <w:pPr>
        <w:tabs>
          <w:tab w:val="left" w:pos="900"/>
          <w:tab w:val="left" w:pos="4320"/>
        </w:tabs>
        <w:jc w:val="both"/>
        <w:rPr>
          <w:sz w:val="26"/>
          <w:szCs w:val="26"/>
        </w:rPr>
      </w:pPr>
    </w:p>
    <w:p w:rsidR="00460E57" w:rsidRDefault="00460E57" w:rsidP="00BC6919">
      <w:pPr>
        <w:tabs>
          <w:tab w:val="left" w:pos="851"/>
        </w:tabs>
        <w:jc w:val="both"/>
        <w:outlineLvl w:val="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</w:p>
    <w:p w:rsidR="00460E57" w:rsidRPr="000421A4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0421A4">
        <w:rPr>
          <w:b/>
          <w:bCs/>
          <w:sz w:val="26"/>
          <w:szCs w:val="26"/>
          <w:u w:val="single"/>
          <w:lang w:val="pl-PL"/>
        </w:rPr>
        <w:t>Rozdział   85218 – Powiatowe centra pomocy rodzinie</w:t>
      </w:r>
    </w:p>
    <w:p w:rsidR="00460E57" w:rsidRPr="000421A4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BA751E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489.012,63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489.012,63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</w:t>
      </w:r>
      <w:r>
        <w:rPr>
          <w:sz w:val="26"/>
          <w:szCs w:val="26"/>
          <w:lang w:val="pl-PL"/>
        </w:rPr>
        <w:tab/>
        <w:t xml:space="preserve">                     100,00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4B0706" w:rsidRDefault="00460E57" w:rsidP="00C014FC">
      <w:pPr>
        <w:ind w:firstLine="851"/>
        <w:jc w:val="both"/>
        <w:rPr>
          <w:sz w:val="26"/>
          <w:szCs w:val="26"/>
          <w:lang w:val="pl-PL"/>
        </w:rPr>
      </w:pPr>
      <w:r w:rsidRPr="004B0706">
        <w:rPr>
          <w:sz w:val="26"/>
          <w:szCs w:val="26"/>
          <w:lang w:val="pl-PL"/>
        </w:rPr>
        <w:t>Realizacja planu wydatków PCPR  przedstawia się następująco:</w:t>
      </w:r>
    </w:p>
    <w:p w:rsidR="00460E57" w:rsidRPr="004B0706" w:rsidRDefault="00460E57" w:rsidP="00632FC6">
      <w:pPr>
        <w:rPr>
          <w:sz w:val="26"/>
          <w:szCs w:val="26"/>
          <w:lang w:val="pl-PL"/>
        </w:rPr>
      </w:pPr>
      <w:r w:rsidRPr="004B0706">
        <w:rPr>
          <w:sz w:val="26"/>
          <w:szCs w:val="26"/>
          <w:lang w:val="pl-PL"/>
        </w:rPr>
        <w:t>1. wynagrodzenia osobowe</w:t>
      </w:r>
      <w:r>
        <w:rPr>
          <w:sz w:val="26"/>
          <w:szCs w:val="26"/>
          <w:lang w:val="pl-PL"/>
        </w:rPr>
        <w:t xml:space="preserve"> i bezosobowe</w:t>
      </w:r>
      <w:r w:rsidRPr="004B0706">
        <w:rPr>
          <w:sz w:val="26"/>
          <w:szCs w:val="26"/>
          <w:lang w:val="pl-PL"/>
        </w:rPr>
        <w:t xml:space="preserve"> pracowników z pochodnymi,    </w:t>
      </w:r>
      <w:r>
        <w:rPr>
          <w:sz w:val="26"/>
          <w:szCs w:val="26"/>
          <w:lang w:val="pl-PL"/>
        </w:rPr>
        <w:t xml:space="preserve">            </w:t>
      </w:r>
      <w:r>
        <w:rPr>
          <w:b/>
          <w:bCs/>
          <w:sz w:val="26"/>
          <w:szCs w:val="26"/>
          <w:lang w:val="pl-PL"/>
        </w:rPr>
        <w:t>439.929,56</w:t>
      </w:r>
    </w:p>
    <w:p w:rsidR="00460E57" w:rsidRPr="004B0706" w:rsidRDefault="00460E57" w:rsidP="00632FC6">
      <w:pPr>
        <w:rPr>
          <w:sz w:val="26"/>
          <w:szCs w:val="26"/>
          <w:lang w:val="pl-PL"/>
        </w:rPr>
      </w:pPr>
      <w:r w:rsidRPr="004B0706">
        <w:rPr>
          <w:sz w:val="26"/>
          <w:szCs w:val="26"/>
          <w:lang w:val="pl-PL"/>
        </w:rPr>
        <w:t xml:space="preserve">    wynagrodzeniem rocznym i odpisem na ZFŚS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2. </w:t>
      </w:r>
      <w:r w:rsidRPr="004B0706">
        <w:rPr>
          <w:sz w:val="26"/>
          <w:szCs w:val="26"/>
          <w:lang w:val="pl-PL"/>
        </w:rPr>
        <w:t>pozostałe</w:t>
      </w:r>
      <w:r>
        <w:rPr>
          <w:sz w:val="26"/>
          <w:szCs w:val="26"/>
          <w:lang w:val="pl-PL"/>
        </w:rPr>
        <w:t xml:space="preserve"> – materiały biurowe, remontowe, usługi zdrowotne, pocztowe,       </w:t>
      </w:r>
      <w:r w:rsidRPr="004B0706">
        <w:rPr>
          <w:sz w:val="26"/>
          <w:szCs w:val="26"/>
          <w:lang w:val="pl-PL"/>
        </w:rPr>
        <w:t xml:space="preserve">     </w:t>
      </w:r>
      <w:r w:rsidRPr="00F46A93">
        <w:rPr>
          <w:b/>
          <w:sz w:val="26"/>
          <w:szCs w:val="26"/>
          <w:lang w:val="pl-PL"/>
        </w:rPr>
        <w:t>4</w:t>
      </w:r>
      <w:r>
        <w:rPr>
          <w:b/>
          <w:sz w:val="26"/>
          <w:szCs w:val="26"/>
          <w:lang w:val="pl-PL"/>
        </w:rPr>
        <w:t>9</w:t>
      </w:r>
      <w:r>
        <w:rPr>
          <w:b/>
          <w:bCs/>
          <w:sz w:val="26"/>
          <w:szCs w:val="26"/>
          <w:lang w:val="pl-PL"/>
        </w:rPr>
        <w:t>.083,07</w:t>
      </w:r>
    </w:p>
    <w:p w:rsidR="00460E57" w:rsidRPr="003D071D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podatki, szkolenia, świadczenia BHP, itp.</w:t>
      </w:r>
    </w:p>
    <w:p w:rsidR="00460E57" w:rsidRPr="00417350" w:rsidRDefault="00460E57" w:rsidP="00417350">
      <w:pPr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3. zadania inwestycyjne                                                                                                       </w:t>
      </w:r>
      <w:r>
        <w:rPr>
          <w:b/>
          <w:bCs/>
          <w:sz w:val="26"/>
          <w:szCs w:val="26"/>
        </w:rPr>
        <w:t>0,00</w:t>
      </w:r>
    </w:p>
    <w:p w:rsidR="00460E57" w:rsidRDefault="00460E57" w:rsidP="004822C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4822CA">
      <w:pPr>
        <w:ind w:firstLine="851"/>
        <w:jc w:val="both"/>
        <w:rPr>
          <w:sz w:val="26"/>
          <w:szCs w:val="26"/>
          <w:lang w:val="pl-PL"/>
        </w:rPr>
      </w:pPr>
      <w:r w:rsidRPr="004B0706">
        <w:rPr>
          <w:sz w:val="26"/>
          <w:szCs w:val="26"/>
          <w:lang w:val="pl-PL"/>
        </w:rPr>
        <w:t xml:space="preserve">Wynagrodzenia wraz z pochodnymi i odpisem na ZFŚS stanowią </w:t>
      </w:r>
      <w:r>
        <w:rPr>
          <w:sz w:val="26"/>
          <w:szCs w:val="26"/>
          <w:lang w:val="pl-PL"/>
        </w:rPr>
        <w:t>89,96</w:t>
      </w:r>
      <w:r w:rsidRPr="004B0706">
        <w:rPr>
          <w:sz w:val="26"/>
          <w:szCs w:val="26"/>
          <w:lang w:val="pl-PL"/>
        </w:rPr>
        <w:t xml:space="preserve"> % wydatków ogółem,  pozostałe wydatki</w:t>
      </w:r>
      <w:r>
        <w:rPr>
          <w:sz w:val="26"/>
          <w:szCs w:val="26"/>
          <w:lang w:val="pl-PL"/>
        </w:rPr>
        <w:t xml:space="preserve"> 10,04%.</w:t>
      </w:r>
    </w:p>
    <w:p w:rsidR="00460E57" w:rsidRDefault="00460E57" w:rsidP="004822CA">
      <w:pPr>
        <w:ind w:firstLine="851"/>
        <w:jc w:val="both"/>
        <w:rPr>
          <w:sz w:val="26"/>
          <w:szCs w:val="26"/>
          <w:lang w:val="pl-PL"/>
        </w:rPr>
      </w:pPr>
    </w:p>
    <w:p w:rsidR="00460E57" w:rsidRPr="004B0706" w:rsidRDefault="00460E57" w:rsidP="004822CA">
      <w:pPr>
        <w:ind w:firstLine="851"/>
        <w:jc w:val="both"/>
        <w:rPr>
          <w:sz w:val="26"/>
          <w:szCs w:val="26"/>
          <w:lang w:val="pl-PL"/>
        </w:rPr>
      </w:pPr>
    </w:p>
    <w:p w:rsidR="00460E57" w:rsidRPr="000421A4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0421A4">
        <w:rPr>
          <w:b/>
          <w:bCs/>
          <w:sz w:val="26"/>
          <w:szCs w:val="26"/>
          <w:u w:val="single"/>
          <w:lang w:val="pl-PL"/>
        </w:rPr>
        <w:t>Rozdział  85295  Pozostała działalność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3137F3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 1.027,00                  </w:t>
      </w:r>
    </w:p>
    <w:p w:rsidR="00460E57" w:rsidRDefault="00460E57" w:rsidP="003137F3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 1.026,73                </w:t>
      </w:r>
    </w:p>
    <w:p w:rsidR="00460E57" w:rsidRDefault="00460E57" w:rsidP="003137F3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99,97 </w:t>
      </w:r>
    </w:p>
    <w:p w:rsidR="00460E57" w:rsidRPr="007F134D" w:rsidRDefault="00460E57" w:rsidP="0091640D">
      <w:pPr>
        <w:ind w:left="36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C62C4">
        <w:rPr>
          <w:sz w:val="26"/>
          <w:szCs w:val="26"/>
        </w:rPr>
        <w:t xml:space="preserve"> </w:t>
      </w:r>
    </w:p>
    <w:p w:rsidR="00460E57" w:rsidRDefault="00460E57" w:rsidP="00185830">
      <w:pPr>
        <w:ind w:left="360"/>
        <w:jc w:val="both"/>
        <w:rPr>
          <w:sz w:val="26"/>
          <w:szCs w:val="26"/>
          <w:lang w:val="pl-PL"/>
        </w:rPr>
      </w:pPr>
    </w:p>
    <w:p w:rsidR="00460E57" w:rsidRDefault="00460E57" w:rsidP="00C014FC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Przekazano   odpis   na   fundusz   socjalny   dla   emeryta ,  byłego  wychowawcy w Rodzinnym Domu Dziecka w Biskupicach w kwocie </w:t>
      </w:r>
      <w:r>
        <w:rPr>
          <w:b/>
          <w:bCs/>
          <w:sz w:val="26"/>
          <w:szCs w:val="26"/>
          <w:lang w:val="pl-PL"/>
        </w:rPr>
        <w:t>1.026</w:t>
      </w:r>
      <w:r w:rsidRPr="00417350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73</w:t>
      </w:r>
      <w:r w:rsidRPr="00417350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na plan </w:t>
      </w:r>
      <w:r>
        <w:rPr>
          <w:i/>
          <w:iCs/>
          <w:sz w:val="26"/>
          <w:szCs w:val="26"/>
          <w:lang w:val="pl-PL"/>
        </w:rPr>
        <w:t>1.027</w:t>
      </w:r>
      <w:r w:rsidRPr="00417350">
        <w:rPr>
          <w:i/>
          <w:iCs/>
          <w:sz w:val="26"/>
          <w:szCs w:val="26"/>
          <w:lang w:val="pl-PL"/>
        </w:rPr>
        <w:t>,00 zł.</w:t>
      </w:r>
      <w:r>
        <w:rPr>
          <w:sz w:val="26"/>
          <w:szCs w:val="26"/>
          <w:lang w:val="pl-PL"/>
        </w:rPr>
        <w:t xml:space="preserve"> </w:t>
      </w:r>
    </w:p>
    <w:p w:rsidR="00460E57" w:rsidRDefault="00460E57" w:rsidP="00C014FC">
      <w:pPr>
        <w:jc w:val="both"/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0421A4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0421A4">
        <w:rPr>
          <w:b/>
          <w:bCs/>
          <w:sz w:val="28"/>
          <w:szCs w:val="28"/>
          <w:u w:val="single"/>
          <w:lang w:val="pl-PL"/>
        </w:rPr>
        <w:t>Dział   853   POZOSTAŁE ZADANIA W ZAKRESIE POLITYKI SPOŁECZNEJ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0421A4">
        <w:rPr>
          <w:b/>
          <w:bCs/>
          <w:sz w:val="26"/>
          <w:szCs w:val="26"/>
          <w:u w:val="single"/>
          <w:lang w:val="pl-PL"/>
        </w:rPr>
        <w:t>Rozdział   85311 – Rehabilitacja zawodowa i społeczna osób niepełnosprawnych</w:t>
      </w:r>
    </w:p>
    <w:p w:rsidR="00460E57" w:rsidRPr="000421A4" w:rsidRDefault="00460E57" w:rsidP="00632FC6">
      <w:pPr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3137F3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70.307,00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70.307,00</w:t>
      </w:r>
    </w:p>
    <w:p w:rsidR="00460E57" w:rsidRDefault="00460E57" w:rsidP="001C188F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% wykonania                          100,00 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6D2457" w:rsidRDefault="00460E57" w:rsidP="006D2457">
      <w:pPr>
        <w:ind w:firstLine="851"/>
        <w:jc w:val="both"/>
        <w:rPr>
          <w:i/>
          <w:i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Dotacja w kwocie na plan </w:t>
      </w:r>
      <w:r>
        <w:rPr>
          <w:i/>
          <w:iCs/>
          <w:sz w:val="26"/>
          <w:szCs w:val="26"/>
          <w:lang w:val="pl-PL"/>
        </w:rPr>
        <w:t>70.307</w:t>
      </w:r>
      <w:r w:rsidRPr="006E42DD">
        <w:rPr>
          <w:i/>
          <w:iCs/>
          <w:sz w:val="26"/>
          <w:szCs w:val="26"/>
          <w:lang w:val="pl-PL"/>
        </w:rPr>
        <w:t>,00 zł</w:t>
      </w:r>
      <w:r>
        <w:rPr>
          <w:i/>
          <w:iCs/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została przekazana w kwocie </w:t>
      </w:r>
      <w:r>
        <w:rPr>
          <w:b/>
          <w:bCs/>
          <w:sz w:val="26"/>
          <w:szCs w:val="26"/>
          <w:lang w:val="pl-PL"/>
        </w:rPr>
        <w:t>70.307,00 zł</w:t>
      </w:r>
      <w:r>
        <w:rPr>
          <w:sz w:val="26"/>
          <w:szCs w:val="26"/>
          <w:lang w:val="pl-PL"/>
        </w:rPr>
        <w:t xml:space="preserve"> na dofinansowanie kosztów działalności Warsztatów Terapii Zajęciowej w Nowej Wsi na 2019r.</w:t>
      </w:r>
      <w:r>
        <w:rPr>
          <w:sz w:val="26"/>
          <w:szCs w:val="26"/>
          <w:lang w:val="pl-PL"/>
        </w:rPr>
        <w:tab/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0421A4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0421A4">
        <w:rPr>
          <w:b/>
          <w:bCs/>
          <w:sz w:val="26"/>
          <w:szCs w:val="26"/>
          <w:u w:val="single"/>
          <w:lang w:val="pl-PL"/>
        </w:rPr>
        <w:t>Rozdział   85321 – Zespoły do spraw orzekania o niepełnosprawności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352.325,00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352.325,00</w:t>
      </w:r>
    </w:p>
    <w:p w:rsidR="00460E57" w:rsidRDefault="00460E57" w:rsidP="00C060F8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% wykonania                          100,00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2875FF" w:rsidRDefault="00460E57" w:rsidP="00C014F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W 2019 roku wydano 1075 orzeczeń w sprawach o ustalenie stopnia niepełnosprawności dla osób dorosłych i 149 orzeczeń w sprawach o ustalenie niepełnosprawności dla dzieci do 16 roku życia . </w:t>
      </w:r>
      <w:r w:rsidRPr="00AC1470">
        <w:rPr>
          <w:sz w:val="26"/>
          <w:szCs w:val="26"/>
          <w:lang w:val="pl-PL"/>
        </w:rPr>
        <w:t xml:space="preserve">Ogółem wydano  </w:t>
      </w:r>
      <w:r>
        <w:rPr>
          <w:sz w:val="26"/>
          <w:szCs w:val="26"/>
          <w:lang w:val="pl-PL"/>
        </w:rPr>
        <w:t>1224</w:t>
      </w:r>
      <w:r>
        <w:rPr>
          <w:sz w:val="26"/>
          <w:szCs w:val="26"/>
        </w:rPr>
        <w:t xml:space="preserve">  </w:t>
      </w:r>
      <w:r w:rsidRPr="00AC1470">
        <w:rPr>
          <w:sz w:val="26"/>
          <w:szCs w:val="26"/>
          <w:lang w:val="pl-PL"/>
        </w:rPr>
        <w:t>orzeczeń</w:t>
      </w:r>
      <w:r>
        <w:rPr>
          <w:sz w:val="26"/>
          <w:szCs w:val="26"/>
        </w:rPr>
        <w:t xml:space="preserve">,  na </w:t>
      </w:r>
      <w:r w:rsidRPr="00AC1470">
        <w:rPr>
          <w:sz w:val="26"/>
          <w:szCs w:val="26"/>
          <w:lang w:val="pl-PL"/>
        </w:rPr>
        <w:t>które</w:t>
      </w:r>
      <w:r>
        <w:rPr>
          <w:sz w:val="26"/>
          <w:szCs w:val="26"/>
        </w:rPr>
        <w:t xml:space="preserve"> </w:t>
      </w:r>
      <w:r w:rsidRPr="00AC1470">
        <w:rPr>
          <w:sz w:val="26"/>
          <w:szCs w:val="26"/>
          <w:lang w:val="pl-PL"/>
        </w:rPr>
        <w:t>wydatkowano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352.325,00</w:t>
      </w:r>
      <w:r w:rsidRPr="00F2635E">
        <w:rPr>
          <w:b/>
          <w:bCs/>
          <w:sz w:val="26"/>
          <w:szCs w:val="26"/>
        </w:rPr>
        <w:t xml:space="preserve"> zł.</w:t>
      </w:r>
      <w:r>
        <w:rPr>
          <w:b/>
          <w:bCs/>
          <w:sz w:val="26"/>
          <w:szCs w:val="26"/>
        </w:rPr>
        <w:t xml:space="preserve"> </w:t>
      </w:r>
      <w:r w:rsidRPr="00AC1470">
        <w:rPr>
          <w:sz w:val="26"/>
          <w:szCs w:val="26"/>
          <w:lang w:val="pl-PL"/>
        </w:rPr>
        <w:t xml:space="preserve">Koszt jednego orzeczenia wyniósł </w:t>
      </w:r>
      <w:r>
        <w:rPr>
          <w:sz w:val="26"/>
          <w:szCs w:val="26"/>
          <w:lang w:val="pl-PL"/>
        </w:rPr>
        <w:t>287</w:t>
      </w:r>
      <w:r>
        <w:rPr>
          <w:sz w:val="26"/>
          <w:szCs w:val="26"/>
        </w:rPr>
        <w:t xml:space="preserve">,85 </w:t>
      </w:r>
      <w:r w:rsidRPr="00AC1470">
        <w:rPr>
          <w:sz w:val="26"/>
          <w:szCs w:val="26"/>
          <w:lang w:val="pl-PL"/>
        </w:rPr>
        <w:t>zł</w:t>
      </w:r>
      <w:r>
        <w:rPr>
          <w:sz w:val="26"/>
          <w:szCs w:val="26"/>
        </w:rPr>
        <w:t>.</w:t>
      </w:r>
    </w:p>
    <w:p w:rsidR="00460E57" w:rsidRDefault="00460E57" w:rsidP="00C014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C1470">
        <w:rPr>
          <w:sz w:val="26"/>
          <w:szCs w:val="26"/>
          <w:lang w:val="pl-PL"/>
        </w:rPr>
        <w:t xml:space="preserve">Realizacja planu wydatków przedstawia się </w:t>
      </w:r>
      <w:r w:rsidRPr="00210850">
        <w:rPr>
          <w:sz w:val="26"/>
          <w:szCs w:val="26"/>
          <w:lang w:val="pl-PL"/>
        </w:rPr>
        <w:t>następująco</w:t>
      </w:r>
      <w:r>
        <w:rPr>
          <w:sz w:val="26"/>
          <w:szCs w:val="26"/>
        </w:rPr>
        <w:t xml:space="preserve">:  </w:t>
      </w:r>
    </w:p>
    <w:p w:rsidR="00460E57" w:rsidRDefault="00460E57" w:rsidP="00632FC6">
      <w:pPr>
        <w:rPr>
          <w:sz w:val="26"/>
          <w:szCs w:val="26"/>
        </w:rPr>
      </w:pPr>
    </w:p>
    <w:p w:rsidR="00460E57" w:rsidRDefault="00460E57" w:rsidP="00AF2140">
      <w:pPr>
        <w:numPr>
          <w:ilvl w:val="0"/>
          <w:numId w:val="25"/>
        </w:numPr>
        <w:rPr>
          <w:sz w:val="26"/>
          <w:szCs w:val="26"/>
        </w:rPr>
      </w:pPr>
      <w:r w:rsidRPr="00AC1470">
        <w:rPr>
          <w:sz w:val="26"/>
          <w:szCs w:val="26"/>
          <w:lang w:val="pl-PL"/>
        </w:rPr>
        <w:t>Wynagrodzenia</w:t>
      </w:r>
      <w:r>
        <w:rPr>
          <w:sz w:val="26"/>
          <w:szCs w:val="26"/>
        </w:rPr>
        <w:t xml:space="preserve"> z </w:t>
      </w:r>
      <w:r w:rsidRPr="00AC1470">
        <w:rPr>
          <w:sz w:val="26"/>
          <w:szCs w:val="26"/>
          <w:lang w:val="pl-PL"/>
        </w:rPr>
        <w:t>pochodnymi</w:t>
      </w:r>
      <w:r>
        <w:rPr>
          <w:sz w:val="26"/>
          <w:szCs w:val="26"/>
        </w:rPr>
        <w:tab/>
        <w:t xml:space="preserve">                                                                </w:t>
      </w:r>
      <w:r>
        <w:rPr>
          <w:b/>
          <w:bCs/>
          <w:sz w:val="26"/>
          <w:szCs w:val="26"/>
        </w:rPr>
        <w:t>231.740,19</w:t>
      </w:r>
    </w:p>
    <w:p w:rsidR="00460E57" w:rsidRDefault="00460E57" w:rsidP="00AF2140">
      <w:pPr>
        <w:numPr>
          <w:ilvl w:val="0"/>
          <w:numId w:val="25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Umowy o dzieło z członkami komisji orzekających                                       </w:t>
      </w:r>
      <w:r>
        <w:rPr>
          <w:b/>
          <w:bCs/>
          <w:sz w:val="26"/>
          <w:szCs w:val="26"/>
          <w:lang w:val="pl-PL"/>
        </w:rPr>
        <w:t>78.159,94</w:t>
      </w:r>
    </w:p>
    <w:p w:rsidR="00460E57" w:rsidRPr="008327DB" w:rsidRDefault="00460E57" w:rsidP="001D2465">
      <w:pPr>
        <w:numPr>
          <w:ilvl w:val="0"/>
          <w:numId w:val="25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Zakup materiałów i wyposażenia (materiały biurowe)                                      </w:t>
      </w:r>
      <w:r>
        <w:rPr>
          <w:b/>
          <w:sz w:val="26"/>
          <w:szCs w:val="26"/>
          <w:lang w:val="pl-PL"/>
        </w:rPr>
        <w:t>6.</w:t>
      </w:r>
      <w:r>
        <w:rPr>
          <w:b/>
          <w:bCs/>
          <w:sz w:val="26"/>
          <w:szCs w:val="26"/>
          <w:lang w:val="pl-PL"/>
        </w:rPr>
        <w:t>765,65</w:t>
      </w:r>
    </w:p>
    <w:p w:rsidR="00460E57" w:rsidRPr="00E10D5D" w:rsidRDefault="00460E57" w:rsidP="00AF2140">
      <w:pPr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  <w:lang w:val="pl-PL"/>
        </w:rPr>
        <w:t>Zakup energii i wody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                                      </w:t>
      </w:r>
      <w:r>
        <w:rPr>
          <w:b/>
          <w:bCs/>
          <w:sz w:val="26"/>
          <w:szCs w:val="26"/>
          <w:lang w:val="pl-PL"/>
        </w:rPr>
        <w:t>10.435,27</w:t>
      </w:r>
    </w:p>
    <w:p w:rsidR="00460E57" w:rsidRPr="00D30A04" w:rsidRDefault="00460E57" w:rsidP="00AF2140">
      <w:pPr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konserwacja i naprawa sprzętu biurowego                                                          </w:t>
      </w:r>
      <w:r>
        <w:rPr>
          <w:b/>
          <w:bCs/>
          <w:sz w:val="26"/>
          <w:szCs w:val="26"/>
          <w:lang w:val="pl-PL"/>
        </w:rPr>
        <w:t>667,89</w:t>
      </w:r>
    </w:p>
    <w:p w:rsidR="00460E57" w:rsidRPr="00AE0E2C" w:rsidRDefault="00460E57" w:rsidP="00AF2140">
      <w:pPr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Odpis na ZFŚS     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4.666,35</w:t>
      </w:r>
    </w:p>
    <w:p w:rsidR="00460E57" w:rsidRPr="00F65A71" w:rsidRDefault="00460E57" w:rsidP="00AF2140">
      <w:pPr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Pozostałe w tym: delegacje, wywóz śmieci, ścieki, najem pomieszczeń,</w:t>
      </w:r>
      <w:r w:rsidRPr="00AC1470">
        <w:rPr>
          <w:sz w:val="26"/>
          <w:szCs w:val="26"/>
          <w:lang w:val="pl-PL"/>
        </w:rPr>
        <w:t xml:space="preserve">    </w:t>
      </w:r>
      <w:r>
        <w:rPr>
          <w:sz w:val="26"/>
          <w:szCs w:val="26"/>
          <w:lang w:val="pl-PL"/>
        </w:rPr>
        <w:t xml:space="preserve"> </w:t>
      </w:r>
      <w:r w:rsidRPr="00AC1470">
        <w:rPr>
          <w:sz w:val="26"/>
          <w:szCs w:val="26"/>
          <w:lang w:val="pl-PL"/>
        </w:rPr>
        <w:t xml:space="preserve">  </w:t>
      </w:r>
      <w:r>
        <w:rPr>
          <w:b/>
          <w:sz w:val="26"/>
          <w:szCs w:val="26"/>
          <w:lang w:val="pl-PL"/>
        </w:rPr>
        <w:t>1</w:t>
      </w:r>
      <w:r>
        <w:rPr>
          <w:b/>
          <w:bCs/>
          <w:sz w:val="26"/>
          <w:szCs w:val="26"/>
        </w:rPr>
        <w:t>9.889,71</w:t>
      </w:r>
    </w:p>
    <w:p w:rsidR="00460E57" w:rsidRPr="00F65A71" w:rsidRDefault="00460E57" w:rsidP="00D30A04">
      <w:pPr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           </w:t>
      </w:r>
      <w:r w:rsidRPr="00AC1470">
        <w:rPr>
          <w:sz w:val="26"/>
          <w:szCs w:val="26"/>
          <w:lang w:val="pl-PL"/>
        </w:rPr>
        <w:t>ubezpieczenie mienia</w:t>
      </w:r>
      <w:r>
        <w:rPr>
          <w:sz w:val="26"/>
          <w:szCs w:val="26"/>
        </w:rPr>
        <w:t>, usł. remontowe</w:t>
      </w:r>
    </w:p>
    <w:p w:rsidR="00460E57" w:rsidRDefault="00460E57" w:rsidP="00593394">
      <w:pPr>
        <w:rPr>
          <w:sz w:val="26"/>
          <w:szCs w:val="26"/>
        </w:rPr>
      </w:pPr>
    </w:p>
    <w:p w:rsidR="00460E57" w:rsidRPr="000421A4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0421A4">
        <w:rPr>
          <w:b/>
          <w:bCs/>
          <w:sz w:val="26"/>
          <w:szCs w:val="26"/>
          <w:u w:val="single"/>
          <w:lang w:val="pl-PL"/>
        </w:rPr>
        <w:t>Rozdział   85333 – Powiatowe urzędy pracy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3137F3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1.816.706,22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1.808.877,13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99,57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C014FC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Realizacja planu wydatków Powiatowego Urzędu Pracy w Radziejowie                  za 2019 r. przedstawia się następująco: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AF2140">
      <w:pPr>
        <w:numPr>
          <w:ilvl w:val="0"/>
          <w:numId w:val="26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Wynagrodzenia osobowe pracowników  z pochodnymi                            </w:t>
      </w:r>
      <w:r>
        <w:rPr>
          <w:b/>
          <w:sz w:val="26"/>
          <w:szCs w:val="26"/>
          <w:lang w:val="pl-PL"/>
        </w:rPr>
        <w:t>1.716</w:t>
      </w:r>
      <w:r>
        <w:rPr>
          <w:b/>
          <w:bCs/>
          <w:sz w:val="26"/>
          <w:szCs w:val="26"/>
          <w:lang w:val="pl-PL"/>
        </w:rPr>
        <w:t>.708,93</w:t>
      </w:r>
    </w:p>
    <w:p w:rsidR="00460E57" w:rsidRPr="00BA56E0" w:rsidRDefault="00460E57" w:rsidP="00B1478C">
      <w:pPr>
        <w:ind w:left="72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dodatkowe wynagrodzenie roczne, umowy zlecenia, o dzieło</w:t>
      </w:r>
    </w:p>
    <w:p w:rsidR="00460E57" w:rsidRDefault="00460E57" w:rsidP="00AF2140">
      <w:pPr>
        <w:numPr>
          <w:ilvl w:val="0"/>
          <w:numId w:val="26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Pozostałe </w:t>
      </w:r>
      <w:r>
        <w:rPr>
          <w:sz w:val="26"/>
          <w:szCs w:val="26"/>
          <w:lang w:val="pl-PL"/>
        </w:rPr>
        <w:tab/>
        <w:t xml:space="preserve">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92.168,20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w tym: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- wydatki osobowe niezaliczone do wynagrodzeń                                              3.114,93</w:t>
      </w:r>
    </w:p>
    <w:p w:rsidR="00460E57" w:rsidRDefault="00460E57" w:rsidP="000421A4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- materiały biurowe, wyposażenie, papier ksero, tonery, paliwo, </w:t>
      </w:r>
      <w:r w:rsidRPr="009F3C7C">
        <w:rPr>
          <w:sz w:val="26"/>
          <w:szCs w:val="26"/>
          <w:lang w:val="pl-PL"/>
        </w:rPr>
        <w:t xml:space="preserve">art. spoż., </w:t>
      </w:r>
      <w:r>
        <w:rPr>
          <w:sz w:val="26"/>
          <w:szCs w:val="26"/>
          <w:lang w:val="pl-PL"/>
        </w:rPr>
        <w:t xml:space="preserve">    17.939,34</w:t>
      </w:r>
    </w:p>
    <w:p w:rsidR="00460E57" w:rsidRDefault="00460E57" w:rsidP="000421A4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</w:t>
      </w:r>
      <w:r w:rsidRPr="009F3C7C">
        <w:rPr>
          <w:sz w:val="26"/>
          <w:szCs w:val="26"/>
          <w:lang w:val="pl-PL"/>
        </w:rPr>
        <w:t>środki czystości,</w:t>
      </w:r>
      <w:r>
        <w:rPr>
          <w:sz w:val="26"/>
          <w:szCs w:val="26"/>
          <w:lang w:val="pl-PL"/>
        </w:rPr>
        <w:t xml:space="preserve"> czasopisma, pieczątki, olej i płyn do spryskiwaczy do samochodu, </w:t>
      </w:r>
    </w:p>
    <w:p w:rsidR="00460E57" w:rsidRDefault="00460E57" w:rsidP="000421A4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zamki i klamki do drzwi, fotel obrotowy, czajniki, drabina aluminiowa, </w:t>
      </w:r>
    </w:p>
    <w:p w:rsidR="00460E57" w:rsidRDefault="00460E57" w:rsidP="000421A4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regały do archiwum, szafa do Klubu Pracy, itp.,</w:t>
      </w:r>
    </w:p>
    <w:p w:rsidR="00460E57" w:rsidRPr="00CA724A" w:rsidRDefault="00460E57" w:rsidP="000421A4">
      <w:pPr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- usługi remontowe – prace instalacyjne na sieci telefonicznej                              233,70</w:t>
      </w:r>
    </w:p>
    <w:p w:rsidR="00460E57" w:rsidRDefault="00460E57" w:rsidP="000421A4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- badania lekarskie                                                                                               2.183,00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- odpis na ZFŚS                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                                                                48.657,00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lang w:val="pl-PL"/>
        </w:rPr>
        <w:t xml:space="preserve">          - </w:t>
      </w:r>
      <w:r>
        <w:rPr>
          <w:sz w:val="26"/>
          <w:szCs w:val="26"/>
          <w:lang w:val="pl-PL"/>
        </w:rPr>
        <w:t xml:space="preserve">zakup usług pozostałych  m.in.: badania techniczne, abonamenty,                10.044,63 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wymiana oleju i opon przy samochodzie, przegląd klimatyzacji                    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- delegacje                                                                                                               565,73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- rozmowy telefoniczne                                                                                       1.597,87</w:t>
      </w:r>
    </w:p>
    <w:p w:rsidR="00460E57" w:rsidRDefault="00460E57" w:rsidP="00B260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- pozostałe (w tym: m.in.: ubezpieczenie, podatek od nieruchomości)               6.872,00</w:t>
      </w:r>
    </w:p>
    <w:p w:rsidR="00460E57" w:rsidRDefault="00460E57" w:rsidP="00B260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- szkolenia                                                                                                               960,00   </w:t>
      </w:r>
    </w:p>
    <w:p w:rsidR="00460E57" w:rsidRDefault="00460E57" w:rsidP="00B260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- wydatki inwestycyjne –                                                                                            0,00</w:t>
      </w:r>
    </w:p>
    <w:p w:rsidR="00460E57" w:rsidRDefault="00460E57" w:rsidP="00D9014B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</w:t>
      </w:r>
    </w:p>
    <w:p w:rsidR="00460E57" w:rsidRPr="000421A4" w:rsidRDefault="00460E57" w:rsidP="003A031C">
      <w:pPr>
        <w:rPr>
          <w:b/>
          <w:bCs/>
          <w:sz w:val="26"/>
          <w:szCs w:val="26"/>
          <w:u w:val="single"/>
          <w:lang w:val="pl-PL"/>
        </w:rPr>
      </w:pPr>
      <w:r w:rsidRPr="000421A4">
        <w:rPr>
          <w:b/>
          <w:bCs/>
          <w:sz w:val="26"/>
          <w:szCs w:val="26"/>
          <w:u w:val="single"/>
          <w:lang w:val="pl-PL"/>
        </w:rPr>
        <w:t>Rozdział   853</w:t>
      </w:r>
      <w:r>
        <w:rPr>
          <w:b/>
          <w:bCs/>
          <w:sz w:val="26"/>
          <w:szCs w:val="26"/>
          <w:u w:val="single"/>
          <w:lang w:val="pl-PL"/>
        </w:rPr>
        <w:t>95</w:t>
      </w:r>
      <w:r w:rsidRPr="000421A4">
        <w:rPr>
          <w:b/>
          <w:bCs/>
          <w:sz w:val="26"/>
          <w:szCs w:val="26"/>
          <w:u w:val="single"/>
          <w:lang w:val="pl-PL"/>
        </w:rPr>
        <w:t xml:space="preserve"> – Po</w:t>
      </w:r>
      <w:r>
        <w:rPr>
          <w:b/>
          <w:bCs/>
          <w:sz w:val="26"/>
          <w:szCs w:val="26"/>
          <w:u w:val="single"/>
          <w:lang w:val="pl-PL"/>
        </w:rPr>
        <w:t>została działalność</w:t>
      </w:r>
    </w:p>
    <w:p w:rsidR="00460E57" w:rsidRDefault="00460E57" w:rsidP="003A031C">
      <w:pPr>
        <w:rPr>
          <w:sz w:val="26"/>
          <w:szCs w:val="26"/>
          <w:lang w:val="pl-PL"/>
        </w:rPr>
      </w:pPr>
    </w:p>
    <w:p w:rsidR="00460E57" w:rsidRDefault="00460E57" w:rsidP="003137F3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2.690.429,02</w:t>
      </w:r>
    </w:p>
    <w:p w:rsidR="00460E57" w:rsidRDefault="00460E57" w:rsidP="003A031C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2.552.476,76</w:t>
      </w:r>
    </w:p>
    <w:p w:rsidR="00460E57" w:rsidRDefault="00460E57" w:rsidP="003A031C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94,87</w:t>
      </w:r>
    </w:p>
    <w:p w:rsidR="00460E57" w:rsidRDefault="00460E57" w:rsidP="003A031C">
      <w:pPr>
        <w:rPr>
          <w:sz w:val="26"/>
          <w:szCs w:val="26"/>
          <w:lang w:val="pl-PL"/>
        </w:rPr>
      </w:pPr>
    </w:p>
    <w:p w:rsidR="00460E57" w:rsidRDefault="00460E57" w:rsidP="003A031C">
      <w:pPr>
        <w:rPr>
          <w:sz w:val="26"/>
          <w:szCs w:val="26"/>
          <w:lang w:val="pl-PL"/>
        </w:rPr>
      </w:pPr>
    </w:p>
    <w:p w:rsidR="00460E57" w:rsidRPr="00F973E3" w:rsidRDefault="00460E57" w:rsidP="00B06177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W ramach tego rozdziału zawarte projekty, których realizacja przedstawia się następująco:</w:t>
      </w:r>
    </w:p>
    <w:p w:rsidR="00460E57" w:rsidRDefault="00460E57" w:rsidP="002E4164">
      <w:pPr>
        <w:ind w:left="720"/>
        <w:jc w:val="both"/>
        <w:rPr>
          <w:sz w:val="26"/>
          <w:szCs w:val="26"/>
          <w:lang w:val="pl-PL"/>
        </w:rPr>
      </w:pPr>
    </w:p>
    <w:p w:rsidR="00460E57" w:rsidRDefault="00460E57" w:rsidP="00AF2140">
      <w:pPr>
        <w:numPr>
          <w:ilvl w:val="0"/>
          <w:numId w:val="31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wykup wierzytelności do zadania  PN. „Budowa krytej pływalni przy ZSM w Radziejowie” w ramach Regionalnego Programu Operacyjnego Województwa Kujawsko – Pomorskiego Działanie 3.1. w kwocie na plan </w:t>
      </w:r>
      <w:r>
        <w:rPr>
          <w:i/>
          <w:iCs/>
          <w:sz w:val="26"/>
          <w:szCs w:val="26"/>
          <w:lang w:val="pl-PL"/>
        </w:rPr>
        <w:t xml:space="preserve">564.800,00 zł, </w:t>
      </w:r>
      <w:r w:rsidRPr="0071608F">
        <w:rPr>
          <w:sz w:val="26"/>
          <w:szCs w:val="26"/>
          <w:lang w:val="pl-PL"/>
        </w:rPr>
        <w:t>spłacono</w:t>
      </w:r>
      <w:r>
        <w:rPr>
          <w:sz w:val="26"/>
          <w:szCs w:val="26"/>
          <w:lang w:val="pl-PL"/>
        </w:rPr>
        <w:t xml:space="preserve"> </w:t>
      </w:r>
      <w:r>
        <w:rPr>
          <w:b/>
          <w:bCs/>
          <w:sz w:val="26"/>
          <w:szCs w:val="26"/>
          <w:lang w:val="pl-PL"/>
        </w:rPr>
        <w:t xml:space="preserve">558.143,31 zł. </w:t>
      </w:r>
      <w:r>
        <w:rPr>
          <w:sz w:val="26"/>
          <w:szCs w:val="26"/>
          <w:lang w:val="pl-PL"/>
        </w:rPr>
        <w:t>na:</w:t>
      </w:r>
    </w:p>
    <w:p w:rsidR="00460E57" w:rsidRPr="005279D4" w:rsidRDefault="00460E57" w:rsidP="005279D4">
      <w:pPr>
        <w:ind w:left="720"/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spłata wierzytelności zgodnie z promesą wierzytelności na zadanie        </w:t>
      </w:r>
    </w:p>
    <w:p w:rsidR="00460E57" w:rsidRDefault="00460E57" w:rsidP="005279D4">
      <w:pPr>
        <w:ind w:left="720"/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inwestycyjne PN. „Budowa krytej pływalni przy ZSM w Radziejowie”;     464</w:t>
      </w:r>
      <w:r w:rsidRPr="00973A76">
        <w:rPr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>8</w:t>
      </w:r>
      <w:r w:rsidRPr="00973A76">
        <w:rPr>
          <w:sz w:val="26"/>
          <w:szCs w:val="26"/>
          <w:lang w:val="pl-PL"/>
        </w:rPr>
        <w:t>00,00</w:t>
      </w:r>
    </w:p>
    <w:p w:rsidR="00460E57" w:rsidRPr="005279D4" w:rsidRDefault="00460E57" w:rsidP="009A5569">
      <w:pPr>
        <w:ind w:left="720"/>
        <w:jc w:val="both"/>
        <w:rPr>
          <w:b/>
          <w:bCs/>
          <w:sz w:val="26"/>
          <w:szCs w:val="26"/>
          <w:lang w:val="pl-PL"/>
        </w:rPr>
      </w:pPr>
      <w:r w:rsidRPr="009A5569">
        <w:rPr>
          <w:sz w:val="26"/>
          <w:szCs w:val="26"/>
          <w:lang w:val="pl-PL"/>
        </w:rPr>
        <w:t xml:space="preserve">- </w:t>
      </w:r>
      <w:r>
        <w:rPr>
          <w:sz w:val="26"/>
          <w:szCs w:val="26"/>
          <w:lang w:val="pl-PL"/>
        </w:rPr>
        <w:t xml:space="preserve">spłata </w:t>
      </w:r>
      <w:r w:rsidRPr="009A5569">
        <w:rPr>
          <w:sz w:val="26"/>
          <w:szCs w:val="26"/>
          <w:lang w:val="pl-PL"/>
        </w:rPr>
        <w:t>odset</w:t>
      </w:r>
      <w:r>
        <w:rPr>
          <w:sz w:val="26"/>
          <w:szCs w:val="26"/>
          <w:lang w:val="pl-PL"/>
        </w:rPr>
        <w:t>e</w:t>
      </w:r>
      <w:r w:rsidRPr="009A5569">
        <w:rPr>
          <w:sz w:val="26"/>
          <w:szCs w:val="26"/>
          <w:lang w:val="pl-PL"/>
        </w:rPr>
        <w:t xml:space="preserve">k </w:t>
      </w:r>
      <w:r>
        <w:rPr>
          <w:sz w:val="26"/>
          <w:szCs w:val="26"/>
          <w:lang w:val="pl-PL"/>
        </w:rPr>
        <w:t>od wierzytelności</w:t>
      </w:r>
      <w:r w:rsidRPr="009A5569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zgodnie z promesą wierzytelności na zadanie        </w:t>
      </w:r>
    </w:p>
    <w:p w:rsidR="00460E57" w:rsidRPr="009A5569" w:rsidRDefault="00460E57" w:rsidP="009A5569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inwestycyjne PN. „Budowa krytej pływalni przy ZSM w Radziejowie"     93.343,31 </w:t>
      </w:r>
    </w:p>
    <w:p w:rsidR="00460E57" w:rsidRPr="00EF4A63" w:rsidRDefault="00460E57" w:rsidP="0089295A">
      <w:pPr>
        <w:ind w:left="720"/>
        <w:jc w:val="both"/>
        <w:rPr>
          <w:sz w:val="26"/>
          <w:szCs w:val="26"/>
          <w:lang w:val="pl-PL"/>
        </w:rPr>
      </w:pPr>
    </w:p>
    <w:p w:rsidR="00460E57" w:rsidRPr="00FB7772" w:rsidRDefault="00460E57" w:rsidP="00AF2140">
      <w:pPr>
        <w:numPr>
          <w:ilvl w:val="0"/>
          <w:numId w:val="31"/>
        </w:numPr>
        <w:tabs>
          <w:tab w:val="left" w:pos="851"/>
          <w:tab w:val="left" w:pos="1701"/>
        </w:tabs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dofinansowanie w ramach umowy z Urzędem Marszałkowskim ze środków PFRON i Starostwa kosztów utworzenia i kosztów działalności obsługowo – rehabilitacyjnej Zakładu Aktywności Zawodowej w Radziejowie w kwocie na plan </w:t>
      </w:r>
      <w:r>
        <w:rPr>
          <w:i/>
          <w:iCs/>
          <w:sz w:val="26"/>
          <w:szCs w:val="26"/>
          <w:lang w:val="pl-PL"/>
        </w:rPr>
        <w:t xml:space="preserve">1.536.667,00 zł, </w:t>
      </w:r>
      <w:r>
        <w:rPr>
          <w:sz w:val="26"/>
          <w:szCs w:val="26"/>
          <w:lang w:val="pl-PL"/>
        </w:rPr>
        <w:t xml:space="preserve">przekazano kwotę </w:t>
      </w:r>
      <w:r>
        <w:rPr>
          <w:b/>
          <w:bCs/>
          <w:sz w:val="26"/>
          <w:szCs w:val="26"/>
          <w:lang w:val="pl-PL"/>
        </w:rPr>
        <w:t>1.536.667,00 zł</w:t>
      </w:r>
      <w:r>
        <w:rPr>
          <w:sz w:val="26"/>
          <w:szCs w:val="26"/>
          <w:lang w:val="pl-PL"/>
        </w:rPr>
        <w:t>, tj 100,00</w:t>
      </w:r>
      <w:r w:rsidRPr="004F0B5F">
        <w:rPr>
          <w:sz w:val="26"/>
          <w:szCs w:val="26"/>
          <w:lang w:val="pl-PL"/>
        </w:rPr>
        <w:t>%</w:t>
      </w:r>
      <w:r>
        <w:rPr>
          <w:sz w:val="26"/>
          <w:szCs w:val="26"/>
          <w:lang w:val="pl-PL"/>
        </w:rPr>
        <w:t>;</w:t>
      </w:r>
    </w:p>
    <w:p w:rsidR="00460E57" w:rsidRPr="002D3C42" w:rsidRDefault="00460E57" w:rsidP="00FB7772">
      <w:pPr>
        <w:tabs>
          <w:tab w:val="left" w:pos="851"/>
          <w:tab w:val="left" w:pos="1701"/>
        </w:tabs>
        <w:ind w:left="360"/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CC14DA">
      <w:pPr>
        <w:numPr>
          <w:ilvl w:val="0"/>
          <w:numId w:val="31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dofinansowanie na podstawie umowy z Urzędem Marszałkowskim w Toruniu projektu P.N. </w:t>
      </w:r>
      <w:r w:rsidRPr="003A783F">
        <w:rPr>
          <w:sz w:val="26"/>
          <w:szCs w:val="26"/>
        </w:rPr>
        <w:t>„Rozwijanie kompetencji kluczowych uczniów szkoły”</w:t>
      </w:r>
      <w:r w:rsidRPr="00404356">
        <w:rPr>
          <w:sz w:val="26"/>
          <w:szCs w:val="26"/>
        </w:rPr>
        <w:t xml:space="preserve"> współfinansowanego przy udziale środków EFS w ramach Regionalnego Programu Operacyjnego Województwa Kujawsko – Pomorskiego na lata 2014 – 2020</w:t>
      </w:r>
      <w:r>
        <w:rPr>
          <w:sz w:val="26"/>
          <w:szCs w:val="26"/>
          <w:lang w:val="pl-PL"/>
        </w:rPr>
        <w:t xml:space="preserve"> w kwocie na plan </w:t>
      </w:r>
      <w:r>
        <w:rPr>
          <w:i/>
          <w:iCs/>
          <w:sz w:val="26"/>
          <w:szCs w:val="26"/>
          <w:lang w:val="pl-PL"/>
        </w:rPr>
        <w:t xml:space="preserve">149.850,00 zł, </w:t>
      </w:r>
      <w:r>
        <w:rPr>
          <w:sz w:val="26"/>
          <w:szCs w:val="26"/>
          <w:lang w:val="pl-PL"/>
        </w:rPr>
        <w:t>wydatkowan</w:t>
      </w:r>
      <w:r w:rsidRPr="007F2F81">
        <w:rPr>
          <w:sz w:val="26"/>
          <w:szCs w:val="26"/>
          <w:lang w:val="pl-PL"/>
        </w:rPr>
        <w:t>o</w:t>
      </w:r>
      <w:r>
        <w:rPr>
          <w:sz w:val="26"/>
          <w:szCs w:val="26"/>
          <w:lang w:val="pl-PL"/>
        </w:rPr>
        <w:t xml:space="preserve"> kwotę </w:t>
      </w:r>
      <w:r>
        <w:rPr>
          <w:b/>
          <w:bCs/>
          <w:sz w:val="26"/>
          <w:szCs w:val="26"/>
          <w:lang w:val="pl-PL"/>
        </w:rPr>
        <w:t xml:space="preserve">149.850,01 zł, </w:t>
      </w:r>
      <w:r>
        <w:rPr>
          <w:sz w:val="26"/>
          <w:szCs w:val="26"/>
          <w:lang w:val="pl-PL"/>
        </w:rPr>
        <w:t>tj 0,00</w:t>
      </w:r>
      <w:r w:rsidRPr="004F0B5F">
        <w:rPr>
          <w:sz w:val="26"/>
          <w:szCs w:val="26"/>
          <w:lang w:val="pl-PL"/>
        </w:rPr>
        <w:t>%</w:t>
      </w:r>
      <w:r>
        <w:rPr>
          <w:sz w:val="26"/>
          <w:szCs w:val="26"/>
          <w:lang w:val="pl-PL"/>
        </w:rPr>
        <w:t>.</w:t>
      </w:r>
    </w:p>
    <w:p w:rsidR="00460E57" w:rsidRDefault="00460E57" w:rsidP="00961255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dodatki specjalneu umowy zlecenia  dla nauczycieli i obsługi                     </w:t>
      </w:r>
      <w:r>
        <w:rPr>
          <w:b/>
          <w:sz w:val="26"/>
          <w:szCs w:val="26"/>
          <w:lang w:val="pl-PL"/>
        </w:rPr>
        <w:t>42.071,65</w:t>
      </w:r>
    </w:p>
    <w:p w:rsidR="00460E57" w:rsidRDefault="00460E57" w:rsidP="00961255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tablice interaktywne, monitor interaktywny, telewizor, ekran projekcyjny  </w:t>
      </w:r>
      <w:r>
        <w:rPr>
          <w:b/>
          <w:sz w:val="26"/>
          <w:szCs w:val="26"/>
          <w:lang w:val="pl-PL"/>
        </w:rPr>
        <w:t>59.260,01</w:t>
      </w:r>
    </w:p>
    <w:p w:rsidR="00460E57" w:rsidRDefault="00460E57" w:rsidP="00961255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pomoce dydaktyczne – podręczniki, testy maturalne, mapy, kalkulatory       </w:t>
      </w:r>
      <w:r>
        <w:rPr>
          <w:b/>
          <w:sz w:val="26"/>
          <w:szCs w:val="26"/>
          <w:lang w:val="pl-PL"/>
        </w:rPr>
        <w:t>7.563,00</w:t>
      </w:r>
    </w:p>
    <w:p w:rsidR="00460E57" w:rsidRDefault="00460E57" w:rsidP="00961255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papier, markery, zakreslacze </w:t>
      </w:r>
    </w:p>
    <w:p w:rsidR="00460E57" w:rsidRPr="00F13244" w:rsidRDefault="00460E57" w:rsidP="00961255">
      <w:pPr>
        <w:ind w:left="720"/>
        <w:jc w:val="both"/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wkład własny realizowany przez szkoły na refundację energii,                    </w:t>
      </w:r>
      <w:r>
        <w:rPr>
          <w:b/>
          <w:sz w:val="26"/>
          <w:szCs w:val="26"/>
          <w:lang w:val="pl-PL"/>
        </w:rPr>
        <w:t>17.375,02</w:t>
      </w:r>
    </w:p>
    <w:p w:rsidR="00460E57" w:rsidRDefault="00460E57" w:rsidP="00961255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materiałów biurowych, usług telekomunikacyjnych i komunalnych (Zespół </w:t>
      </w:r>
    </w:p>
    <w:p w:rsidR="00460E57" w:rsidRPr="00F13244" w:rsidRDefault="00460E57" w:rsidP="00961255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Szkół i Placówek </w:t>
      </w:r>
      <w:r w:rsidRPr="00E9716A">
        <w:rPr>
          <w:i/>
          <w:sz w:val="26"/>
          <w:szCs w:val="26"/>
          <w:lang w:val="pl-PL"/>
        </w:rPr>
        <w:t>7.125,01 zł</w:t>
      </w:r>
      <w:r>
        <w:rPr>
          <w:sz w:val="26"/>
          <w:szCs w:val="26"/>
          <w:lang w:val="pl-PL"/>
        </w:rPr>
        <w:t xml:space="preserve"> oraz Zespół Szkół RCKU </w:t>
      </w:r>
      <w:r w:rsidRPr="00E9716A">
        <w:rPr>
          <w:i/>
          <w:sz w:val="26"/>
          <w:szCs w:val="26"/>
          <w:lang w:val="pl-PL"/>
        </w:rPr>
        <w:t>10.250,01 zł</w:t>
      </w:r>
      <w:r>
        <w:rPr>
          <w:sz w:val="26"/>
          <w:szCs w:val="26"/>
          <w:lang w:val="pl-PL"/>
        </w:rPr>
        <w:t xml:space="preserve">.)                               </w:t>
      </w:r>
    </w:p>
    <w:p w:rsidR="00460E57" w:rsidRPr="00CC14DA" w:rsidRDefault="00460E57" w:rsidP="00DB37B9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</w:t>
      </w:r>
    </w:p>
    <w:p w:rsidR="00460E57" w:rsidRDefault="00460E57" w:rsidP="001234B2">
      <w:pPr>
        <w:numPr>
          <w:ilvl w:val="0"/>
          <w:numId w:val="31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dofinansowanie na podstawie umowy z Urzędem Marszałkowskim w Toruniu projektu P.N. </w:t>
      </w:r>
      <w:r w:rsidRPr="006010BA">
        <w:rPr>
          <w:sz w:val="26"/>
          <w:szCs w:val="26"/>
          <w:lang w:val="pl-PL"/>
        </w:rPr>
        <w:t>„Dobry zawód otwiera drzwi renomowanych firm II”</w:t>
      </w:r>
      <w:r w:rsidRPr="00E77326">
        <w:rPr>
          <w:rFonts w:ascii="Bookman Old Style" w:hAnsi="Bookman Old Style" w:cs="Bookman Old Style"/>
          <w:lang w:val="pl-PL"/>
        </w:rPr>
        <w:t xml:space="preserve"> </w:t>
      </w:r>
      <w:r w:rsidRPr="00404356">
        <w:rPr>
          <w:sz w:val="26"/>
          <w:szCs w:val="26"/>
        </w:rPr>
        <w:t>współfinansowanego przy udziale środków EFS w ramach Regionalnego Programu Operacyjnego Województwa Kujawsko – Pomorskiego na lata 2014 – 2020</w:t>
      </w:r>
      <w:r>
        <w:rPr>
          <w:sz w:val="26"/>
          <w:szCs w:val="26"/>
          <w:lang w:val="pl-PL"/>
        </w:rPr>
        <w:t xml:space="preserve"> w kwocie na plan </w:t>
      </w:r>
      <w:r>
        <w:rPr>
          <w:i/>
          <w:iCs/>
          <w:sz w:val="26"/>
          <w:szCs w:val="26"/>
          <w:lang w:val="pl-PL"/>
        </w:rPr>
        <w:t xml:space="preserve">421.737,00 zł </w:t>
      </w:r>
      <w:r>
        <w:rPr>
          <w:sz w:val="26"/>
          <w:szCs w:val="26"/>
          <w:lang w:val="pl-PL"/>
        </w:rPr>
        <w:t>(w tym wkład własny 31.451,00 zł)</w:t>
      </w:r>
      <w:r>
        <w:rPr>
          <w:i/>
          <w:iCs/>
          <w:sz w:val="26"/>
          <w:szCs w:val="26"/>
          <w:lang w:val="pl-PL"/>
        </w:rPr>
        <w:t xml:space="preserve">, </w:t>
      </w:r>
      <w:r>
        <w:rPr>
          <w:sz w:val="26"/>
          <w:szCs w:val="26"/>
          <w:lang w:val="pl-PL"/>
        </w:rPr>
        <w:t xml:space="preserve">wydatkowano kwotę </w:t>
      </w:r>
      <w:r>
        <w:rPr>
          <w:b/>
          <w:bCs/>
          <w:sz w:val="26"/>
          <w:szCs w:val="26"/>
          <w:lang w:val="pl-PL"/>
        </w:rPr>
        <w:t xml:space="preserve">331.396,73zł </w:t>
      </w:r>
      <w:r>
        <w:rPr>
          <w:sz w:val="26"/>
          <w:szCs w:val="26"/>
          <w:lang w:val="pl-PL"/>
        </w:rPr>
        <w:t>(w tym wkład własny 25.000,12zł), tj 33,84</w:t>
      </w:r>
      <w:r w:rsidRPr="004F0B5F">
        <w:rPr>
          <w:sz w:val="26"/>
          <w:szCs w:val="26"/>
          <w:lang w:val="pl-PL"/>
        </w:rPr>
        <w:t>%</w:t>
      </w:r>
      <w:r>
        <w:rPr>
          <w:sz w:val="26"/>
          <w:szCs w:val="26"/>
          <w:lang w:val="pl-PL"/>
        </w:rPr>
        <w:t>; na:</w:t>
      </w:r>
    </w:p>
    <w:p w:rsidR="00460E57" w:rsidRPr="00B94EEB" w:rsidRDefault="00460E57" w:rsidP="00CC14DA">
      <w:pPr>
        <w:ind w:left="720"/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wynagrodzenia z pochodnymi dla nauczycieli i obsługi                             </w:t>
      </w:r>
      <w:r>
        <w:rPr>
          <w:b/>
          <w:bCs/>
          <w:sz w:val="26"/>
          <w:szCs w:val="26"/>
          <w:lang w:val="pl-PL"/>
        </w:rPr>
        <w:t>164.678,55</w:t>
      </w:r>
    </w:p>
    <w:p w:rsidR="00460E57" w:rsidRDefault="00460E57" w:rsidP="001234B2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maska spawalnicza, przyłbica samościemniająca, rękawice spawalnicze    </w:t>
      </w:r>
      <w:r>
        <w:rPr>
          <w:b/>
          <w:bCs/>
          <w:sz w:val="26"/>
          <w:szCs w:val="26"/>
          <w:lang w:val="pl-PL"/>
        </w:rPr>
        <w:t>35.452,00</w:t>
      </w:r>
    </w:p>
    <w:p w:rsidR="00460E57" w:rsidRPr="00563429" w:rsidRDefault="00460E57" w:rsidP="001234B2">
      <w:pPr>
        <w:ind w:left="720"/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pomoce dydaktyczne: złom stalowy, drut spawalniczy, elektrody, pręty      </w:t>
      </w:r>
      <w:r>
        <w:rPr>
          <w:b/>
          <w:bCs/>
          <w:sz w:val="26"/>
          <w:szCs w:val="26"/>
          <w:lang w:val="pl-PL"/>
        </w:rPr>
        <w:t>12.945,06</w:t>
      </w:r>
    </w:p>
    <w:p w:rsidR="00460E57" w:rsidRDefault="00460E57" w:rsidP="001234B2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antyodpryskowe, szkło spawalnicze, dysza gazowa,, uchwyt spawalniczy, </w:t>
      </w:r>
    </w:p>
    <w:p w:rsidR="00460E57" w:rsidRDefault="00460E57" w:rsidP="001234B2">
      <w:pPr>
        <w:ind w:left="72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szczotka druciana, gaz sprężynowy, dwutlenek węgla, </w:t>
      </w:r>
    </w:p>
    <w:p w:rsidR="00460E57" w:rsidRDefault="00460E57" w:rsidP="001234B2">
      <w:pPr>
        <w:ind w:left="720"/>
        <w:jc w:val="both"/>
        <w:rPr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kurs animatora czasu wolnego, kosmetyczny, barmański, prawo jazdy       </w:t>
      </w:r>
      <w:r>
        <w:rPr>
          <w:b/>
          <w:bCs/>
          <w:sz w:val="26"/>
          <w:szCs w:val="26"/>
          <w:lang w:val="pl-PL"/>
        </w:rPr>
        <w:t>48.765,00</w:t>
      </w:r>
    </w:p>
    <w:p w:rsidR="00460E57" w:rsidRPr="00374D6D" w:rsidRDefault="00460E57" w:rsidP="001234B2">
      <w:pPr>
        <w:ind w:left="720"/>
        <w:jc w:val="both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 xml:space="preserve">  Kat. B, operatora wózków widłowych,</w:t>
      </w:r>
    </w:p>
    <w:p w:rsidR="00460E57" w:rsidRDefault="00460E57" w:rsidP="001234B2">
      <w:pPr>
        <w:ind w:left="720"/>
        <w:jc w:val="both"/>
        <w:rPr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pomoce dydaktyczne: skoroszyty, teczki, ołówki, długopisy (wkład własny)</w:t>
      </w:r>
      <w:r>
        <w:rPr>
          <w:b/>
          <w:bCs/>
          <w:sz w:val="26"/>
          <w:szCs w:val="26"/>
          <w:lang w:val="pl-PL"/>
        </w:rPr>
        <w:t>5.056,12</w:t>
      </w:r>
    </w:p>
    <w:p w:rsidR="00460E57" w:rsidRDefault="00460E57" w:rsidP="001234B2">
      <w:pPr>
        <w:ind w:left="720"/>
        <w:jc w:val="both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 xml:space="preserve">- stypendia stażowe ( w tym wkład własny 19.944,00 zł)                               </w:t>
      </w:r>
      <w:r>
        <w:rPr>
          <w:b/>
          <w:bCs/>
          <w:sz w:val="26"/>
          <w:szCs w:val="26"/>
          <w:lang w:val="pl-PL"/>
        </w:rPr>
        <w:t xml:space="preserve">63.000,00 </w:t>
      </w:r>
    </w:p>
    <w:p w:rsidR="00460E57" w:rsidRDefault="00460E57" w:rsidP="001234B2">
      <w:pPr>
        <w:ind w:left="720"/>
        <w:jc w:val="both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 xml:space="preserve">- opłaty telekomunikacyjne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1.000,00</w:t>
      </w:r>
    </w:p>
    <w:p w:rsidR="00460E57" w:rsidRPr="00374D6D" w:rsidRDefault="00460E57" w:rsidP="001234B2">
      <w:pPr>
        <w:ind w:left="720"/>
        <w:jc w:val="both"/>
        <w:rPr>
          <w:b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 xml:space="preserve">- delegacje               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500,00</w:t>
      </w:r>
    </w:p>
    <w:p w:rsidR="00460E57" w:rsidRPr="00CC6963" w:rsidRDefault="00460E57" w:rsidP="00E9716A">
      <w:pPr>
        <w:ind w:left="360"/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</w:t>
      </w:r>
    </w:p>
    <w:p w:rsidR="00460E57" w:rsidRPr="00106E47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106E47">
        <w:rPr>
          <w:b/>
          <w:bCs/>
          <w:sz w:val="28"/>
          <w:szCs w:val="28"/>
          <w:u w:val="single"/>
          <w:lang w:val="pl-PL"/>
        </w:rPr>
        <w:t>Dział   854   EDUKACYJNA OPIEKA WYCHOWAWCZA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3137F3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Plan                               3.819.335,37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3.779.161,99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98,95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EF0730">
      <w:pPr>
        <w:ind w:firstLine="851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ramach powyższego działu finansowane są następujące placówki:</w:t>
      </w:r>
    </w:p>
    <w:p w:rsidR="00460E57" w:rsidRDefault="00460E57" w:rsidP="00AF2140">
      <w:pPr>
        <w:numPr>
          <w:ilvl w:val="0"/>
          <w:numId w:val="27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Specjalny Ośrodek Szkolno-Wychowawczy w Radziejowie.</w:t>
      </w:r>
    </w:p>
    <w:p w:rsidR="00460E57" w:rsidRDefault="00460E57" w:rsidP="00AF2140">
      <w:pPr>
        <w:numPr>
          <w:ilvl w:val="0"/>
          <w:numId w:val="27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Poradnia Psychologiczno-Pedagogiczna w Radziejowie.</w:t>
      </w:r>
    </w:p>
    <w:p w:rsidR="00460E57" w:rsidRDefault="00460E57" w:rsidP="00632FC6">
      <w:pPr>
        <w:numPr>
          <w:ilvl w:val="0"/>
          <w:numId w:val="27"/>
        </w:num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Internat Zespołu Szkół RCKU w Przemystce i ZSiP w Radziejowie.</w:t>
      </w:r>
    </w:p>
    <w:p w:rsidR="00460E57" w:rsidRDefault="00460E57" w:rsidP="00632FC6">
      <w:pPr>
        <w:rPr>
          <w:sz w:val="26"/>
          <w:szCs w:val="26"/>
          <w:lang w:val="pl-PL"/>
        </w:rPr>
      </w:pPr>
    </w:p>
    <w:tbl>
      <w:tblPr>
        <w:tblW w:w="978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7"/>
        <w:gridCol w:w="759"/>
        <w:gridCol w:w="1116"/>
        <w:gridCol w:w="1551"/>
        <w:gridCol w:w="1476"/>
        <w:gridCol w:w="1639"/>
        <w:gridCol w:w="47"/>
      </w:tblGrid>
      <w:tr w:rsidR="00460E57">
        <w:trPr>
          <w:cantSplit/>
          <w:trHeight w:hRule="exact" w:val="466"/>
        </w:trPr>
        <w:tc>
          <w:tcPr>
            <w:tcW w:w="3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0E57" w:rsidRPr="00106E47" w:rsidRDefault="00460E57" w:rsidP="00632FC6">
            <w:pPr>
              <w:rPr>
                <w:b/>
                <w:bCs/>
                <w:i/>
                <w:iCs/>
                <w:lang w:val="pl-PL"/>
              </w:rPr>
            </w:pPr>
            <w:r w:rsidRPr="00106E47">
              <w:rPr>
                <w:b/>
                <w:bCs/>
                <w:i/>
                <w:iCs/>
                <w:lang w:val="pl-PL"/>
              </w:rPr>
              <w:t>Nazwa  jednostki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106E47" w:rsidRDefault="00460E57" w:rsidP="00632FC6">
            <w:pPr>
              <w:rPr>
                <w:b/>
                <w:bCs/>
                <w:i/>
                <w:iCs/>
                <w:lang w:val="pl-PL"/>
              </w:rPr>
            </w:pPr>
            <w:r w:rsidRPr="00106E47">
              <w:rPr>
                <w:b/>
                <w:bCs/>
                <w:i/>
                <w:iCs/>
                <w:sz w:val="22"/>
                <w:szCs w:val="22"/>
                <w:lang w:val="pl-PL"/>
              </w:rPr>
              <w:t>Roz dział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106E47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06E47">
              <w:rPr>
                <w:b/>
                <w:bCs/>
                <w:i/>
                <w:iCs/>
                <w:sz w:val="20"/>
                <w:szCs w:val="20"/>
                <w:lang w:val="pl-PL"/>
              </w:rPr>
              <w:t>Plan wg uchwały budżetowej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0E57" w:rsidRPr="00106E47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06E47">
              <w:rPr>
                <w:b/>
                <w:bCs/>
                <w:i/>
                <w:iCs/>
                <w:sz w:val="20"/>
                <w:szCs w:val="20"/>
                <w:lang w:val="pl-PL"/>
              </w:rPr>
              <w:t>Plan ogółem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0E57" w:rsidRPr="00106E47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06E47">
              <w:rPr>
                <w:b/>
                <w:bCs/>
                <w:i/>
                <w:iCs/>
                <w:sz w:val="20"/>
                <w:szCs w:val="20"/>
                <w:lang w:val="pl-PL"/>
              </w:rPr>
              <w:t xml:space="preserve">Wykonanie 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E57" w:rsidRPr="00106E47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06E47">
              <w:rPr>
                <w:b/>
                <w:bCs/>
                <w:i/>
                <w:iCs/>
                <w:sz w:val="20"/>
                <w:szCs w:val="20"/>
                <w:lang w:val="pl-PL"/>
              </w:rPr>
              <w:t>% wykonania</w:t>
            </w:r>
          </w:p>
        </w:tc>
      </w:tr>
      <w:tr w:rsidR="00460E57">
        <w:trPr>
          <w:cantSplit/>
        </w:trPr>
        <w:tc>
          <w:tcPr>
            <w:tcW w:w="31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0E57" w:rsidRPr="00106E47" w:rsidRDefault="00460E57" w:rsidP="00632FC6">
            <w:pPr>
              <w:rPr>
                <w:b/>
                <w:bCs/>
              </w:rPr>
            </w:pPr>
          </w:p>
        </w:tc>
        <w:tc>
          <w:tcPr>
            <w:tcW w:w="7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106E47" w:rsidRDefault="00460E57" w:rsidP="00632FC6">
            <w:pPr>
              <w:rPr>
                <w:b/>
                <w:bCs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106E47" w:rsidRDefault="00460E57" w:rsidP="00632FC6">
            <w:pPr>
              <w:rPr>
                <w:b/>
                <w:bCs/>
              </w:rPr>
            </w:pPr>
          </w:p>
        </w:tc>
        <w:tc>
          <w:tcPr>
            <w:tcW w:w="1551" w:type="dxa"/>
            <w:tcBorders>
              <w:left w:val="single" w:sz="8" w:space="0" w:color="000000"/>
              <w:bottom w:val="single" w:sz="4" w:space="0" w:color="000000"/>
            </w:tcBorders>
          </w:tcPr>
          <w:p w:rsidR="00460E57" w:rsidRPr="00106E47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06E47">
              <w:rPr>
                <w:b/>
                <w:bCs/>
                <w:i/>
                <w:iCs/>
                <w:sz w:val="20"/>
                <w:szCs w:val="20"/>
                <w:lang w:val="pl-PL"/>
              </w:rPr>
              <w:t>w tym wynagrodzenia z pochod.</w:t>
            </w:r>
          </w:p>
        </w:tc>
        <w:tc>
          <w:tcPr>
            <w:tcW w:w="1476" w:type="dxa"/>
            <w:tcBorders>
              <w:left w:val="single" w:sz="8" w:space="0" w:color="000000"/>
              <w:bottom w:val="single" w:sz="4" w:space="0" w:color="000000"/>
            </w:tcBorders>
          </w:tcPr>
          <w:p w:rsidR="00460E57" w:rsidRPr="00106E47" w:rsidRDefault="00460E57" w:rsidP="00632FC6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106E47">
              <w:rPr>
                <w:b/>
                <w:bCs/>
                <w:i/>
                <w:iCs/>
                <w:sz w:val="20"/>
                <w:szCs w:val="20"/>
                <w:lang w:val="pl-PL"/>
              </w:rPr>
              <w:t>w tym wynagrodzenia z pochod.</w:t>
            </w:r>
          </w:p>
        </w:tc>
        <w:tc>
          <w:tcPr>
            <w:tcW w:w="168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0E57" w:rsidRPr="00106E47" w:rsidRDefault="00460E57" w:rsidP="00632FC6">
            <w:pPr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106E47">
              <w:rPr>
                <w:b/>
                <w:bCs/>
                <w:i/>
                <w:iCs/>
                <w:sz w:val="18"/>
                <w:szCs w:val="18"/>
                <w:lang w:val="pl-PL"/>
              </w:rPr>
              <w:t>w tym wynagrodzenia z pochod.</w:t>
            </w:r>
          </w:p>
        </w:tc>
      </w:tr>
      <w:tr w:rsidR="00460E57">
        <w:trPr>
          <w:gridAfter w:val="1"/>
          <w:wAfter w:w="47" w:type="dxa"/>
          <w:cantSplit/>
          <w:trHeight w:hRule="exact" w:val="375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Specjalny Ośrodek Szkolno-Wychowawczy w Radziejowie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85403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D52AD8" w:rsidRDefault="00460E57" w:rsidP="00AD7E4D">
            <w:pPr>
              <w:jc w:val="right"/>
              <w:rPr>
                <w:lang w:val="pl-PL"/>
              </w:rPr>
            </w:pPr>
            <w:r w:rsidRPr="00D52AD8">
              <w:rPr>
                <w:lang w:val="pl-PL"/>
              </w:rPr>
              <w:t>2 655 </w:t>
            </w:r>
            <w:r>
              <w:rPr>
                <w:lang w:val="pl-PL"/>
              </w:rPr>
              <w:t>789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2 624 479,37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2 624 422,27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B86B8D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gridAfter w:val="1"/>
          <w:wAfter w:w="47" w:type="dxa"/>
          <w:cantSplit/>
          <w:trHeight w:hRule="exact" w:val="284"/>
        </w:trPr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/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632FC6"/>
        </w:tc>
        <w:tc>
          <w:tcPr>
            <w:tcW w:w="111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D52AD8" w:rsidRDefault="00460E57" w:rsidP="00AD7E4D">
            <w:pPr>
              <w:jc w:val="right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2 058 630,69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2 058 630,69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100,00</w:t>
            </w:r>
          </w:p>
        </w:tc>
      </w:tr>
      <w:tr w:rsidR="00460E57">
        <w:trPr>
          <w:gridAfter w:val="1"/>
          <w:wAfter w:w="47" w:type="dxa"/>
          <w:cantSplit/>
          <w:trHeight w:hRule="exact" w:val="390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Poradnia Psychologiczno-Pedagogiczna w Radziejowie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85406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D52AD8" w:rsidRDefault="00460E57" w:rsidP="00AD7E4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871 322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861 233,00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861 232,96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gridAfter w:val="1"/>
          <w:wAfter w:w="47" w:type="dxa"/>
          <w:cantSplit/>
          <w:trHeight w:hRule="exact" w:val="284"/>
        </w:trPr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0E57" w:rsidRDefault="00460E57" w:rsidP="00632FC6"/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632FC6"/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D52AD8" w:rsidRDefault="00460E57" w:rsidP="00AD7E4D">
            <w:pPr>
              <w:jc w:val="right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784 243,37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784 243,37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7D5566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100,00</w:t>
            </w:r>
          </w:p>
        </w:tc>
      </w:tr>
      <w:tr w:rsidR="00460E57">
        <w:trPr>
          <w:gridAfter w:val="1"/>
          <w:wAfter w:w="47" w:type="dxa"/>
          <w:cantSplit/>
          <w:trHeight w:hRule="exact" w:val="315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Internat ZS RCKU w Przemystce</w:t>
            </w:r>
          </w:p>
        </w:tc>
        <w:tc>
          <w:tcPr>
            <w:tcW w:w="7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85410</w:t>
            </w:r>
          </w:p>
        </w:tc>
        <w:tc>
          <w:tcPr>
            <w:tcW w:w="11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D52AD8" w:rsidRDefault="00460E57" w:rsidP="00AD7E4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194 872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278 742,00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238 625,76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85,61</w:t>
            </w:r>
          </w:p>
        </w:tc>
      </w:tr>
      <w:tr w:rsidR="00460E57">
        <w:trPr>
          <w:gridAfter w:val="1"/>
          <w:wAfter w:w="47" w:type="dxa"/>
          <w:cantSplit/>
          <w:trHeight w:hRule="exact" w:val="284"/>
        </w:trPr>
        <w:tc>
          <w:tcPr>
            <w:tcW w:w="319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0E57" w:rsidRDefault="00460E57" w:rsidP="00632FC6"/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Default="00460E57" w:rsidP="00632FC6"/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D52AD8" w:rsidRDefault="00460E57" w:rsidP="00AD7E4D">
            <w:pPr>
              <w:jc w:val="right"/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127 304,23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127 304,23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63252" w:rsidRDefault="00460E57" w:rsidP="00763C6B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100,00</w:t>
            </w:r>
          </w:p>
        </w:tc>
      </w:tr>
      <w:tr w:rsidR="00460E57">
        <w:trPr>
          <w:gridAfter w:val="1"/>
          <w:wAfter w:w="47" w:type="dxa"/>
          <w:cantSplit/>
          <w:trHeight w:hRule="exact" w:val="284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7" w:rsidRDefault="00460E57" w:rsidP="00C04BF9">
            <w:pPr>
              <w:rPr>
                <w:lang w:val="pl-PL"/>
              </w:rPr>
            </w:pPr>
            <w:r>
              <w:rPr>
                <w:lang w:val="pl-PL"/>
              </w:rPr>
              <w:t>Internat ZSiP w Radziejowie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C04BF9">
            <w:pPr>
              <w:rPr>
                <w:lang w:val="pl-PL"/>
              </w:rPr>
            </w:pPr>
            <w:r>
              <w:rPr>
                <w:lang w:val="pl-PL"/>
              </w:rPr>
              <w:t>85410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D52AD8" w:rsidRDefault="00460E57" w:rsidP="00AD7E4D">
            <w:pPr>
              <w:jc w:val="right"/>
            </w:pPr>
            <w:r>
              <w:t>5 000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62CBC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62CBC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62CBC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0,00</w:t>
            </w:r>
          </w:p>
        </w:tc>
      </w:tr>
      <w:tr w:rsidR="00460E57">
        <w:trPr>
          <w:gridAfter w:val="1"/>
          <w:wAfter w:w="47" w:type="dxa"/>
          <w:cantSplit/>
          <w:trHeight w:hRule="exact" w:val="284"/>
        </w:trPr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7" w:rsidRDefault="00460E57" w:rsidP="00632FC6"/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Default="00460E57" w:rsidP="00632FC6"/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D52AD8" w:rsidRDefault="00460E57" w:rsidP="00AD7E4D">
            <w:pPr>
              <w:jc w:val="right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0,00</w:t>
            </w:r>
          </w:p>
        </w:tc>
      </w:tr>
      <w:tr w:rsidR="00460E57">
        <w:trPr>
          <w:gridAfter w:val="1"/>
          <w:wAfter w:w="47" w:type="dxa"/>
          <w:trHeight w:hRule="exact" w:val="64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Stypendia dla najlepszych uczniów i maturzystów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85415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D52AD8" w:rsidRDefault="00460E57" w:rsidP="00AC2DBA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38 000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48 800,00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63252" w:rsidRDefault="00460E57" w:rsidP="00AD7E4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48 800,00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B86B8D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gridAfter w:val="1"/>
          <w:wAfter w:w="47" w:type="dxa"/>
          <w:trHeight w:hRule="exact" w:val="832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Pozostała działalność-dotacja na Fundusz Świadczeń Socjalnych emerytów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lang w:val="pl-PL"/>
              </w:rPr>
              <w:t>85495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D52AD8" w:rsidRDefault="00460E57" w:rsidP="007D5566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6 081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463252" w:rsidRDefault="00460E57" w:rsidP="007D5566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6 081,00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63252" w:rsidRDefault="00460E57" w:rsidP="007D5566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6 081,00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7D5566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100,00</w:t>
            </w:r>
          </w:p>
        </w:tc>
      </w:tr>
      <w:tr w:rsidR="00460E57">
        <w:trPr>
          <w:gridAfter w:val="1"/>
          <w:wAfter w:w="47" w:type="dxa"/>
          <w:cantSplit/>
          <w:trHeight w:hRule="exact" w:val="315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7" w:rsidRPr="00AD7E4D" w:rsidRDefault="00460E57" w:rsidP="00632FC6">
            <w:pPr>
              <w:rPr>
                <w:b/>
                <w:bCs/>
                <w:lang w:val="pl-PL"/>
              </w:rPr>
            </w:pPr>
            <w:r w:rsidRPr="00AD7E4D">
              <w:rPr>
                <w:b/>
                <w:bCs/>
                <w:lang w:val="pl-PL"/>
              </w:rPr>
              <w:t>Ogółem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0E57" w:rsidRPr="00AD7E4D" w:rsidRDefault="00460E57" w:rsidP="00632FC6">
            <w:pPr>
              <w:rPr>
                <w:b/>
                <w:bCs/>
                <w:lang w:val="pl-PL"/>
              </w:rPr>
            </w:pPr>
            <w:r w:rsidRPr="00AD7E4D">
              <w:rPr>
                <w:b/>
                <w:bCs/>
                <w:lang w:val="pl-PL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D52AD8" w:rsidRDefault="00460E57" w:rsidP="007D5566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3 771 064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463252" w:rsidRDefault="00460E57" w:rsidP="007D5566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3 819 335,37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7D5566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3 779 161,99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7D5566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98,95</w:t>
            </w:r>
          </w:p>
        </w:tc>
      </w:tr>
      <w:tr w:rsidR="00460E57">
        <w:trPr>
          <w:gridAfter w:val="1"/>
          <w:wAfter w:w="47" w:type="dxa"/>
          <w:cantSplit/>
        </w:trPr>
        <w:tc>
          <w:tcPr>
            <w:tcW w:w="31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7" w:rsidRPr="00AD7E4D" w:rsidRDefault="00460E57" w:rsidP="00632FC6">
            <w:pPr>
              <w:rPr>
                <w:b/>
                <w:bCs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0E57" w:rsidRPr="00AD7E4D" w:rsidRDefault="00460E57" w:rsidP="00632FC6">
            <w:pPr>
              <w:rPr>
                <w:b/>
                <w:bCs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D7E4D" w:rsidRDefault="00460E57" w:rsidP="00632FC6">
            <w:pPr>
              <w:rPr>
                <w:b/>
                <w:bCs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463252" w:rsidRDefault="00460E57" w:rsidP="007D5566">
            <w:pPr>
              <w:jc w:val="right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2 970 178,29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E57" w:rsidRPr="00463252" w:rsidRDefault="00460E57" w:rsidP="007D5566">
            <w:pPr>
              <w:jc w:val="right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2 970 178,29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463252" w:rsidRDefault="00460E57" w:rsidP="007D5566">
            <w:pPr>
              <w:jc w:val="right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100,00</w:t>
            </w:r>
          </w:p>
        </w:tc>
      </w:tr>
    </w:tbl>
    <w:p w:rsidR="00460E57" w:rsidRDefault="00460E57" w:rsidP="00C014F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Wydatki bieżące w placówkach oświatowych przebiegały w sposób prawidłowy. </w:t>
      </w:r>
    </w:p>
    <w:p w:rsidR="00460E57" w:rsidRDefault="00460E57" w:rsidP="00C014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W planie ujęto wydatki na różne rodzaje stypendiów dla uczniów , wykonanie przedstawia się następująco:</w:t>
      </w:r>
    </w:p>
    <w:p w:rsidR="00460E57" w:rsidRDefault="00460E57" w:rsidP="00C014FC">
      <w:pPr>
        <w:jc w:val="both"/>
      </w:pPr>
    </w:p>
    <w:p w:rsidR="00460E57" w:rsidRDefault="00460E57" w:rsidP="00AF2140">
      <w:pPr>
        <w:numPr>
          <w:ilvl w:val="0"/>
          <w:numId w:val="28"/>
        </w:numPr>
        <w:jc w:val="both"/>
        <w:rPr>
          <w:b/>
          <w:bCs/>
          <w:sz w:val="26"/>
          <w:szCs w:val="26"/>
          <w:lang w:val="pl-PL"/>
        </w:rPr>
      </w:pPr>
      <w:r w:rsidRPr="004505CB">
        <w:rPr>
          <w:sz w:val="26"/>
          <w:szCs w:val="26"/>
          <w:lang w:val="pl-PL"/>
        </w:rPr>
        <w:t xml:space="preserve">Stypendia   dla   uczniów   dziennych    liceów   i   techników    w    ramach porozumienia z Wicemarszałkiem Województwa Kujawsko – Pomorskiego i Dyrektorem Departamentu Edukacji, Sportu i Turystyki - plan </w:t>
      </w:r>
      <w:r>
        <w:rPr>
          <w:i/>
          <w:iCs/>
          <w:sz w:val="26"/>
          <w:szCs w:val="26"/>
          <w:lang w:val="pl-PL"/>
        </w:rPr>
        <w:t>10.800</w:t>
      </w:r>
      <w:r w:rsidRPr="004505CB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>00</w:t>
      </w:r>
      <w:r w:rsidRPr="004505CB">
        <w:rPr>
          <w:sz w:val="26"/>
          <w:szCs w:val="26"/>
          <w:lang w:val="pl-PL"/>
        </w:rPr>
        <w:t xml:space="preserve"> wypłacono w I półroczu </w:t>
      </w:r>
      <w:r>
        <w:rPr>
          <w:sz w:val="26"/>
          <w:szCs w:val="26"/>
          <w:lang w:val="pl-PL"/>
        </w:rPr>
        <w:t>4</w:t>
      </w:r>
      <w:r w:rsidRPr="004505CB">
        <w:rPr>
          <w:sz w:val="26"/>
          <w:szCs w:val="26"/>
          <w:lang w:val="pl-PL"/>
        </w:rPr>
        <w:t xml:space="preserve"> uczniom po 300,00 zł miesięcznie za okres od stycznia do czerwca 201</w:t>
      </w:r>
      <w:r>
        <w:rPr>
          <w:sz w:val="26"/>
          <w:szCs w:val="26"/>
          <w:lang w:val="pl-PL"/>
        </w:rPr>
        <w:t>9</w:t>
      </w:r>
      <w:r w:rsidRPr="004505CB">
        <w:rPr>
          <w:sz w:val="26"/>
          <w:szCs w:val="26"/>
          <w:lang w:val="pl-PL"/>
        </w:rPr>
        <w:t xml:space="preserve"> r., kwotę </w:t>
      </w:r>
      <w:r>
        <w:rPr>
          <w:b/>
          <w:bCs/>
          <w:sz w:val="26"/>
          <w:szCs w:val="26"/>
          <w:lang w:val="pl-PL"/>
        </w:rPr>
        <w:t>7.200</w:t>
      </w:r>
      <w:r w:rsidRPr="004505CB">
        <w:rPr>
          <w:b/>
          <w:bCs/>
          <w:sz w:val="26"/>
          <w:szCs w:val="26"/>
          <w:lang w:val="pl-PL"/>
        </w:rPr>
        <w:t>,00 zł</w:t>
      </w:r>
      <w:r>
        <w:rPr>
          <w:sz w:val="26"/>
          <w:szCs w:val="26"/>
          <w:lang w:val="pl-PL"/>
        </w:rPr>
        <w:t xml:space="preserve"> oraz w I</w:t>
      </w:r>
      <w:r w:rsidRPr="004505CB">
        <w:rPr>
          <w:sz w:val="26"/>
          <w:szCs w:val="26"/>
          <w:lang w:val="pl-PL"/>
        </w:rPr>
        <w:t xml:space="preserve">I półroczu </w:t>
      </w:r>
      <w:r>
        <w:rPr>
          <w:sz w:val="26"/>
          <w:szCs w:val="26"/>
          <w:lang w:val="pl-PL"/>
        </w:rPr>
        <w:t>3</w:t>
      </w:r>
      <w:r w:rsidRPr="004505CB">
        <w:rPr>
          <w:sz w:val="26"/>
          <w:szCs w:val="26"/>
          <w:lang w:val="pl-PL"/>
        </w:rPr>
        <w:t xml:space="preserve"> uczniom po 300,00 zł miesięcznie za okres od </w:t>
      </w:r>
      <w:r>
        <w:rPr>
          <w:sz w:val="26"/>
          <w:szCs w:val="26"/>
          <w:lang w:val="pl-PL"/>
        </w:rPr>
        <w:t xml:space="preserve">września </w:t>
      </w:r>
      <w:r w:rsidRPr="004505CB">
        <w:rPr>
          <w:sz w:val="26"/>
          <w:szCs w:val="26"/>
          <w:lang w:val="pl-PL"/>
        </w:rPr>
        <w:t xml:space="preserve">do </w:t>
      </w:r>
      <w:r>
        <w:rPr>
          <w:sz w:val="26"/>
          <w:szCs w:val="26"/>
          <w:lang w:val="pl-PL"/>
        </w:rPr>
        <w:t xml:space="preserve">grudnia </w:t>
      </w:r>
      <w:r w:rsidRPr="004505CB">
        <w:rPr>
          <w:sz w:val="26"/>
          <w:szCs w:val="26"/>
          <w:lang w:val="pl-PL"/>
        </w:rPr>
        <w:t>201</w:t>
      </w:r>
      <w:r>
        <w:rPr>
          <w:sz w:val="26"/>
          <w:szCs w:val="26"/>
          <w:lang w:val="pl-PL"/>
        </w:rPr>
        <w:t>9</w:t>
      </w:r>
      <w:r w:rsidRPr="004505CB">
        <w:rPr>
          <w:sz w:val="26"/>
          <w:szCs w:val="26"/>
          <w:lang w:val="pl-PL"/>
        </w:rPr>
        <w:t xml:space="preserve"> r., kwotę </w:t>
      </w:r>
      <w:r>
        <w:rPr>
          <w:b/>
          <w:bCs/>
          <w:sz w:val="26"/>
          <w:szCs w:val="26"/>
          <w:lang w:val="pl-PL"/>
        </w:rPr>
        <w:t>3.600</w:t>
      </w:r>
      <w:r w:rsidRPr="004505CB">
        <w:rPr>
          <w:b/>
          <w:bCs/>
          <w:sz w:val="26"/>
          <w:szCs w:val="26"/>
          <w:lang w:val="pl-PL"/>
        </w:rPr>
        <w:t>,00 zł</w:t>
      </w:r>
      <w:r>
        <w:rPr>
          <w:b/>
          <w:bCs/>
          <w:sz w:val="26"/>
          <w:szCs w:val="26"/>
          <w:lang w:val="pl-PL"/>
        </w:rPr>
        <w:t xml:space="preserve">. </w:t>
      </w:r>
      <w:r w:rsidRPr="001104E6">
        <w:rPr>
          <w:bCs/>
          <w:sz w:val="26"/>
          <w:szCs w:val="26"/>
          <w:lang w:val="pl-PL"/>
        </w:rPr>
        <w:t>Łącznie wypłacono</w:t>
      </w:r>
      <w:r>
        <w:rPr>
          <w:b/>
          <w:bCs/>
          <w:sz w:val="26"/>
          <w:szCs w:val="26"/>
          <w:lang w:val="pl-PL"/>
        </w:rPr>
        <w:t xml:space="preserve"> 10.800,00 zł</w:t>
      </w:r>
    </w:p>
    <w:p w:rsidR="00460E57" w:rsidRDefault="00460E57" w:rsidP="00325B5C">
      <w:pPr>
        <w:numPr>
          <w:ilvl w:val="0"/>
          <w:numId w:val="28"/>
        </w:numPr>
        <w:jc w:val="both"/>
        <w:rPr>
          <w:b/>
          <w:bCs/>
          <w:sz w:val="26"/>
          <w:szCs w:val="26"/>
          <w:lang w:val="pl-PL"/>
        </w:rPr>
      </w:pPr>
      <w:r w:rsidRPr="004505CB">
        <w:rPr>
          <w:sz w:val="26"/>
          <w:szCs w:val="26"/>
          <w:lang w:val="pl-PL"/>
        </w:rPr>
        <w:t xml:space="preserve">Stypendia dla najlepszych uczniów i najlepszych maturzystów –plan </w:t>
      </w:r>
      <w:r>
        <w:rPr>
          <w:i/>
          <w:iCs/>
          <w:sz w:val="26"/>
          <w:szCs w:val="26"/>
          <w:lang w:val="pl-PL"/>
        </w:rPr>
        <w:t>38.000,00</w:t>
      </w:r>
      <w:r w:rsidRPr="004505CB">
        <w:rPr>
          <w:i/>
          <w:iCs/>
          <w:sz w:val="26"/>
          <w:szCs w:val="26"/>
          <w:lang w:val="pl-PL"/>
        </w:rPr>
        <w:t xml:space="preserve">  </w:t>
      </w:r>
      <w:r w:rsidRPr="004505CB">
        <w:rPr>
          <w:sz w:val="26"/>
          <w:szCs w:val="26"/>
          <w:lang w:val="pl-PL"/>
        </w:rPr>
        <w:t>wypłacono w 201</w:t>
      </w:r>
      <w:r>
        <w:rPr>
          <w:sz w:val="26"/>
          <w:szCs w:val="26"/>
          <w:lang w:val="pl-PL"/>
        </w:rPr>
        <w:t>9</w:t>
      </w:r>
      <w:r w:rsidRPr="004505CB">
        <w:rPr>
          <w:sz w:val="26"/>
          <w:szCs w:val="26"/>
          <w:lang w:val="pl-PL"/>
        </w:rPr>
        <w:t xml:space="preserve"> r. kwotę </w:t>
      </w:r>
      <w:r>
        <w:rPr>
          <w:b/>
          <w:bCs/>
          <w:sz w:val="26"/>
          <w:szCs w:val="26"/>
          <w:lang w:val="pl-PL"/>
        </w:rPr>
        <w:t>38.000,</w:t>
      </w:r>
      <w:r w:rsidRPr="004505CB">
        <w:rPr>
          <w:b/>
          <w:bCs/>
          <w:sz w:val="26"/>
          <w:szCs w:val="26"/>
          <w:lang w:val="pl-PL"/>
        </w:rPr>
        <w:t>00 zł.</w:t>
      </w:r>
    </w:p>
    <w:p w:rsidR="00460E57" w:rsidRDefault="00460E57" w:rsidP="00325B5C">
      <w:pPr>
        <w:ind w:left="360"/>
        <w:jc w:val="both"/>
        <w:rPr>
          <w:b/>
          <w:bCs/>
          <w:sz w:val="26"/>
          <w:szCs w:val="26"/>
          <w:lang w:val="pl-PL"/>
        </w:rPr>
      </w:pPr>
    </w:p>
    <w:p w:rsidR="00460E57" w:rsidRPr="00135796" w:rsidRDefault="00460E57" w:rsidP="0060254A">
      <w:pPr>
        <w:outlineLvl w:val="0"/>
        <w:rPr>
          <w:b/>
          <w:bCs/>
          <w:sz w:val="28"/>
          <w:szCs w:val="28"/>
          <w:u w:val="single"/>
          <w:lang w:val="pl-PL"/>
        </w:rPr>
      </w:pPr>
      <w:r w:rsidRPr="00135796">
        <w:rPr>
          <w:b/>
          <w:bCs/>
          <w:sz w:val="28"/>
          <w:szCs w:val="28"/>
          <w:u w:val="single"/>
          <w:lang w:val="pl-PL"/>
        </w:rPr>
        <w:t>Dział  85</w:t>
      </w:r>
      <w:r>
        <w:rPr>
          <w:b/>
          <w:bCs/>
          <w:sz w:val="28"/>
          <w:szCs w:val="28"/>
          <w:u w:val="single"/>
          <w:lang w:val="pl-PL"/>
        </w:rPr>
        <w:t>5</w:t>
      </w:r>
      <w:r w:rsidRPr="00135796">
        <w:rPr>
          <w:b/>
          <w:bCs/>
          <w:sz w:val="28"/>
          <w:szCs w:val="28"/>
          <w:u w:val="single"/>
          <w:lang w:val="pl-PL"/>
        </w:rPr>
        <w:t xml:space="preserve">  </w:t>
      </w:r>
      <w:r>
        <w:rPr>
          <w:b/>
          <w:bCs/>
          <w:sz w:val="28"/>
          <w:szCs w:val="28"/>
          <w:u w:val="single"/>
          <w:lang w:val="pl-PL"/>
        </w:rPr>
        <w:t>RODZINA</w:t>
      </w:r>
    </w:p>
    <w:p w:rsidR="00460E57" w:rsidRDefault="00460E57" w:rsidP="0060254A">
      <w:pPr>
        <w:rPr>
          <w:sz w:val="26"/>
          <w:szCs w:val="26"/>
          <w:lang w:val="pl-PL"/>
        </w:rPr>
      </w:pPr>
    </w:p>
    <w:p w:rsidR="00460E57" w:rsidRPr="00112A06" w:rsidRDefault="00460E57" w:rsidP="007A4672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>Rozdział  85</w:t>
      </w:r>
      <w:r>
        <w:rPr>
          <w:b/>
          <w:bCs/>
          <w:sz w:val="26"/>
          <w:szCs w:val="26"/>
          <w:u w:val="single"/>
          <w:lang w:val="pl-PL"/>
        </w:rPr>
        <w:t>5</w:t>
      </w:r>
      <w:r w:rsidRPr="00112A06">
        <w:rPr>
          <w:b/>
          <w:bCs/>
          <w:sz w:val="26"/>
          <w:szCs w:val="26"/>
          <w:u w:val="single"/>
          <w:lang w:val="pl-PL"/>
        </w:rPr>
        <w:t>0</w:t>
      </w:r>
      <w:r>
        <w:rPr>
          <w:b/>
          <w:bCs/>
          <w:sz w:val="26"/>
          <w:szCs w:val="26"/>
          <w:u w:val="single"/>
          <w:lang w:val="pl-PL"/>
        </w:rPr>
        <w:t>4</w:t>
      </w:r>
      <w:r w:rsidRPr="00112A06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 xml:space="preserve">Wspieranie rodziny </w:t>
      </w:r>
    </w:p>
    <w:p w:rsidR="00460E57" w:rsidRDefault="00460E57" w:rsidP="007A4672">
      <w:pPr>
        <w:rPr>
          <w:sz w:val="26"/>
          <w:szCs w:val="26"/>
          <w:lang w:val="pl-PL"/>
        </w:rPr>
      </w:pPr>
    </w:p>
    <w:p w:rsidR="00460E57" w:rsidRDefault="00460E57" w:rsidP="007A4672">
      <w:pPr>
        <w:tabs>
          <w:tab w:val="left" w:pos="4536"/>
          <w:tab w:val="left" w:pos="4678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 9.920,00</w:t>
      </w:r>
    </w:p>
    <w:p w:rsidR="00460E57" w:rsidRDefault="00460E57" w:rsidP="007A4672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 9.920,00</w:t>
      </w:r>
    </w:p>
    <w:p w:rsidR="00460E57" w:rsidRDefault="00460E57" w:rsidP="007A4672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% wykonania                            100,00</w:t>
      </w:r>
    </w:p>
    <w:p w:rsidR="00460E57" w:rsidRDefault="00460E57" w:rsidP="007A4672">
      <w:pPr>
        <w:rPr>
          <w:sz w:val="26"/>
          <w:szCs w:val="26"/>
          <w:lang w:val="pl-PL"/>
        </w:rPr>
      </w:pPr>
    </w:p>
    <w:p w:rsidR="00460E57" w:rsidRPr="00671CFF" w:rsidRDefault="00460E57" w:rsidP="006D2457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  <w:lang w:val="pl-PL"/>
        </w:rPr>
        <w:tab/>
      </w:r>
      <w:r w:rsidRPr="00266333">
        <w:rPr>
          <w:sz w:val="26"/>
          <w:szCs w:val="26"/>
        </w:rPr>
        <w:t xml:space="preserve">Powiatowe Centrum Pomocy Rodzinie w Radziejowie zgodnie z </w:t>
      </w:r>
      <w:r>
        <w:rPr>
          <w:sz w:val="26"/>
          <w:szCs w:val="26"/>
        </w:rPr>
        <w:t>R</w:t>
      </w:r>
      <w:r w:rsidRPr="00266333">
        <w:rPr>
          <w:sz w:val="26"/>
          <w:szCs w:val="26"/>
        </w:rPr>
        <w:t>ozporządzeniem Rady Ministrów w sprawie szczegółowych warunków realizacji rządowego programu „Dobry Start” (Dz. U. z 2018 r. poz. 1061) oraz pismem Ministra Rodziny, Pracy i Polityki Społecznej z dnia 5 czerwc</w:t>
      </w:r>
      <w:r>
        <w:rPr>
          <w:sz w:val="26"/>
          <w:szCs w:val="26"/>
        </w:rPr>
        <w:t>a 2018 r. DSR-IV-O74.31.2018.GJ</w:t>
      </w:r>
      <w:r w:rsidRPr="00266333">
        <w:rPr>
          <w:sz w:val="26"/>
          <w:szCs w:val="26"/>
        </w:rPr>
        <w:t> otrzymało środki z przeznaczeniem na zabezpieczenie kosztów realizacji Programu „Dobry Start”</w:t>
      </w:r>
      <w:r>
        <w:rPr>
          <w:sz w:val="26"/>
          <w:szCs w:val="26"/>
        </w:rPr>
        <w:t xml:space="preserve"> oraz na na </w:t>
      </w:r>
      <w:r w:rsidRPr="00266333">
        <w:rPr>
          <w:sz w:val="26"/>
          <w:szCs w:val="26"/>
        </w:rPr>
        <w:t>wynagrodzenia i inne środki dla osób realizujących zadania związane z realizacją programu</w:t>
      </w:r>
      <w:r>
        <w:rPr>
          <w:sz w:val="26"/>
          <w:szCs w:val="26"/>
        </w:rPr>
        <w:t xml:space="preserve">. Wpłynęła kwota </w:t>
      </w:r>
      <w:r w:rsidRPr="00D76F38">
        <w:rPr>
          <w:b/>
          <w:sz w:val="26"/>
          <w:szCs w:val="26"/>
        </w:rPr>
        <w:t>9.920,00 zł</w:t>
      </w:r>
      <w:r>
        <w:rPr>
          <w:sz w:val="26"/>
          <w:szCs w:val="26"/>
        </w:rPr>
        <w:t xml:space="preserve"> na plan w wysokości </w:t>
      </w:r>
      <w:r w:rsidRPr="00D76F38">
        <w:rPr>
          <w:i/>
          <w:sz w:val="26"/>
          <w:szCs w:val="26"/>
        </w:rPr>
        <w:t>9.920,00 zł</w:t>
      </w:r>
      <w:r>
        <w:rPr>
          <w:sz w:val="26"/>
          <w:szCs w:val="26"/>
        </w:rPr>
        <w:t xml:space="preserve">. Realizacja zadania miała miejsce w II półroczu 2019 roku. W 2019 roku wypłacono świadczenie </w:t>
      </w:r>
      <w:r w:rsidRPr="00F95591">
        <w:rPr>
          <w:sz w:val="28"/>
          <w:szCs w:val="28"/>
        </w:rPr>
        <w:t>dla 3</w:t>
      </w:r>
      <w:r>
        <w:rPr>
          <w:sz w:val="28"/>
          <w:szCs w:val="28"/>
        </w:rPr>
        <w:t>2 wychowanków placówek opiekuńczo – wychowawczych i rodzin zastępczych</w:t>
      </w:r>
      <w:r w:rsidRPr="00F95591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w kwocie </w:t>
      </w:r>
      <w:r>
        <w:rPr>
          <w:b/>
          <w:sz w:val="26"/>
          <w:szCs w:val="26"/>
        </w:rPr>
        <w:t>9.600,00</w:t>
      </w:r>
      <w:r w:rsidRPr="00CD08D1">
        <w:rPr>
          <w:b/>
          <w:sz w:val="26"/>
          <w:szCs w:val="26"/>
        </w:rPr>
        <w:t xml:space="preserve"> zł</w:t>
      </w:r>
      <w:r>
        <w:rPr>
          <w:b/>
          <w:sz w:val="26"/>
          <w:szCs w:val="26"/>
        </w:rPr>
        <w:t xml:space="preserve"> </w:t>
      </w:r>
      <w:r w:rsidRPr="00671CFF">
        <w:rPr>
          <w:sz w:val="26"/>
          <w:szCs w:val="26"/>
        </w:rPr>
        <w:t>oraz poniesiono koszty na obsługę tj.:</w:t>
      </w:r>
    </w:p>
    <w:p w:rsidR="00460E57" w:rsidRPr="00671CFF" w:rsidRDefault="00460E57" w:rsidP="006D2457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sz w:val="26"/>
          <w:szCs w:val="26"/>
        </w:rPr>
      </w:pPr>
      <w:r w:rsidRPr="00671CFF">
        <w:rPr>
          <w:sz w:val="26"/>
          <w:szCs w:val="26"/>
        </w:rPr>
        <w:t xml:space="preserve">- zakup materiałów biurowych                                                                               </w:t>
      </w:r>
      <w:r>
        <w:rPr>
          <w:b/>
          <w:sz w:val="26"/>
          <w:szCs w:val="26"/>
        </w:rPr>
        <w:t>320,00</w:t>
      </w:r>
    </w:p>
    <w:p w:rsidR="00460E57" w:rsidRPr="00266333" w:rsidRDefault="00460E57" w:rsidP="007A4672">
      <w:pPr>
        <w:spacing w:line="100" w:lineRule="atLeast"/>
        <w:jc w:val="both"/>
        <w:rPr>
          <w:b/>
          <w:bCs/>
          <w:sz w:val="26"/>
          <w:szCs w:val="26"/>
          <w:u w:val="single"/>
          <w:lang w:val="pl-PL"/>
        </w:rPr>
      </w:pPr>
    </w:p>
    <w:p w:rsidR="00460E57" w:rsidRDefault="00460E57" w:rsidP="00984AFB">
      <w:pPr>
        <w:rPr>
          <w:sz w:val="26"/>
          <w:szCs w:val="26"/>
          <w:lang w:val="pl-PL"/>
        </w:rPr>
      </w:pPr>
      <w:r w:rsidRPr="00135796">
        <w:rPr>
          <w:b/>
          <w:bCs/>
          <w:sz w:val="26"/>
          <w:szCs w:val="26"/>
          <w:u w:val="single"/>
          <w:lang w:val="pl-PL"/>
        </w:rPr>
        <w:t>Rozdział   85</w:t>
      </w:r>
      <w:r>
        <w:rPr>
          <w:b/>
          <w:bCs/>
          <w:sz w:val="26"/>
          <w:szCs w:val="26"/>
          <w:u w:val="single"/>
          <w:lang w:val="pl-PL"/>
        </w:rPr>
        <w:t>5</w:t>
      </w:r>
      <w:r w:rsidRPr="00135796">
        <w:rPr>
          <w:b/>
          <w:bCs/>
          <w:sz w:val="26"/>
          <w:szCs w:val="26"/>
          <w:u w:val="single"/>
          <w:lang w:val="pl-PL"/>
        </w:rPr>
        <w:t>0</w:t>
      </w:r>
      <w:r>
        <w:rPr>
          <w:b/>
          <w:bCs/>
          <w:sz w:val="26"/>
          <w:szCs w:val="26"/>
          <w:u w:val="single"/>
          <w:lang w:val="pl-PL"/>
        </w:rPr>
        <w:t>8</w:t>
      </w:r>
      <w:r w:rsidRPr="00135796">
        <w:rPr>
          <w:b/>
          <w:bCs/>
          <w:sz w:val="26"/>
          <w:szCs w:val="26"/>
          <w:u w:val="single"/>
          <w:lang w:val="pl-PL"/>
        </w:rPr>
        <w:t xml:space="preserve"> – Rodziny zastępcze</w:t>
      </w:r>
    </w:p>
    <w:p w:rsidR="00460E57" w:rsidRDefault="00460E57" w:rsidP="00984AFB">
      <w:pPr>
        <w:rPr>
          <w:sz w:val="26"/>
          <w:szCs w:val="26"/>
          <w:lang w:val="pl-PL"/>
        </w:rPr>
      </w:pPr>
    </w:p>
    <w:p w:rsidR="00460E57" w:rsidRDefault="00460E57" w:rsidP="00984AFB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1.137.925,19</w:t>
      </w:r>
    </w:p>
    <w:p w:rsidR="00460E57" w:rsidRDefault="00460E57" w:rsidP="00984AFB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1.119.655,59</w:t>
      </w:r>
    </w:p>
    <w:p w:rsidR="00460E57" w:rsidRDefault="00460E57" w:rsidP="00984AFB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 xml:space="preserve">             % wykonania                            98,39</w:t>
      </w:r>
    </w:p>
    <w:p w:rsidR="00460E57" w:rsidRDefault="00460E57" w:rsidP="00984AFB">
      <w:pPr>
        <w:rPr>
          <w:sz w:val="26"/>
          <w:szCs w:val="26"/>
          <w:lang w:val="pl-PL"/>
        </w:rPr>
      </w:pPr>
    </w:p>
    <w:p w:rsidR="00460E57" w:rsidRPr="00A264FC" w:rsidRDefault="00460E57" w:rsidP="00984AFB">
      <w:pPr>
        <w:ind w:firstLine="851"/>
        <w:jc w:val="both"/>
        <w:rPr>
          <w:b/>
          <w:bCs/>
          <w:sz w:val="26"/>
          <w:szCs w:val="26"/>
          <w:lang w:val="pl-PL"/>
        </w:rPr>
      </w:pPr>
      <w:r w:rsidRPr="0007378B">
        <w:rPr>
          <w:sz w:val="26"/>
          <w:szCs w:val="26"/>
          <w:lang w:val="pl-PL"/>
        </w:rPr>
        <w:t>W okresie I-</w:t>
      </w:r>
      <w:r>
        <w:rPr>
          <w:sz w:val="26"/>
          <w:szCs w:val="26"/>
          <w:lang w:val="pl-PL"/>
        </w:rPr>
        <w:t>XI</w:t>
      </w:r>
      <w:r w:rsidRPr="0007378B">
        <w:rPr>
          <w:sz w:val="26"/>
          <w:szCs w:val="26"/>
          <w:lang w:val="pl-PL"/>
        </w:rPr>
        <w:t>I 201</w:t>
      </w:r>
      <w:r>
        <w:rPr>
          <w:sz w:val="26"/>
          <w:szCs w:val="26"/>
          <w:lang w:val="pl-PL"/>
        </w:rPr>
        <w:t>9</w:t>
      </w:r>
      <w:r w:rsidRPr="0007378B">
        <w:rPr>
          <w:sz w:val="26"/>
          <w:szCs w:val="26"/>
          <w:lang w:val="pl-PL"/>
        </w:rPr>
        <w:t xml:space="preserve"> r. wypłacono pomoc pieniężną </w:t>
      </w:r>
      <w:r>
        <w:rPr>
          <w:sz w:val="26"/>
          <w:szCs w:val="26"/>
          <w:lang w:val="pl-PL"/>
        </w:rPr>
        <w:t>33</w:t>
      </w:r>
      <w:r w:rsidRPr="0007378B">
        <w:rPr>
          <w:sz w:val="26"/>
          <w:szCs w:val="26"/>
          <w:lang w:val="pl-PL"/>
        </w:rPr>
        <w:t xml:space="preserve"> rodzinom zastępczym  w łącznej kwocie </w:t>
      </w:r>
      <w:r>
        <w:rPr>
          <w:b/>
          <w:bCs/>
          <w:sz w:val="26"/>
          <w:szCs w:val="26"/>
          <w:lang w:val="pl-PL"/>
        </w:rPr>
        <w:t>420.637,14</w:t>
      </w:r>
      <w:r w:rsidRPr="0007378B">
        <w:rPr>
          <w:b/>
          <w:bCs/>
          <w:sz w:val="26"/>
          <w:szCs w:val="26"/>
          <w:lang w:val="pl-PL"/>
        </w:rPr>
        <w:t xml:space="preserve"> zł</w:t>
      </w:r>
      <w:r w:rsidRPr="0007378B">
        <w:rPr>
          <w:sz w:val="26"/>
          <w:szCs w:val="26"/>
          <w:lang w:val="pl-PL"/>
        </w:rPr>
        <w:t xml:space="preserve">  oraz </w:t>
      </w:r>
      <w:r>
        <w:rPr>
          <w:sz w:val="26"/>
          <w:szCs w:val="26"/>
          <w:lang w:val="pl-PL"/>
        </w:rPr>
        <w:t>pomoc pieniężną dla</w:t>
      </w:r>
      <w:r w:rsidRPr="0007378B">
        <w:rPr>
          <w:sz w:val="26"/>
          <w:szCs w:val="26"/>
          <w:lang w:val="pl-PL"/>
        </w:rPr>
        <w:t xml:space="preserve"> pełnoletni</w:t>
      </w:r>
      <w:r>
        <w:rPr>
          <w:sz w:val="26"/>
          <w:szCs w:val="26"/>
          <w:lang w:val="pl-PL"/>
        </w:rPr>
        <w:t>ch</w:t>
      </w:r>
      <w:r w:rsidRPr="0007378B">
        <w:rPr>
          <w:sz w:val="26"/>
          <w:szCs w:val="26"/>
          <w:lang w:val="pl-PL"/>
        </w:rPr>
        <w:t xml:space="preserve">  wychowank</w:t>
      </w:r>
      <w:r>
        <w:rPr>
          <w:sz w:val="26"/>
          <w:szCs w:val="26"/>
          <w:lang w:val="pl-PL"/>
        </w:rPr>
        <w:t>ów rodzin zastępczych</w:t>
      </w:r>
      <w:r w:rsidRPr="0007378B">
        <w:rPr>
          <w:sz w:val="26"/>
          <w:szCs w:val="26"/>
          <w:lang w:val="pl-PL"/>
        </w:rPr>
        <w:t xml:space="preserve"> na kontynuację nauki</w:t>
      </w:r>
      <w:r>
        <w:rPr>
          <w:sz w:val="26"/>
          <w:szCs w:val="26"/>
          <w:lang w:val="pl-PL"/>
        </w:rPr>
        <w:t xml:space="preserve"> w kwocie </w:t>
      </w:r>
      <w:r>
        <w:rPr>
          <w:b/>
          <w:bCs/>
          <w:sz w:val="26"/>
          <w:szCs w:val="26"/>
          <w:lang w:val="pl-PL"/>
        </w:rPr>
        <w:t xml:space="preserve">35.768,00 zł, </w:t>
      </w:r>
      <w:r>
        <w:rPr>
          <w:bCs/>
          <w:sz w:val="26"/>
          <w:szCs w:val="26"/>
          <w:lang w:val="pl-PL"/>
        </w:rPr>
        <w:t xml:space="preserve">pomoc pieniężną na usamodzielnienie w wysokości </w:t>
      </w:r>
      <w:r>
        <w:rPr>
          <w:b/>
          <w:bCs/>
          <w:sz w:val="26"/>
          <w:szCs w:val="26"/>
          <w:lang w:val="pl-PL"/>
        </w:rPr>
        <w:t xml:space="preserve">13.878,00 zł, </w:t>
      </w:r>
      <w:r>
        <w:rPr>
          <w:bCs/>
          <w:sz w:val="26"/>
          <w:szCs w:val="26"/>
          <w:lang w:val="pl-PL"/>
        </w:rPr>
        <w:t xml:space="preserve">świadczenia jednorazowe dla dzieci przyjmowanych do rodziny zastępczej w wysokości </w:t>
      </w:r>
      <w:r>
        <w:rPr>
          <w:b/>
          <w:bCs/>
          <w:sz w:val="26"/>
          <w:szCs w:val="26"/>
          <w:lang w:val="pl-PL"/>
        </w:rPr>
        <w:t>2.700,00 zł</w:t>
      </w:r>
      <w:r>
        <w:rPr>
          <w:bCs/>
          <w:sz w:val="26"/>
          <w:szCs w:val="26"/>
          <w:lang w:val="pl-PL"/>
        </w:rPr>
        <w:t xml:space="preserve">. </w:t>
      </w:r>
      <w:r>
        <w:rPr>
          <w:sz w:val="26"/>
          <w:szCs w:val="26"/>
          <w:lang w:val="pl-PL"/>
        </w:rPr>
        <w:t xml:space="preserve"> </w:t>
      </w:r>
      <w:r w:rsidRPr="004E2493">
        <w:rPr>
          <w:sz w:val="26"/>
          <w:szCs w:val="26"/>
          <w:lang w:val="pl-PL"/>
        </w:rPr>
        <w:t>Powiatowe Centrum Pomocy Rodzinie w Radziejowie zgodnie z Rozporządzeniem Ministra Finansów z dnia 12 kwietnia 2016 (Dz. U. z 2016r. poz. 524) zobowiązane jest wypłacać dodatek w wysokości świadczenia wychowawczego „500 +“ dla wychowanków z rodzin zastępczych. W</w:t>
      </w:r>
      <w:r>
        <w:rPr>
          <w:sz w:val="26"/>
          <w:szCs w:val="26"/>
          <w:lang w:val="pl-PL"/>
        </w:rPr>
        <w:t> </w:t>
      </w:r>
      <w:r w:rsidRPr="004E2493">
        <w:rPr>
          <w:sz w:val="26"/>
          <w:szCs w:val="26"/>
          <w:lang w:val="pl-PL"/>
        </w:rPr>
        <w:t xml:space="preserve"> 201</w:t>
      </w:r>
      <w:r>
        <w:rPr>
          <w:sz w:val="26"/>
          <w:szCs w:val="26"/>
          <w:lang w:val="pl-PL"/>
        </w:rPr>
        <w:t>9</w:t>
      </w:r>
      <w:r w:rsidRPr="004E2493">
        <w:rPr>
          <w:sz w:val="26"/>
          <w:szCs w:val="26"/>
          <w:lang w:val="pl-PL"/>
        </w:rPr>
        <w:t xml:space="preserve"> roku wypłacono dodatek za okres od I do </w:t>
      </w:r>
      <w:r>
        <w:rPr>
          <w:sz w:val="26"/>
          <w:szCs w:val="26"/>
          <w:lang w:val="pl-PL"/>
        </w:rPr>
        <w:t>XI</w:t>
      </w:r>
      <w:r w:rsidRPr="004E2493">
        <w:rPr>
          <w:sz w:val="26"/>
          <w:szCs w:val="26"/>
          <w:lang w:val="pl-PL"/>
        </w:rPr>
        <w:t>I 201</w:t>
      </w:r>
      <w:r>
        <w:rPr>
          <w:sz w:val="26"/>
          <w:szCs w:val="26"/>
          <w:lang w:val="pl-PL"/>
        </w:rPr>
        <w:t>9</w:t>
      </w:r>
      <w:r w:rsidRPr="004E2493">
        <w:rPr>
          <w:sz w:val="26"/>
          <w:szCs w:val="26"/>
          <w:lang w:val="pl-PL"/>
        </w:rPr>
        <w:t xml:space="preserve"> roku dla 3</w:t>
      </w:r>
      <w:r>
        <w:rPr>
          <w:sz w:val="26"/>
          <w:szCs w:val="26"/>
          <w:lang w:val="pl-PL"/>
        </w:rPr>
        <w:t>8</w:t>
      </w:r>
      <w:r w:rsidRPr="004E2493">
        <w:rPr>
          <w:sz w:val="26"/>
          <w:szCs w:val="26"/>
          <w:lang w:val="pl-PL"/>
        </w:rPr>
        <w:t xml:space="preserve"> wychowanków w kwocie </w:t>
      </w:r>
      <w:r>
        <w:rPr>
          <w:b/>
          <w:bCs/>
          <w:sz w:val="26"/>
          <w:szCs w:val="26"/>
          <w:lang w:val="pl-PL"/>
        </w:rPr>
        <w:t>223.129,09</w:t>
      </w:r>
      <w:r w:rsidRPr="004E2493">
        <w:rPr>
          <w:b/>
          <w:bCs/>
          <w:sz w:val="26"/>
          <w:szCs w:val="26"/>
          <w:lang w:val="pl-PL"/>
        </w:rPr>
        <w:t xml:space="preserve"> zł.</w:t>
      </w:r>
    </w:p>
    <w:p w:rsidR="00460E57" w:rsidRPr="00C345A4" w:rsidRDefault="00460E57" w:rsidP="00984AFB">
      <w:pPr>
        <w:ind w:firstLine="851"/>
        <w:jc w:val="both"/>
        <w:rPr>
          <w:b/>
          <w:bCs/>
          <w:sz w:val="28"/>
          <w:szCs w:val="28"/>
          <w:u w:val="single"/>
          <w:lang w:val="pl-PL"/>
        </w:rPr>
      </w:pPr>
      <w:r w:rsidRPr="00C345A4">
        <w:rPr>
          <w:sz w:val="26"/>
          <w:szCs w:val="26"/>
          <w:lang w:val="pl-PL"/>
        </w:rPr>
        <w:t xml:space="preserve">Przekazano dotację w kwocie </w:t>
      </w:r>
      <w:r>
        <w:rPr>
          <w:b/>
          <w:sz w:val="26"/>
          <w:szCs w:val="26"/>
          <w:lang w:val="pl-PL"/>
        </w:rPr>
        <w:t>391</w:t>
      </w:r>
      <w:r w:rsidRPr="000D73A4">
        <w:rPr>
          <w:b/>
          <w:sz w:val="26"/>
          <w:szCs w:val="26"/>
          <w:lang w:val="pl-PL"/>
        </w:rPr>
        <w:t>.0</w:t>
      </w:r>
      <w:r>
        <w:rPr>
          <w:b/>
          <w:sz w:val="26"/>
          <w:szCs w:val="26"/>
          <w:lang w:val="pl-PL"/>
        </w:rPr>
        <w:t>77</w:t>
      </w:r>
      <w:r w:rsidRPr="000D73A4">
        <w:rPr>
          <w:b/>
          <w:sz w:val="26"/>
          <w:szCs w:val="26"/>
          <w:lang w:val="pl-PL"/>
        </w:rPr>
        <w:t>,7</w:t>
      </w:r>
      <w:r>
        <w:rPr>
          <w:b/>
          <w:sz w:val="26"/>
          <w:szCs w:val="26"/>
          <w:lang w:val="pl-PL"/>
        </w:rPr>
        <w:t>5</w:t>
      </w:r>
      <w:r w:rsidRPr="000D73A4">
        <w:rPr>
          <w:b/>
          <w:sz w:val="26"/>
          <w:szCs w:val="26"/>
          <w:lang w:val="pl-PL"/>
        </w:rPr>
        <w:t xml:space="preserve"> </w:t>
      </w:r>
      <w:r w:rsidRPr="000D73A4">
        <w:rPr>
          <w:sz w:val="26"/>
          <w:szCs w:val="26"/>
          <w:lang w:val="pl-PL"/>
        </w:rPr>
        <w:t>zł</w:t>
      </w:r>
      <w:r w:rsidRPr="000D73A4">
        <w:rPr>
          <w:bCs/>
          <w:sz w:val="28"/>
          <w:szCs w:val="28"/>
          <w:lang w:val="pl-PL"/>
        </w:rPr>
        <w:t xml:space="preserve"> dla </w:t>
      </w:r>
      <w:r w:rsidRPr="00A601E1">
        <w:rPr>
          <w:bCs/>
          <w:sz w:val="28"/>
          <w:szCs w:val="28"/>
          <w:lang w:val="pl-PL"/>
        </w:rPr>
        <w:t>1</w:t>
      </w:r>
      <w:r>
        <w:rPr>
          <w:bCs/>
          <w:sz w:val="28"/>
          <w:szCs w:val="28"/>
          <w:lang w:val="pl-PL"/>
        </w:rPr>
        <w:t>7</w:t>
      </w:r>
      <w:r w:rsidRPr="00A601E1">
        <w:rPr>
          <w:b/>
          <w:bCs/>
          <w:sz w:val="28"/>
          <w:szCs w:val="28"/>
          <w:lang w:val="pl-PL"/>
        </w:rPr>
        <w:t xml:space="preserve"> </w:t>
      </w:r>
      <w:r w:rsidRPr="00A601E1">
        <w:rPr>
          <w:bCs/>
          <w:sz w:val="28"/>
          <w:szCs w:val="28"/>
          <w:lang w:val="pl-PL"/>
        </w:rPr>
        <w:t>rodzin zastępczych, w których przebywają    wychowankowie    pochodzący    z    powiatu   radziejowskiego   dla   2</w:t>
      </w:r>
      <w:r>
        <w:rPr>
          <w:bCs/>
          <w:sz w:val="28"/>
          <w:szCs w:val="28"/>
          <w:lang w:val="pl-PL"/>
        </w:rPr>
        <w:t>7</w:t>
      </w:r>
      <w:r w:rsidRPr="00A601E1">
        <w:rPr>
          <w:bCs/>
          <w:sz w:val="28"/>
          <w:szCs w:val="28"/>
          <w:lang w:val="pl-PL"/>
        </w:rPr>
        <w:t xml:space="preserve">  dzieci</w:t>
      </w:r>
      <w:r w:rsidRPr="00A601E1">
        <w:rPr>
          <w:b/>
          <w:bCs/>
          <w:sz w:val="28"/>
          <w:szCs w:val="28"/>
          <w:lang w:val="pl-PL"/>
        </w:rPr>
        <w:t xml:space="preserve"> </w:t>
      </w:r>
      <w:r w:rsidRPr="00442DE2">
        <w:rPr>
          <w:bCs/>
          <w:sz w:val="28"/>
          <w:szCs w:val="28"/>
          <w:lang w:val="pl-PL"/>
        </w:rPr>
        <w:t>(</w:t>
      </w:r>
      <w:r w:rsidRPr="00A601E1">
        <w:rPr>
          <w:bCs/>
          <w:sz w:val="26"/>
          <w:szCs w:val="26"/>
          <w:lang w:val="pl-PL"/>
        </w:rPr>
        <w:t xml:space="preserve">w powiecie </w:t>
      </w:r>
      <w:r>
        <w:rPr>
          <w:bCs/>
          <w:sz w:val="26"/>
          <w:szCs w:val="26"/>
          <w:lang w:val="pl-PL"/>
        </w:rPr>
        <w:t xml:space="preserve">aleksandrowskim przebywa 6 dzieci, </w:t>
      </w:r>
      <w:r w:rsidRPr="00A601E1">
        <w:rPr>
          <w:bCs/>
          <w:sz w:val="26"/>
          <w:szCs w:val="26"/>
          <w:lang w:val="pl-PL"/>
        </w:rPr>
        <w:t xml:space="preserve">szamotulskim przebywa 3 dzieci, w powiecie lipnowskim, </w:t>
      </w:r>
      <w:r>
        <w:rPr>
          <w:bCs/>
          <w:sz w:val="26"/>
          <w:szCs w:val="26"/>
          <w:lang w:val="pl-PL"/>
        </w:rPr>
        <w:t xml:space="preserve">sępoleńskim, wąbrzeskim, mogileńskim i włocławskim </w:t>
      </w:r>
      <w:r w:rsidRPr="00A601E1">
        <w:rPr>
          <w:bCs/>
          <w:sz w:val="26"/>
          <w:szCs w:val="26"/>
          <w:lang w:val="pl-PL"/>
        </w:rPr>
        <w:t>po 2 dzieci, natomiast w powiecie</w:t>
      </w:r>
      <w:r w:rsidRPr="00442DE2">
        <w:rPr>
          <w:bCs/>
          <w:sz w:val="26"/>
          <w:szCs w:val="26"/>
          <w:lang w:val="pl-PL"/>
        </w:rPr>
        <w:t xml:space="preserve">  poznańskim, średzkim, sępoleńskim, św</w:t>
      </w:r>
      <w:r>
        <w:rPr>
          <w:bCs/>
          <w:sz w:val="26"/>
          <w:szCs w:val="26"/>
          <w:lang w:val="pl-PL"/>
        </w:rPr>
        <w:t xml:space="preserve">ieckim, rypińskim, stargardzkim, </w:t>
      </w:r>
      <w:r w:rsidRPr="00A601E1">
        <w:rPr>
          <w:bCs/>
          <w:sz w:val="26"/>
          <w:szCs w:val="26"/>
          <w:lang w:val="pl-PL"/>
        </w:rPr>
        <w:t xml:space="preserve">Mieście Bydgoszcz </w:t>
      </w:r>
      <w:r w:rsidRPr="00442DE2">
        <w:rPr>
          <w:bCs/>
          <w:sz w:val="26"/>
          <w:szCs w:val="26"/>
          <w:lang w:val="pl-PL"/>
        </w:rPr>
        <w:t>oraz Gminie Mieście Jelenia Góra oraz Gminie Mieście Włocławek po 1 dziecku).</w:t>
      </w:r>
    </w:p>
    <w:p w:rsidR="00460E57" w:rsidRDefault="00460E57" w:rsidP="00984AFB">
      <w:pPr>
        <w:widowControl/>
        <w:tabs>
          <w:tab w:val="left" w:pos="540"/>
          <w:tab w:val="num" w:pos="900"/>
          <w:tab w:val="left" w:pos="1620"/>
          <w:tab w:val="left" w:pos="1980"/>
        </w:tabs>
        <w:suppressAutoHyphens w:val="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</w:p>
    <w:p w:rsidR="00460E57" w:rsidRDefault="00460E57" w:rsidP="00984AFB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Poniższe zestawienie przedstawia liczbę rodzin i dzieci w poszczególnych gminach na dzień 31.12.2019 roku.</w:t>
      </w:r>
    </w:p>
    <w:p w:rsidR="00460E57" w:rsidRDefault="00460E57" w:rsidP="00984AFB">
      <w:pPr>
        <w:ind w:firstLine="851"/>
        <w:jc w:val="both"/>
        <w:rPr>
          <w:sz w:val="26"/>
          <w:szCs w:val="26"/>
          <w:lang w:val="pl-PL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009"/>
        <w:gridCol w:w="3259"/>
        <w:gridCol w:w="3034"/>
      </w:tblGrid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 w:rsidRPr="00135796">
              <w:rPr>
                <w:b/>
                <w:bCs/>
                <w:lang w:val="pl-PL"/>
              </w:rPr>
              <w:t xml:space="preserve">Gmina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 w:rsidRPr="00135796">
              <w:rPr>
                <w:b/>
                <w:bCs/>
                <w:lang w:val="pl-PL"/>
              </w:rPr>
              <w:t>Liczba rodzin</w:t>
            </w:r>
          </w:p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 w:rsidRPr="00135796">
              <w:rPr>
                <w:b/>
                <w:bCs/>
                <w:lang w:val="pl-PL"/>
              </w:rPr>
              <w:t>Zastępczych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 w:rsidRPr="00135796">
              <w:rPr>
                <w:b/>
                <w:bCs/>
                <w:lang w:val="pl-PL"/>
              </w:rPr>
              <w:t>Liczba dzieci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Dobre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Topólka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Radziejów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Piotrków Kujawski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Osięciny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Bytoń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460E57" w:rsidRPr="00135796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Pr="00135796" w:rsidRDefault="00460E57" w:rsidP="00984AFB">
            <w:pPr>
              <w:rPr>
                <w:b/>
                <w:bCs/>
                <w:sz w:val="26"/>
                <w:szCs w:val="26"/>
                <w:lang w:val="pl-PL"/>
              </w:rPr>
            </w:pPr>
            <w:r w:rsidRPr="00135796">
              <w:rPr>
                <w:b/>
                <w:bCs/>
                <w:sz w:val="26"/>
                <w:szCs w:val="26"/>
                <w:lang w:val="pl-PL"/>
              </w:rPr>
              <w:t>Ogółem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43</w:t>
            </w:r>
          </w:p>
        </w:tc>
      </w:tr>
    </w:tbl>
    <w:p w:rsidR="00460E57" w:rsidRDefault="00460E57" w:rsidP="00984AFB">
      <w:pPr>
        <w:rPr>
          <w:sz w:val="26"/>
          <w:szCs w:val="26"/>
          <w:lang w:val="pl-PL"/>
        </w:rPr>
      </w:pPr>
    </w:p>
    <w:p w:rsidR="00460E57" w:rsidRPr="00C345A4" w:rsidRDefault="00460E57" w:rsidP="00E9716A">
      <w:pPr>
        <w:ind w:firstLine="851"/>
        <w:jc w:val="both"/>
        <w:rPr>
          <w:b/>
          <w:bCs/>
          <w:sz w:val="32"/>
          <w:szCs w:val="32"/>
          <w:u w:val="single"/>
          <w:lang w:val="pl-PL"/>
        </w:rPr>
      </w:pPr>
      <w:r w:rsidRPr="00A601E1">
        <w:rPr>
          <w:bCs/>
          <w:sz w:val="26"/>
          <w:szCs w:val="26"/>
          <w:lang w:val="pl-PL"/>
        </w:rPr>
        <w:t>Poniższe zestawienie przedstawia liczbę rodzin w  powiatach, w których przebywają dzieci z powiatu radziejowskiego na dzień 3</w:t>
      </w:r>
      <w:r>
        <w:rPr>
          <w:bCs/>
          <w:sz w:val="26"/>
          <w:szCs w:val="26"/>
          <w:lang w:val="pl-PL"/>
        </w:rPr>
        <w:t>1</w:t>
      </w:r>
      <w:r w:rsidRPr="00A601E1">
        <w:rPr>
          <w:bCs/>
          <w:sz w:val="26"/>
          <w:szCs w:val="26"/>
          <w:lang w:val="pl-PL"/>
        </w:rPr>
        <w:t>.</w:t>
      </w:r>
      <w:r>
        <w:rPr>
          <w:bCs/>
          <w:sz w:val="26"/>
          <w:szCs w:val="26"/>
          <w:lang w:val="pl-PL"/>
        </w:rPr>
        <w:t>12</w:t>
      </w:r>
      <w:r w:rsidRPr="00A601E1">
        <w:rPr>
          <w:bCs/>
          <w:sz w:val="26"/>
          <w:szCs w:val="26"/>
          <w:lang w:val="pl-PL"/>
        </w:rPr>
        <w:t>.201</w:t>
      </w:r>
      <w:r>
        <w:rPr>
          <w:bCs/>
          <w:sz w:val="26"/>
          <w:szCs w:val="26"/>
          <w:lang w:val="pl-PL"/>
        </w:rPr>
        <w:t>9</w:t>
      </w:r>
      <w:r w:rsidRPr="00A601E1">
        <w:rPr>
          <w:bCs/>
          <w:sz w:val="26"/>
          <w:szCs w:val="26"/>
          <w:lang w:val="pl-PL"/>
        </w:rPr>
        <w:t xml:space="preserve"> roku.</w:t>
      </w:r>
    </w:p>
    <w:tbl>
      <w:tblPr>
        <w:tblW w:w="0" w:type="auto"/>
        <w:tblInd w:w="2" w:type="dxa"/>
        <w:tblLayout w:type="fixed"/>
        <w:tblLook w:val="0000"/>
      </w:tblPr>
      <w:tblGrid>
        <w:gridCol w:w="3009"/>
        <w:gridCol w:w="3259"/>
        <w:gridCol w:w="3034"/>
      </w:tblGrid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 w:rsidRPr="00135796">
              <w:rPr>
                <w:b/>
                <w:bCs/>
                <w:lang w:val="pl-PL"/>
              </w:rPr>
              <w:t xml:space="preserve">Powiat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 w:rsidRPr="00135796">
              <w:rPr>
                <w:b/>
                <w:bCs/>
                <w:lang w:val="pl-PL"/>
              </w:rPr>
              <w:t>Liczba rodzin</w:t>
            </w:r>
          </w:p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Z</w:t>
            </w:r>
            <w:r w:rsidRPr="00135796">
              <w:rPr>
                <w:b/>
                <w:bCs/>
                <w:lang w:val="pl-PL"/>
              </w:rPr>
              <w:t>astępczych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 w:rsidRPr="00135796">
              <w:rPr>
                <w:b/>
                <w:bCs/>
                <w:lang w:val="pl-PL"/>
              </w:rPr>
              <w:t>Liczba dzieci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Rypiński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Szamotulski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Średzki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 w:rsidRPr="0026690D"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 w:rsidRPr="0026690D">
              <w:rPr>
                <w:lang w:val="pl-PL"/>
              </w:rPr>
              <w:t>1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Lipnowski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 w:rsidRPr="0026690D"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 w:rsidRPr="0026690D">
              <w:rPr>
                <w:lang w:val="pl-PL"/>
              </w:rPr>
              <w:t>2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Sępoleński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Stargardzki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 w:rsidRPr="0026690D"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 w:rsidRPr="0026690D">
              <w:rPr>
                <w:lang w:val="pl-PL"/>
              </w:rPr>
              <w:t>1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Aleksandrowski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Świecki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Poznański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Wąbrzeski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Mogileński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Włocławski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Gmina Miasto Jelenia Góra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 w:rsidRPr="0026690D"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 w:rsidRPr="0026690D">
              <w:rPr>
                <w:lang w:val="pl-PL"/>
              </w:rPr>
              <w:t>1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Gmina Miasto Włocławek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Default="00460E57" w:rsidP="00984AFB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Miasto Bydgoszcz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26690D" w:rsidRDefault="00460E57" w:rsidP="00984AF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460E57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E57" w:rsidRPr="00135796" w:rsidRDefault="00460E57" w:rsidP="00984AFB">
            <w:pPr>
              <w:rPr>
                <w:b/>
                <w:bCs/>
                <w:sz w:val="26"/>
                <w:szCs w:val="26"/>
                <w:lang w:val="pl-PL"/>
              </w:rPr>
            </w:pPr>
            <w:r w:rsidRPr="00135796">
              <w:rPr>
                <w:b/>
                <w:bCs/>
                <w:sz w:val="26"/>
                <w:szCs w:val="26"/>
                <w:lang w:val="pl-PL"/>
              </w:rPr>
              <w:t>Ogółem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E57" w:rsidRPr="00135796" w:rsidRDefault="00460E57" w:rsidP="00984AFB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27</w:t>
            </w:r>
          </w:p>
        </w:tc>
      </w:tr>
    </w:tbl>
    <w:p w:rsidR="00460E57" w:rsidRPr="00135796" w:rsidRDefault="00460E57" w:rsidP="0060254A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135796">
        <w:rPr>
          <w:b/>
          <w:bCs/>
          <w:sz w:val="26"/>
          <w:szCs w:val="26"/>
          <w:u w:val="single"/>
          <w:lang w:val="pl-PL"/>
        </w:rPr>
        <w:t>Rozdział  85</w:t>
      </w:r>
      <w:r>
        <w:rPr>
          <w:b/>
          <w:bCs/>
          <w:sz w:val="26"/>
          <w:szCs w:val="26"/>
          <w:u w:val="single"/>
          <w:lang w:val="pl-PL"/>
        </w:rPr>
        <w:t>5</w:t>
      </w:r>
      <w:r w:rsidRPr="00135796">
        <w:rPr>
          <w:b/>
          <w:bCs/>
          <w:sz w:val="26"/>
          <w:szCs w:val="26"/>
          <w:u w:val="single"/>
          <w:lang w:val="pl-PL"/>
        </w:rPr>
        <w:t>1</w:t>
      </w:r>
      <w:r>
        <w:rPr>
          <w:b/>
          <w:bCs/>
          <w:sz w:val="26"/>
          <w:szCs w:val="26"/>
          <w:u w:val="single"/>
          <w:lang w:val="pl-PL"/>
        </w:rPr>
        <w:t>0</w:t>
      </w:r>
      <w:r w:rsidRPr="00135796">
        <w:rPr>
          <w:b/>
          <w:bCs/>
          <w:sz w:val="26"/>
          <w:szCs w:val="26"/>
          <w:u w:val="single"/>
          <w:lang w:val="pl-PL"/>
        </w:rPr>
        <w:t xml:space="preserve">  </w:t>
      </w:r>
      <w:r>
        <w:rPr>
          <w:b/>
          <w:bCs/>
          <w:sz w:val="26"/>
          <w:szCs w:val="26"/>
          <w:u w:val="single"/>
          <w:lang w:val="pl-PL"/>
        </w:rPr>
        <w:t>Działalność placówek</w:t>
      </w:r>
      <w:r w:rsidRPr="00135796">
        <w:rPr>
          <w:b/>
          <w:bCs/>
          <w:sz w:val="26"/>
          <w:szCs w:val="26"/>
          <w:u w:val="single"/>
          <w:lang w:val="pl-PL"/>
        </w:rPr>
        <w:t xml:space="preserve"> opiekuńczo - wychowawcz</w:t>
      </w:r>
      <w:r>
        <w:rPr>
          <w:b/>
          <w:bCs/>
          <w:sz w:val="26"/>
          <w:szCs w:val="26"/>
          <w:u w:val="single"/>
          <w:lang w:val="pl-PL"/>
        </w:rPr>
        <w:t>ych</w:t>
      </w:r>
      <w:r w:rsidRPr="00135796">
        <w:rPr>
          <w:b/>
          <w:bCs/>
          <w:sz w:val="26"/>
          <w:szCs w:val="26"/>
          <w:u w:val="single"/>
          <w:lang w:val="pl-PL"/>
        </w:rPr>
        <w:t xml:space="preserve">           </w:t>
      </w:r>
    </w:p>
    <w:p w:rsidR="00460E57" w:rsidRDefault="00460E57" w:rsidP="0060254A">
      <w:pPr>
        <w:rPr>
          <w:sz w:val="26"/>
          <w:szCs w:val="26"/>
          <w:lang w:val="pl-PL"/>
        </w:rPr>
      </w:pPr>
    </w:p>
    <w:p w:rsidR="00460E57" w:rsidRDefault="00460E57" w:rsidP="0060254A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686.366,99</w:t>
      </w:r>
    </w:p>
    <w:p w:rsidR="00460E57" w:rsidRDefault="00460E57" w:rsidP="0060254A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641.618,42</w:t>
      </w:r>
    </w:p>
    <w:p w:rsidR="00460E57" w:rsidRDefault="00460E57" w:rsidP="0060254A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 93,48</w:t>
      </w:r>
    </w:p>
    <w:p w:rsidR="00460E57" w:rsidRDefault="00460E57" w:rsidP="0060254A">
      <w:pPr>
        <w:rPr>
          <w:sz w:val="26"/>
          <w:szCs w:val="26"/>
          <w:lang w:val="pl-PL"/>
        </w:rPr>
      </w:pPr>
    </w:p>
    <w:p w:rsidR="00460E57" w:rsidRDefault="00460E57" w:rsidP="0060254A">
      <w:pPr>
        <w:tabs>
          <w:tab w:val="left" w:pos="85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W ramach powyższego rozdziału realizowany jest :</w:t>
      </w:r>
    </w:p>
    <w:p w:rsidR="00460E57" w:rsidRPr="004E2493" w:rsidRDefault="00460E57" w:rsidP="0060254A">
      <w:pPr>
        <w:numPr>
          <w:ilvl w:val="0"/>
          <w:numId w:val="23"/>
        </w:numPr>
        <w:jc w:val="both"/>
        <w:rPr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B</w:t>
      </w:r>
      <w:r w:rsidRPr="00A601E1">
        <w:rPr>
          <w:bCs/>
          <w:sz w:val="26"/>
          <w:szCs w:val="26"/>
          <w:lang w:val="pl-PL"/>
        </w:rPr>
        <w:t xml:space="preserve">udżet Rodzinnego Domu Dziecka w Biskupicach., w domu tym przebywa 4 wychowanków w tym 3 z poza powiatu. Na planowane wydatki w kwocie </w:t>
      </w:r>
      <w:r>
        <w:rPr>
          <w:bCs/>
          <w:i/>
          <w:iCs/>
          <w:sz w:val="26"/>
          <w:szCs w:val="26"/>
          <w:lang w:val="pl-PL"/>
        </w:rPr>
        <w:t>228</w:t>
      </w:r>
      <w:r w:rsidRPr="00A601E1">
        <w:rPr>
          <w:bCs/>
          <w:i/>
          <w:iCs/>
          <w:sz w:val="26"/>
          <w:szCs w:val="26"/>
          <w:lang w:val="pl-PL"/>
        </w:rPr>
        <w:t>.</w:t>
      </w:r>
      <w:r>
        <w:rPr>
          <w:bCs/>
          <w:i/>
          <w:iCs/>
          <w:sz w:val="26"/>
          <w:szCs w:val="26"/>
          <w:lang w:val="pl-PL"/>
        </w:rPr>
        <w:t>253</w:t>
      </w:r>
      <w:r w:rsidRPr="00A601E1">
        <w:rPr>
          <w:bCs/>
          <w:i/>
          <w:iCs/>
          <w:sz w:val="26"/>
          <w:szCs w:val="26"/>
          <w:lang w:val="pl-PL"/>
        </w:rPr>
        <w:t>,</w:t>
      </w:r>
      <w:r>
        <w:rPr>
          <w:bCs/>
          <w:i/>
          <w:iCs/>
          <w:sz w:val="26"/>
          <w:szCs w:val="26"/>
          <w:lang w:val="pl-PL"/>
        </w:rPr>
        <w:t>99</w:t>
      </w:r>
      <w:r w:rsidRPr="00A601E1">
        <w:rPr>
          <w:bCs/>
          <w:i/>
          <w:iCs/>
          <w:sz w:val="26"/>
          <w:szCs w:val="26"/>
          <w:lang w:val="pl-PL"/>
        </w:rPr>
        <w:t xml:space="preserve"> zł</w:t>
      </w:r>
      <w:r w:rsidRPr="00A601E1">
        <w:rPr>
          <w:bCs/>
          <w:sz w:val="26"/>
          <w:szCs w:val="26"/>
          <w:lang w:val="pl-PL"/>
        </w:rPr>
        <w:t xml:space="preserve"> wykonanie wyniosło </w:t>
      </w:r>
      <w:r>
        <w:rPr>
          <w:bCs/>
          <w:sz w:val="26"/>
          <w:szCs w:val="26"/>
          <w:lang w:val="pl-PL"/>
        </w:rPr>
        <w:t>228</w:t>
      </w:r>
      <w:r w:rsidRPr="00A601E1">
        <w:rPr>
          <w:bCs/>
          <w:sz w:val="26"/>
          <w:szCs w:val="26"/>
          <w:lang w:val="pl-PL"/>
        </w:rPr>
        <w:t>.</w:t>
      </w:r>
      <w:r>
        <w:rPr>
          <w:bCs/>
          <w:sz w:val="26"/>
          <w:szCs w:val="26"/>
          <w:lang w:val="pl-PL"/>
        </w:rPr>
        <w:t>253</w:t>
      </w:r>
      <w:r w:rsidRPr="00A601E1">
        <w:rPr>
          <w:bCs/>
          <w:sz w:val="26"/>
          <w:szCs w:val="26"/>
          <w:lang w:val="pl-PL"/>
        </w:rPr>
        <w:t>,</w:t>
      </w:r>
      <w:r>
        <w:rPr>
          <w:bCs/>
          <w:sz w:val="26"/>
          <w:szCs w:val="26"/>
          <w:lang w:val="pl-PL"/>
        </w:rPr>
        <w:t>99</w:t>
      </w:r>
      <w:r w:rsidRPr="00A601E1">
        <w:rPr>
          <w:bCs/>
          <w:sz w:val="26"/>
          <w:szCs w:val="26"/>
          <w:lang w:val="pl-PL"/>
        </w:rPr>
        <w:t xml:space="preserve"> zł tj. </w:t>
      </w:r>
      <w:r>
        <w:rPr>
          <w:bCs/>
          <w:sz w:val="26"/>
          <w:szCs w:val="26"/>
          <w:lang w:val="pl-PL"/>
        </w:rPr>
        <w:t>100</w:t>
      </w:r>
      <w:r w:rsidRPr="00A601E1">
        <w:rPr>
          <w:bCs/>
          <w:sz w:val="26"/>
          <w:szCs w:val="26"/>
          <w:lang w:val="pl-PL"/>
        </w:rPr>
        <w:t>,</w:t>
      </w:r>
      <w:r>
        <w:rPr>
          <w:bCs/>
          <w:sz w:val="26"/>
          <w:szCs w:val="26"/>
          <w:lang w:val="pl-PL"/>
        </w:rPr>
        <w:t>00</w:t>
      </w:r>
      <w:r w:rsidRPr="00A601E1">
        <w:rPr>
          <w:bCs/>
          <w:sz w:val="26"/>
          <w:szCs w:val="26"/>
          <w:lang w:val="pl-PL"/>
        </w:rPr>
        <w:t xml:space="preserve"> % planu.</w:t>
      </w:r>
      <w:r w:rsidRPr="00A601E1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W tym wypłacono  kieszonkowe  </w:t>
      </w:r>
      <w:r w:rsidRPr="00A601E1">
        <w:rPr>
          <w:bCs/>
          <w:sz w:val="26"/>
          <w:szCs w:val="26"/>
          <w:lang w:val="pl-PL"/>
        </w:rPr>
        <w:t xml:space="preserve">dla  </w:t>
      </w:r>
      <w:r>
        <w:rPr>
          <w:sz w:val="26"/>
          <w:szCs w:val="26"/>
          <w:lang w:val="pl-PL"/>
        </w:rPr>
        <w:t>wychowanków  Rodzinnego  Domu  Dziecka w wysokości 1.715,00</w:t>
      </w:r>
      <w:r w:rsidRPr="00A13EA2">
        <w:rPr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oraz środki na kontynuację nauki dla pełnoletnich wychowanków placówek opiekuńczo - wychowawczych w kwocie 6.312,00</w:t>
      </w:r>
      <w:r w:rsidRPr="002C53B5">
        <w:rPr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oraz na usamodzielnienie w wysokości 17.032,00 ponadto </w:t>
      </w:r>
      <w:r w:rsidRPr="004E2493">
        <w:rPr>
          <w:sz w:val="26"/>
          <w:szCs w:val="26"/>
          <w:lang w:val="pl-PL"/>
        </w:rPr>
        <w:t>Powiatowe Centrum Pomocy Rodzinie w Radziejowie zgodnie z Rozporządzeniem Ministra Finansów z dnia 12 kwietnia 2016 (Dz. U. z 2016r. poz. 524) zobowiązane jest wypłacać dodatek w wysokości świadczenia wychowawczego „500 +“ dla wychowanków Rodzinnego Domu Dziecka w Biskupicach. W 201</w:t>
      </w:r>
      <w:r>
        <w:rPr>
          <w:sz w:val="26"/>
          <w:szCs w:val="26"/>
          <w:lang w:val="pl-PL"/>
        </w:rPr>
        <w:t>9</w:t>
      </w:r>
      <w:r w:rsidRPr="004E2493">
        <w:rPr>
          <w:sz w:val="26"/>
          <w:szCs w:val="26"/>
          <w:lang w:val="pl-PL"/>
        </w:rPr>
        <w:t xml:space="preserve"> roku wypłacono dodatek za okres od I do VI 201</w:t>
      </w:r>
      <w:r>
        <w:rPr>
          <w:sz w:val="26"/>
          <w:szCs w:val="26"/>
          <w:lang w:val="pl-PL"/>
        </w:rPr>
        <w:t>9</w:t>
      </w:r>
      <w:r w:rsidRPr="004E2493">
        <w:rPr>
          <w:sz w:val="26"/>
          <w:szCs w:val="26"/>
          <w:lang w:val="pl-PL"/>
        </w:rPr>
        <w:t xml:space="preserve"> roku dla </w:t>
      </w:r>
      <w:r w:rsidRPr="00A601E1">
        <w:rPr>
          <w:bCs/>
          <w:sz w:val="26"/>
          <w:szCs w:val="26"/>
          <w:lang w:val="pl-PL"/>
        </w:rPr>
        <w:t>wychowanków</w:t>
      </w:r>
      <w:r w:rsidRPr="004E2493">
        <w:rPr>
          <w:sz w:val="26"/>
          <w:szCs w:val="26"/>
          <w:lang w:val="pl-PL"/>
        </w:rPr>
        <w:t xml:space="preserve"> RDDz w</w:t>
      </w:r>
      <w:r>
        <w:rPr>
          <w:sz w:val="26"/>
          <w:szCs w:val="26"/>
          <w:lang w:val="pl-PL"/>
        </w:rPr>
        <w:t> </w:t>
      </w:r>
      <w:r w:rsidRPr="004E2493">
        <w:rPr>
          <w:sz w:val="26"/>
          <w:szCs w:val="26"/>
          <w:lang w:val="pl-PL"/>
        </w:rPr>
        <w:t xml:space="preserve">Biskupicach w kwocie </w:t>
      </w:r>
      <w:r>
        <w:rPr>
          <w:b/>
          <w:bCs/>
          <w:sz w:val="26"/>
          <w:szCs w:val="26"/>
          <w:lang w:val="pl-PL"/>
        </w:rPr>
        <w:t>18.606</w:t>
      </w:r>
      <w:r w:rsidRPr="0060254A">
        <w:rPr>
          <w:b/>
          <w:bCs/>
          <w:sz w:val="26"/>
          <w:szCs w:val="26"/>
          <w:lang w:val="pl-PL"/>
        </w:rPr>
        <w:t>,</w:t>
      </w:r>
      <w:r>
        <w:rPr>
          <w:b/>
          <w:bCs/>
          <w:sz w:val="26"/>
          <w:szCs w:val="26"/>
          <w:lang w:val="pl-PL"/>
        </w:rPr>
        <w:t>74</w:t>
      </w:r>
      <w:r w:rsidRPr="0060254A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na plan </w:t>
      </w:r>
      <w:r>
        <w:rPr>
          <w:i/>
          <w:iCs/>
          <w:sz w:val="26"/>
          <w:szCs w:val="26"/>
          <w:lang w:val="pl-PL"/>
        </w:rPr>
        <w:t>43.665,74 zł.</w:t>
      </w:r>
    </w:p>
    <w:p w:rsidR="00460E57" w:rsidRPr="00A601E1" w:rsidRDefault="00460E57" w:rsidP="0060254A">
      <w:pPr>
        <w:numPr>
          <w:ilvl w:val="0"/>
          <w:numId w:val="2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Odpłatność za dzieci z terenu powiatu radziejowskiego przebywające w placówkach poza powiatem wyniosła </w:t>
      </w:r>
      <w:r>
        <w:rPr>
          <w:b/>
          <w:bCs/>
          <w:sz w:val="26"/>
          <w:szCs w:val="26"/>
          <w:lang w:val="pl-PL"/>
        </w:rPr>
        <w:t>413.364,43</w:t>
      </w:r>
      <w:r w:rsidRPr="00F2635E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, na plan w kwocie </w:t>
      </w:r>
      <w:r>
        <w:rPr>
          <w:i/>
          <w:iCs/>
          <w:sz w:val="26"/>
          <w:szCs w:val="26"/>
          <w:lang w:val="pl-PL"/>
        </w:rPr>
        <w:t>458.113,00 zł</w:t>
      </w:r>
      <w:r w:rsidRPr="00F2635E">
        <w:rPr>
          <w:b/>
          <w:bCs/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 xml:space="preserve"> W chwili obecnej powiat zobowiązany </w:t>
      </w:r>
      <w:r w:rsidRPr="00A601E1">
        <w:rPr>
          <w:sz w:val="26"/>
          <w:szCs w:val="26"/>
          <w:lang w:val="pl-PL"/>
        </w:rPr>
        <w:t>jest</w:t>
      </w:r>
      <w:r w:rsidRPr="00A601E1">
        <w:rPr>
          <w:b/>
          <w:bCs/>
          <w:sz w:val="26"/>
          <w:szCs w:val="26"/>
          <w:lang w:val="pl-PL"/>
        </w:rPr>
        <w:t xml:space="preserve"> </w:t>
      </w:r>
      <w:r w:rsidRPr="00A601E1">
        <w:rPr>
          <w:bCs/>
          <w:sz w:val="26"/>
          <w:szCs w:val="26"/>
          <w:lang w:val="pl-PL"/>
        </w:rPr>
        <w:t xml:space="preserve">płacić za </w:t>
      </w:r>
      <w:r>
        <w:rPr>
          <w:bCs/>
          <w:sz w:val="26"/>
          <w:szCs w:val="26"/>
          <w:lang w:val="pl-PL"/>
        </w:rPr>
        <w:t>6</w:t>
      </w:r>
      <w:r w:rsidRPr="00A601E1">
        <w:rPr>
          <w:bCs/>
          <w:sz w:val="26"/>
          <w:szCs w:val="26"/>
          <w:lang w:val="pl-PL"/>
        </w:rPr>
        <w:t xml:space="preserve"> dzieci</w:t>
      </w:r>
      <w:r w:rsidRPr="00A601E1">
        <w:rPr>
          <w:sz w:val="26"/>
          <w:szCs w:val="26"/>
          <w:lang w:val="pl-PL"/>
        </w:rPr>
        <w:t xml:space="preserve">. </w:t>
      </w:r>
    </w:p>
    <w:p w:rsidR="00460E57" w:rsidRPr="00A601E1" w:rsidRDefault="00460E57" w:rsidP="0060254A">
      <w:pPr>
        <w:jc w:val="both"/>
        <w:rPr>
          <w:b/>
          <w:bCs/>
          <w:sz w:val="26"/>
          <w:szCs w:val="26"/>
          <w:u w:val="single"/>
          <w:lang w:val="pl-PL"/>
        </w:rPr>
      </w:pPr>
    </w:p>
    <w:p w:rsidR="00460E57" w:rsidRPr="000421A4" w:rsidRDefault="00460E57" w:rsidP="006D245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0421A4">
        <w:rPr>
          <w:b/>
          <w:bCs/>
          <w:sz w:val="26"/>
          <w:szCs w:val="26"/>
          <w:u w:val="single"/>
          <w:lang w:val="pl-PL"/>
        </w:rPr>
        <w:t>Rozdział  85</w:t>
      </w:r>
      <w:r>
        <w:rPr>
          <w:b/>
          <w:bCs/>
          <w:sz w:val="26"/>
          <w:szCs w:val="26"/>
          <w:u w:val="single"/>
          <w:lang w:val="pl-PL"/>
        </w:rPr>
        <w:t>5</w:t>
      </w:r>
      <w:r w:rsidRPr="000421A4">
        <w:rPr>
          <w:b/>
          <w:bCs/>
          <w:sz w:val="26"/>
          <w:szCs w:val="26"/>
          <w:u w:val="single"/>
          <w:lang w:val="pl-PL"/>
        </w:rPr>
        <w:t>95  Pozostała działalność</w:t>
      </w:r>
    </w:p>
    <w:p w:rsidR="00460E57" w:rsidRDefault="00460E57" w:rsidP="006D2457">
      <w:pPr>
        <w:rPr>
          <w:sz w:val="26"/>
          <w:szCs w:val="26"/>
          <w:lang w:val="pl-PL"/>
        </w:rPr>
      </w:pPr>
    </w:p>
    <w:p w:rsidR="00460E57" w:rsidRDefault="00460E57" w:rsidP="006D2457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191.840,00                  </w:t>
      </w:r>
    </w:p>
    <w:p w:rsidR="00460E57" w:rsidRDefault="00460E57" w:rsidP="006D2457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186.649,44                </w:t>
      </w:r>
    </w:p>
    <w:p w:rsidR="00460E57" w:rsidRDefault="00460E57" w:rsidP="006D2457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97,29 </w:t>
      </w:r>
    </w:p>
    <w:p w:rsidR="00460E57" w:rsidRDefault="00460E57" w:rsidP="006D2457">
      <w:pPr>
        <w:rPr>
          <w:sz w:val="26"/>
          <w:szCs w:val="26"/>
          <w:lang w:val="pl-PL"/>
        </w:rPr>
      </w:pPr>
    </w:p>
    <w:p w:rsidR="00460E57" w:rsidRDefault="00460E57" w:rsidP="006D2457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6D2457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ramach tego rozdziału zawarte są projekty, których realizacja przedstawia się następująco:</w:t>
      </w:r>
    </w:p>
    <w:p w:rsidR="00460E57" w:rsidRDefault="00460E57" w:rsidP="006D2457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6D2457">
      <w:pPr>
        <w:numPr>
          <w:ilvl w:val="0"/>
          <w:numId w:val="31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dofinansowanie na podstawie wniosku projektu P.N. „Rodzina w Centrum 2”</w:t>
      </w:r>
      <w:r w:rsidRPr="00D9014B">
        <w:rPr>
          <w:sz w:val="26"/>
          <w:szCs w:val="26"/>
          <w:lang w:val="pl-PL"/>
        </w:rPr>
        <w:t xml:space="preserve"> </w:t>
      </w:r>
      <w:r w:rsidRPr="004F418B">
        <w:rPr>
          <w:sz w:val="26"/>
          <w:szCs w:val="26"/>
          <w:lang w:val="pl-PL"/>
        </w:rPr>
        <w:t>w</w:t>
      </w:r>
      <w:r>
        <w:rPr>
          <w:sz w:val="26"/>
          <w:szCs w:val="26"/>
          <w:lang w:val="pl-PL"/>
        </w:rPr>
        <w:t> </w:t>
      </w:r>
      <w:r w:rsidRPr="004F418B">
        <w:rPr>
          <w:sz w:val="26"/>
          <w:szCs w:val="26"/>
          <w:lang w:val="pl-PL"/>
        </w:rPr>
        <w:t>ramach POKL, współfinansowanego ze środków EFS</w:t>
      </w:r>
      <w:r>
        <w:rPr>
          <w:sz w:val="26"/>
          <w:szCs w:val="26"/>
          <w:lang w:val="pl-PL"/>
        </w:rPr>
        <w:t xml:space="preserve">, w kwocie na plan </w:t>
      </w:r>
      <w:r>
        <w:rPr>
          <w:i/>
          <w:iCs/>
          <w:sz w:val="26"/>
          <w:szCs w:val="26"/>
          <w:lang w:val="pl-PL"/>
        </w:rPr>
        <w:t xml:space="preserve">191.840,00 zł (w tym wkład własny 18.673,00,00 zł), </w:t>
      </w:r>
      <w:r>
        <w:rPr>
          <w:sz w:val="26"/>
          <w:szCs w:val="26"/>
          <w:lang w:val="pl-PL"/>
        </w:rPr>
        <w:t xml:space="preserve">wydatkowano kwotę </w:t>
      </w:r>
      <w:r>
        <w:rPr>
          <w:b/>
          <w:bCs/>
          <w:sz w:val="26"/>
          <w:szCs w:val="26"/>
          <w:lang w:val="pl-PL"/>
        </w:rPr>
        <w:t xml:space="preserve">186.649,44 zł </w:t>
      </w:r>
      <w:r w:rsidRPr="003C62C4">
        <w:rPr>
          <w:sz w:val="26"/>
          <w:szCs w:val="26"/>
          <w:lang w:val="pl-PL"/>
        </w:rPr>
        <w:t>(</w:t>
      </w:r>
      <w:r>
        <w:rPr>
          <w:sz w:val="26"/>
          <w:szCs w:val="26"/>
          <w:lang w:val="pl-PL"/>
        </w:rPr>
        <w:t xml:space="preserve">w tym </w:t>
      </w:r>
      <w:r w:rsidRPr="003C62C4">
        <w:rPr>
          <w:sz w:val="26"/>
          <w:szCs w:val="26"/>
          <w:lang w:val="pl-PL"/>
        </w:rPr>
        <w:t xml:space="preserve">wkład własny </w:t>
      </w:r>
      <w:r>
        <w:rPr>
          <w:sz w:val="26"/>
          <w:szCs w:val="26"/>
          <w:lang w:val="pl-PL"/>
        </w:rPr>
        <w:t>18.673,00</w:t>
      </w:r>
      <w:r w:rsidRPr="003C62C4">
        <w:rPr>
          <w:sz w:val="26"/>
          <w:szCs w:val="26"/>
          <w:lang w:val="pl-PL"/>
        </w:rPr>
        <w:t xml:space="preserve"> zł).</w:t>
      </w:r>
    </w:p>
    <w:p w:rsidR="00460E57" w:rsidRDefault="00460E57" w:rsidP="006D245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w</w:t>
      </w:r>
      <w:r w:rsidRPr="003C62C4">
        <w:rPr>
          <w:sz w:val="26"/>
          <w:szCs w:val="26"/>
        </w:rPr>
        <w:t>yna</w:t>
      </w:r>
      <w:r>
        <w:rPr>
          <w:sz w:val="26"/>
          <w:szCs w:val="26"/>
        </w:rPr>
        <w:t xml:space="preserve">grodzenia, pochodne i ZFŚS dla pracowników socjalnych i obsługi   </w:t>
      </w:r>
      <w:r>
        <w:rPr>
          <w:b/>
          <w:bCs/>
          <w:sz w:val="26"/>
          <w:szCs w:val="26"/>
        </w:rPr>
        <w:t>70.245,80</w:t>
      </w:r>
    </w:p>
    <w:p w:rsidR="00460E57" w:rsidRDefault="00460E57" w:rsidP="006D245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materiały dydaktyczne (gry planszowe, puzle)                                  </w:t>
      </w:r>
      <w:r w:rsidRPr="003C62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>923,11</w:t>
      </w:r>
      <w:r w:rsidRPr="003C62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60E57" w:rsidRDefault="00460E57" w:rsidP="006D245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usługi m. in. :zorganizowanie porad prawnych, pedagogicznych, psychologicznych,</w:t>
      </w:r>
    </w:p>
    <w:p w:rsidR="00460E57" w:rsidRDefault="00460E57" w:rsidP="006D245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psychiatrycznych, mediacje rodzinne, terapia rodzinna grupowa i indywidualna,</w:t>
      </w:r>
    </w:p>
    <w:p w:rsidR="00460E57" w:rsidRDefault="00460E57" w:rsidP="006D245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warsztaty dla osób przebywających i opuszcających pieczę zastępczą i</w:t>
      </w:r>
    </w:p>
    <w:p w:rsidR="00460E57" w:rsidRDefault="00460E57" w:rsidP="006D245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korzystających z pomocy społecznej, zorganizowanizowano  5-dniowy wyjazd </w:t>
      </w:r>
    </w:p>
    <w:p w:rsidR="00460E57" w:rsidRDefault="00460E57" w:rsidP="006D245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edukacyjny z elementami integracyjnymi                                                      </w:t>
      </w:r>
      <w:r>
        <w:rPr>
          <w:b/>
          <w:bCs/>
          <w:sz w:val="26"/>
          <w:szCs w:val="26"/>
        </w:rPr>
        <w:t>96.064,50</w:t>
      </w:r>
      <w:r w:rsidRPr="003C62C4">
        <w:rPr>
          <w:sz w:val="26"/>
          <w:szCs w:val="26"/>
        </w:rPr>
        <w:t xml:space="preserve"> </w:t>
      </w:r>
    </w:p>
    <w:p w:rsidR="00460E57" w:rsidRDefault="00460E57" w:rsidP="006D2457">
      <w:pPr>
        <w:ind w:left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- delegacje pracowników                                     </w:t>
      </w:r>
      <w:r w:rsidRPr="003C62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</w:t>
      </w:r>
      <w:r w:rsidRPr="003C62C4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743,03</w:t>
      </w:r>
    </w:p>
    <w:p w:rsidR="00460E57" w:rsidRDefault="00460E57" w:rsidP="006D2457">
      <w:pPr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- wypłacono pomoc pieniężną dla rodzin zastępczyc h w ramach wkładu   </w:t>
      </w:r>
      <w:r>
        <w:rPr>
          <w:b/>
          <w:bCs/>
          <w:sz w:val="26"/>
          <w:szCs w:val="26"/>
        </w:rPr>
        <w:t xml:space="preserve">   18.673,00</w:t>
      </w:r>
    </w:p>
    <w:p w:rsidR="00460E57" w:rsidRPr="00474FCB" w:rsidRDefault="00460E57" w:rsidP="006D2457">
      <w:pPr>
        <w:ind w:left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własnego do projektu</w:t>
      </w:r>
    </w:p>
    <w:p w:rsidR="00460E57" w:rsidRPr="004505CB" w:rsidRDefault="00460E57" w:rsidP="0060254A">
      <w:pPr>
        <w:jc w:val="both"/>
        <w:rPr>
          <w:b/>
          <w:bCs/>
          <w:sz w:val="26"/>
          <w:szCs w:val="26"/>
          <w:lang w:val="pl-PL"/>
        </w:rPr>
      </w:pPr>
    </w:p>
    <w:p w:rsidR="00460E57" w:rsidRDefault="00460E57" w:rsidP="00A20357">
      <w:pPr>
        <w:rPr>
          <w:b/>
          <w:bCs/>
          <w:sz w:val="28"/>
          <w:szCs w:val="28"/>
          <w:u w:val="single"/>
          <w:lang w:val="pl-PL"/>
        </w:rPr>
      </w:pPr>
      <w:r w:rsidRPr="00112A06">
        <w:rPr>
          <w:b/>
          <w:bCs/>
          <w:sz w:val="28"/>
          <w:szCs w:val="28"/>
          <w:u w:val="single"/>
          <w:lang w:val="pl-PL"/>
        </w:rPr>
        <w:t xml:space="preserve">Dział   </w:t>
      </w:r>
      <w:r>
        <w:rPr>
          <w:b/>
          <w:bCs/>
          <w:sz w:val="28"/>
          <w:szCs w:val="28"/>
          <w:u w:val="single"/>
          <w:lang w:val="pl-PL"/>
        </w:rPr>
        <w:t>900 GOSPODARKA KOMUNALNA I OCHRONA ŚRODOWISKA</w:t>
      </w:r>
    </w:p>
    <w:p w:rsidR="00460E57" w:rsidRDefault="00460E57" w:rsidP="00A20357">
      <w:pPr>
        <w:rPr>
          <w:b/>
          <w:bCs/>
          <w:sz w:val="28"/>
          <w:szCs w:val="28"/>
          <w:u w:val="single"/>
          <w:lang w:val="pl-PL"/>
        </w:rPr>
      </w:pPr>
    </w:p>
    <w:p w:rsidR="00460E57" w:rsidRPr="00112A06" w:rsidRDefault="00460E57" w:rsidP="00A20357">
      <w:pPr>
        <w:rPr>
          <w:b/>
          <w:bCs/>
          <w:sz w:val="26"/>
          <w:szCs w:val="26"/>
          <w:u w:val="single"/>
          <w:lang w:val="pl-PL"/>
        </w:rPr>
      </w:pPr>
      <w:r w:rsidRPr="00112A06">
        <w:rPr>
          <w:b/>
          <w:bCs/>
          <w:sz w:val="26"/>
          <w:szCs w:val="26"/>
          <w:u w:val="single"/>
          <w:lang w:val="pl-PL"/>
        </w:rPr>
        <w:t xml:space="preserve">Rozdział   </w:t>
      </w:r>
      <w:r>
        <w:rPr>
          <w:b/>
          <w:bCs/>
          <w:sz w:val="26"/>
          <w:szCs w:val="26"/>
          <w:u w:val="single"/>
          <w:lang w:val="pl-PL"/>
        </w:rPr>
        <w:t>90019</w:t>
      </w:r>
      <w:r w:rsidRPr="00112A06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Wpływy i wydatki związane z gromadzeniem środków z opłat i kar za korzystanie ze środowiska</w:t>
      </w:r>
    </w:p>
    <w:p w:rsidR="00460E57" w:rsidRDefault="00460E57" w:rsidP="00A20357">
      <w:pPr>
        <w:rPr>
          <w:sz w:val="26"/>
          <w:szCs w:val="26"/>
          <w:lang w:val="pl-PL"/>
        </w:rPr>
      </w:pPr>
    </w:p>
    <w:p w:rsidR="00460E57" w:rsidRDefault="00460E57" w:rsidP="003137F3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249.426,00</w:t>
      </w:r>
    </w:p>
    <w:p w:rsidR="00460E57" w:rsidRDefault="00460E57" w:rsidP="00A20357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  5.200,86</w:t>
      </w:r>
    </w:p>
    <w:p w:rsidR="00460E57" w:rsidRDefault="00460E57" w:rsidP="00A20357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  2,09</w:t>
      </w:r>
    </w:p>
    <w:p w:rsidR="00460E57" w:rsidRDefault="00460E57" w:rsidP="00A20357">
      <w:pPr>
        <w:tabs>
          <w:tab w:val="left" w:pos="1701"/>
        </w:tabs>
        <w:rPr>
          <w:sz w:val="26"/>
          <w:szCs w:val="26"/>
          <w:lang w:val="pl-PL"/>
        </w:rPr>
      </w:pPr>
    </w:p>
    <w:p w:rsidR="00460E57" w:rsidRDefault="00460E57" w:rsidP="00325B5C">
      <w:pPr>
        <w:tabs>
          <w:tab w:val="left" w:pos="851"/>
          <w:tab w:val="left" w:pos="170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W 2019 roku wydatkowano środki na realizację następujących zadań związanych </w:t>
      </w:r>
      <w:r w:rsidRPr="000C41BF">
        <w:rPr>
          <w:sz w:val="26"/>
          <w:szCs w:val="26"/>
        </w:rPr>
        <w:t>z </w:t>
      </w:r>
      <w:r w:rsidRPr="000C41BF">
        <w:rPr>
          <w:sz w:val="26"/>
          <w:szCs w:val="26"/>
          <w:lang w:val="pl-PL"/>
        </w:rPr>
        <w:t>ochroną</w:t>
      </w:r>
      <w:r>
        <w:rPr>
          <w:sz w:val="26"/>
          <w:szCs w:val="26"/>
          <w:lang w:val="pl-PL"/>
        </w:rPr>
        <w:t xml:space="preserve"> środowiska.</w:t>
      </w:r>
    </w:p>
    <w:p w:rsidR="00460E57" w:rsidRDefault="00460E57" w:rsidP="00325B5C">
      <w:pPr>
        <w:tabs>
          <w:tab w:val="left" w:pos="851"/>
          <w:tab w:val="left" w:pos="170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zakup książki o odpadach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107,75</w:t>
      </w:r>
      <w:r>
        <w:rPr>
          <w:sz w:val="26"/>
          <w:szCs w:val="26"/>
          <w:lang w:val="pl-PL"/>
        </w:rPr>
        <w:t xml:space="preserve">  </w:t>
      </w:r>
    </w:p>
    <w:p w:rsidR="00460E57" w:rsidRDefault="00460E57" w:rsidP="00325B5C">
      <w:pPr>
        <w:tabs>
          <w:tab w:val="left" w:pos="851"/>
          <w:tab w:val="left" w:pos="170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szkolenia pracowników   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>745,00</w:t>
      </w:r>
      <w:r>
        <w:rPr>
          <w:sz w:val="26"/>
          <w:szCs w:val="26"/>
          <w:lang w:val="pl-PL"/>
        </w:rPr>
        <w:t xml:space="preserve">                              </w:t>
      </w:r>
    </w:p>
    <w:p w:rsidR="00460E57" w:rsidRDefault="00460E57" w:rsidP="001E48C7">
      <w:pPr>
        <w:tabs>
          <w:tab w:val="left" w:pos="1701"/>
        </w:tabs>
        <w:rPr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zakup oraz sadzenie drzew i krzewów w celu urządzenia terenów zielonych przy Starostwie Powiatowym                                                                                               </w:t>
      </w:r>
      <w:r>
        <w:rPr>
          <w:b/>
          <w:bCs/>
          <w:sz w:val="26"/>
          <w:szCs w:val="26"/>
          <w:lang w:val="pl-PL"/>
        </w:rPr>
        <w:t xml:space="preserve">4.050,00 </w:t>
      </w:r>
    </w:p>
    <w:p w:rsidR="00460E57" w:rsidRPr="001F1968" w:rsidRDefault="00460E57" w:rsidP="00462157">
      <w:pPr>
        <w:tabs>
          <w:tab w:val="left" w:pos="1701"/>
        </w:tabs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- zakup rękawic i worków na śmieci w ramach akcji „Sprzątanie Świata”                    </w:t>
      </w:r>
      <w:r>
        <w:rPr>
          <w:b/>
          <w:bCs/>
          <w:sz w:val="26"/>
          <w:szCs w:val="26"/>
          <w:lang w:val="pl-PL"/>
        </w:rPr>
        <w:t>298,11</w:t>
      </w:r>
    </w:p>
    <w:p w:rsidR="00460E57" w:rsidRDefault="00460E57" w:rsidP="00B62213">
      <w:pPr>
        <w:tabs>
          <w:tab w:val="left" w:pos="1701"/>
        </w:tabs>
        <w:rPr>
          <w:sz w:val="26"/>
          <w:szCs w:val="26"/>
          <w:lang w:val="pl-PL"/>
        </w:rPr>
      </w:pPr>
    </w:p>
    <w:p w:rsidR="00460E57" w:rsidRDefault="00460E57" w:rsidP="00B62213">
      <w:pPr>
        <w:tabs>
          <w:tab w:val="left" w:pos="1701"/>
        </w:tabs>
        <w:rPr>
          <w:b/>
          <w:bCs/>
          <w:sz w:val="28"/>
          <w:szCs w:val="28"/>
          <w:u w:val="single"/>
          <w:lang w:val="pl-PL"/>
        </w:rPr>
      </w:pPr>
    </w:p>
    <w:p w:rsidR="00460E57" w:rsidRPr="00CE1823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CE1823">
        <w:rPr>
          <w:b/>
          <w:bCs/>
          <w:sz w:val="28"/>
          <w:szCs w:val="28"/>
          <w:u w:val="single"/>
          <w:lang w:val="pl-PL"/>
        </w:rPr>
        <w:t>Dział   921   KULTURA I OCHRONA DZIEDZICTWA NARODOWEGO</w:t>
      </w:r>
    </w:p>
    <w:p w:rsidR="00460E57" w:rsidRDefault="00460E57" w:rsidP="00632FC6"/>
    <w:p w:rsidR="00460E57" w:rsidRPr="00CE1823" w:rsidRDefault="00460E57" w:rsidP="00632FC6">
      <w:pPr>
        <w:rPr>
          <w:b/>
          <w:bCs/>
          <w:sz w:val="26"/>
          <w:szCs w:val="26"/>
          <w:u w:val="single"/>
          <w:lang w:val="pl-PL"/>
        </w:rPr>
      </w:pPr>
      <w:r w:rsidRPr="00CE1823">
        <w:rPr>
          <w:b/>
          <w:bCs/>
          <w:sz w:val="26"/>
          <w:szCs w:val="26"/>
          <w:u w:val="single"/>
          <w:lang w:val="pl-PL"/>
        </w:rPr>
        <w:t>Rozdział   92116 – Biblioteki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3137F3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70.000,00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70.000,00</w:t>
      </w:r>
    </w:p>
    <w:p w:rsidR="00460E57" w:rsidRDefault="00460E57" w:rsidP="003137F3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100,00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BC3E2A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W 2019  roku,  na  mocy  porozumień  zawartych  pomiędzy  Zarządem  Powiatu w Radziejowie, a Burmistrzem Miasta w Radziejowie, kontynuowano dotowanie zadań powiatowych realizowanych przez Miejską i Powiatową Bibliotekę Publiczną w Radziejowie. </w:t>
      </w:r>
    </w:p>
    <w:p w:rsidR="00460E57" w:rsidRDefault="00460E57" w:rsidP="00BC3E2A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CE1823" w:rsidRDefault="00460E57" w:rsidP="00C21B27">
      <w:pPr>
        <w:outlineLvl w:val="0"/>
        <w:rPr>
          <w:b/>
          <w:bCs/>
          <w:sz w:val="26"/>
          <w:szCs w:val="26"/>
          <w:u w:val="single"/>
          <w:lang w:val="pl-PL"/>
        </w:rPr>
      </w:pPr>
      <w:r w:rsidRPr="00CE1823">
        <w:rPr>
          <w:b/>
          <w:bCs/>
          <w:sz w:val="26"/>
          <w:szCs w:val="26"/>
          <w:u w:val="single"/>
          <w:lang w:val="pl-PL"/>
        </w:rPr>
        <w:t>Rozdział  92120  Ochrona zabytków i opieka nad zabytkami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 4.000,00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        0,00</w:t>
      </w:r>
    </w:p>
    <w:p w:rsidR="00460E57" w:rsidRDefault="00460E57" w:rsidP="00CC6EA2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  0,00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1B5EF6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Na konserwację zabytków zaplanowano w budżecie kwotę </w:t>
      </w:r>
      <w:r>
        <w:rPr>
          <w:i/>
          <w:iCs/>
          <w:sz w:val="26"/>
          <w:szCs w:val="26"/>
          <w:lang w:val="pl-PL"/>
        </w:rPr>
        <w:t xml:space="preserve">4.000,00 zł. </w:t>
      </w:r>
      <w:r>
        <w:rPr>
          <w:sz w:val="26"/>
          <w:szCs w:val="26"/>
          <w:lang w:val="pl-PL"/>
        </w:rPr>
        <w:t>W II półroczu 2019 roku dofinansowano żadnego zadania.</w:t>
      </w:r>
    </w:p>
    <w:p w:rsidR="00460E57" w:rsidRDefault="00460E57" w:rsidP="001B5EF6">
      <w:pPr>
        <w:ind w:firstLine="851"/>
        <w:jc w:val="both"/>
        <w:rPr>
          <w:sz w:val="26"/>
          <w:szCs w:val="26"/>
          <w:lang w:val="pl-PL"/>
        </w:rPr>
      </w:pPr>
    </w:p>
    <w:p w:rsidR="00460E57" w:rsidRPr="00CE1823" w:rsidRDefault="00460E57" w:rsidP="003C6290">
      <w:pPr>
        <w:jc w:val="both"/>
        <w:rPr>
          <w:b/>
          <w:bCs/>
          <w:sz w:val="26"/>
          <w:szCs w:val="26"/>
          <w:u w:val="single"/>
          <w:lang w:val="pl-PL"/>
        </w:rPr>
      </w:pPr>
      <w:r w:rsidRPr="00CE1823">
        <w:rPr>
          <w:b/>
          <w:bCs/>
          <w:sz w:val="26"/>
          <w:szCs w:val="26"/>
          <w:u w:val="single"/>
          <w:lang w:val="pl-PL"/>
        </w:rPr>
        <w:t>Rozdział   92195 – Pozostała działalność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3137F3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31.950,00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Wykonanie                          29.687,64</w:t>
      </w:r>
    </w:p>
    <w:p w:rsidR="00460E57" w:rsidRDefault="00460E57" w:rsidP="00CC6EA2">
      <w:pPr>
        <w:tabs>
          <w:tab w:val="left" w:pos="1701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% wykonania                             92,92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617F3A" w:rsidRDefault="00460E57" w:rsidP="00C014FC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Kwotę  </w:t>
      </w:r>
      <w:r>
        <w:rPr>
          <w:b/>
          <w:bCs/>
          <w:sz w:val="26"/>
          <w:szCs w:val="26"/>
          <w:lang w:val="pl-PL"/>
        </w:rPr>
        <w:t>26.190,90</w:t>
      </w:r>
      <w:r w:rsidRPr="0090054E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 wydatkowano  na  różną  działalność  o  charakterze  kulturalnym m.in. organizację pokazów kulinarnych Powiatowych Kół Gospodyń Wiejskich, </w:t>
      </w:r>
      <w:r w:rsidRPr="009A57DB">
        <w:rPr>
          <w:b/>
          <w:bCs/>
          <w:sz w:val="26"/>
          <w:szCs w:val="26"/>
          <w:lang w:val="pl-PL"/>
        </w:rPr>
        <w:t xml:space="preserve"> </w:t>
      </w:r>
      <w:r w:rsidRPr="009A57DB">
        <w:rPr>
          <w:sz w:val="26"/>
          <w:szCs w:val="26"/>
          <w:lang w:val="pl-PL"/>
        </w:rPr>
        <w:t>"King of the stage”,</w:t>
      </w:r>
      <w:r w:rsidRPr="009A57DB">
        <w:rPr>
          <w:b/>
          <w:bCs/>
          <w:sz w:val="26"/>
          <w:szCs w:val="26"/>
          <w:lang w:val="pl-PL"/>
        </w:rPr>
        <w:t xml:space="preserve"> </w:t>
      </w:r>
      <w:r w:rsidRPr="00617F3A">
        <w:rPr>
          <w:sz w:val="26"/>
          <w:szCs w:val="26"/>
          <w:lang w:val="pl-PL"/>
        </w:rPr>
        <w:t>„Powiatowy Dzień Bibliotekarza”,</w:t>
      </w:r>
      <w:r w:rsidRPr="009A57DB">
        <w:rPr>
          <w:b/>
          <w:bCs/>
          <w:sz w:val="26"/>
          <w:szCs w:val="26"/>
          <w:lang w:val="pl-PL"/>
        </w:rPr>
        <w:t xml:space="preserve"> </w:t>
      </w:r>
      <w:r w:rsidRPr="00617F3A">
        <w:rPr>
          <w:sz w:val="26"/>
          <w:szCs w:val="26"/>
          <w:lang w:val="pl-PL"/>
        </w:rPr>
        <w:t>różne konkursy:</w:t>
      </w:r>
      <w:r w:rsidRPr="009A57DB">
        <w:rPr>
          <w:b/>
          <w:bCs/>
          <w:sz w:val="26"/>
          <w:szCs w:val="26"/>
          <w:lang w:val="pl-PL"/>
        </w:rPr>
        <w:t xml:space="preserve"> </w:t>
      </w:r>
      <w:r w:rsidRPr="00617F3A">
        <w:rPr>
          <w:sz w:val="26"/>
          <w:szCs w:val="26"/>
          <w:lang w:val="pl-PL"/>
        </w:rPr>
        <w:t>np</w:t>
      </w:r>
      <w:r>
        <w:rPr>
          <w:b/>
          <w:bCs/>
          <w:sz w:val="26"/>
          <w:szCs w:val="26"/>
          <w:lang w:val="pl-PL"/>
        </w:rPr>
        <w:t>.</w:t>
      </w:r>
      <w:r w:rsidRPr="009A57DB">
        <w:rPr>
          <w:b/>
          <w:bCs/>
          <w:sz w:val="26"/>
          <w:szCs w:val="26"/>
          <w:lang w:val="pl-PL"/>
        </w:rPr>
        <w:t xml:space="preserve"> </w:t>
      </w:r>
      <w:r w:rsidRPr="00617F3A">
        <w:rPr>
          <w:sz w:val="26"/>
          <w:szCs w:val="26"/>
          <w:lang w:val="pl-PL"/>
        </w:rPr>
        <w:t>„Śniadanie Wielkanocne”,</w:t>
      </w:r>
      <w:r w:rsidRPr="009A57DB">
        <w:rPr>
          <w:b/>
          <w:bCs/>
          <w:sz w:val="26"/>
          <w:szCs w:val="26"/>
          <w:lang w:val="pl-PL"/>
        </w:rPr>
        <w:t xml:space="preserve"> </w:t>
      </w:r>
      <w:r w:rsidRPr="00617F3A">
        <w:rPr>
          <w:sz w:val="26"/>
          <w:szCs w:val="26"/>
          <w:lang w:val="pl-PL"/>
        </w:rPr>
        <w:t>„Wyspa Kobiet”</w:t>
      </w:r>
      <w:r w:rsidRPr="009A57DB">
        <w:rPr>
          <w:b/>
          <w:bCs/>
          <w:sz w:val="26"/>
          <w:szCs w:val="26"/>
          <w:lang w:val="pl-PL"/>
        </w:rPr>
        <w:t xml:space="preserve">, </w:t>
      </w:r>
      <w:r w:rsidRPr="00617F3A">
        <w:rPr>
          <w:sz w:val="26"/>
          <w:szCs w:val="26"/>
          <w:lang w:val="pl-PL"/>
        </w:rPr>
        <w:t>„Dzień Wolontariusza”,</w:t>
      </w:r>
      <w:r>
        <w:rPr>
          <w:sz w:val="26"/>
          <w:szCs w:val="26"/>
          <w:lang w:val="pl-PL"/>
        </w:rPr>
        <w:t xml:space="preserve"> </w:t>
      </w:r>
      <w:r w:rsidRPr="009A57DB">
        <w:rPr>
          <w:sz w:val="26"/>
          <w:szCs w:val="26"/>
          <w:lang w:val="pl-PL"/>
        </w:rPr>
        <w:t xml:space="preserve">konkurs </w:t>
      </w:r>
      <w:r>
        <w:rPr>
          <w:sz w:val="26"/>
          <w:szCs w:val="26"/>
          <w:lang w:val="pl-PL"/>
        </w:rPr>
        <w:t>„</w:t>
      </w:r>
      <w:r w:rsidRPr="009A57DB">
        <w:rPr>
          <w:sz w:val="26"/>
          <w:szCs w:val="26"/>
          <w:lang w:val="pl-PL"/>
        </w:rPr>
        <w:t>Wojewódzkiej Olimpiady Obrony</w:t>
      </w:r>
      <w:r>
        <w:rPr>
          <w:b/>
          <w:bCs/>
          <w:sz w:val="26"/>
          <w:szCs w:val="26"/>
          <w:lang w:val="pl-PL"/>
        </w:rPr>
        <w:t xml:space="preserve"> </w:t>
      </w:r>
      <w:r w:rsidRPr="009A57DB">
        <w:rPr>
          <w:sz w:val="26"/>
          <w:szCs w:val="26"/>
          <w:lang w:val="pl-PL"/>
        </w:rPr>
        <w:t>C</w:t>
      </w:r>
      <w:r>
        <w:rPr>
          <w:sz w:val="26"/>
          <w:szCs w:val="26"/>
          <w:lang w:val="pl-PL"/>
        </w:rPr>
        <w:t>ywilnej”, „Liczydełko czyli poetycko o liczbach”, Targi Turystyczno – Ogrodowe w Minikowie, działalność kulturalną Biblioteki Powiatowej</w:t>
      </w:r>
      <w:r w:rsidRPr="009A57DB">
        <w:rPr>
          <w:b/>
          <w:bCs/>
          <w:sz w:val="26"/>
          <w:szCs w:val="26"/>
          <w:lang w:val="pl-PL"/>
        </w:rPr>
        <w:t xml:space="preserve"> </w:t>
      </w:r>
      <w:r w:rsidRPr="00617F3A">
        <w:rPr>
          <w:sz w:val="26"/>
          <w:szCs w:val="26"/>
          <w:lang w:val="pl-PL"/>
        </w:rPr>
        <w:t xml:space="preserve">itp.; książki, nagrody itp.  </w:t>
      </w:r>
      <w:r w:rsidRPr="00617F3A">
        <w:rPr>
          <w:sz w:val="26"/>
          <w:szCs w:val="26"/>
          <w:lang w:val="pl-PL"/>
        </w:rPr>
        <w:tab/>
      </w:r>
    </w:p>
    <w:p w:rsidR="00460E57" w:rsidRDefault="00460E57" w:rsidP="00C014FC">
      <w:pPr>
        <w:ind w:firstLine="851"/>
        <w:jc w:val="both"/>
        <w:rPr>
          <w:b/>
          <w:bCs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Wydatki  obejmują również dotację</w:t>
      </w:r>
      <w:r w:rsidRPr="00790AE4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 xml:space="preserve">na działalność kulturalną dla Stowarzyszenia Partnerskiego „Kujawy w Osięcinach” w kwocie </w:t>
      </w:r>
      <w:r>
        <w:rPr>
          <w:b/>
          <w:bCs/>
          <w:sz w:val="26"/>
          <w:szCs w:val="26"/>
          <w:lang w:val="pl-PL"/>
        </w:rPr>
        <w:t>1.400</w:t>
      </w:r>
      <w:r w:rsidRPr="006F29AC">
        <w:rPr>
          <w:b/>
          <w:bCs/>
          <w:sz w:val="26"/>
          <w:szCs w:val="26"/>
          <w:lang w:val="pl-PL"/>
        </w:rPr>
        <w:t>,00 zł</w:t>
      </w:r>
      <w:r>
        <w:rPr>
          <w:sz w:val="26"/>
          <w:szCs w:val="26"/>
          <w:lang w:val="pl-PL"/>
        </w:rPr>
        <w:t xml:space="preserve">., Stowarzyszenia Szkoła Sercem Wsi w Pocierzynie w kwocie </w:t>
      </w:r>
      <w:r>
        <w:rPr>
          <w:b/>
          <w:bCs/>
          <w:sz w:val="26"/>
          <w:szCs w:val="26"/>
          <w:lang w:val="pl-PL"/>
        </w:rPr>
        <w:t>1.396,74 zł</w:t>
      </w:r>
      <w:r>
        <w:rPr>
          <w:sz w:val="26"/>
          <w:szCs w:val="26"/>
          <w:lang w:val="pl-PL"/>
        </w:rPr>
        <w:t xml:space="preserve">, oraz dla Koła Gospodyń Wiejskich w Czołówku </w:t>
      </w:r>
      <w:r>
        <w:rPr>
          <w:b/>
          <w:bCs/>
          <w:sz w:val="26"/>
          <w:szCs w:val="26"/>
          <w:lang w:val="pl-PL"/>
        </w:rPr>
        <w:t>700,00 zł.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CE1823" w:rsidRDefault="00460E57" w:rsidP="00632FC6">
      <w:pPr>
        <w:rPr>
          <w:b/>
          <w:bCs/>
          <w:sz w:val="28"/>
          <w:szCs w:val="28"/>
          <w:u w:val="single"/>
          <w:lang w:val="pl-PL"/>
        </w:rPr>
      </w:pPr>
      <w:r w:rsidRPr="00CE1823">
        <w:rPr>
          <w:b/>
          <w:bCs/>
          <w:sz w:val="28"/>
          <w:szCs w:val="28"/>
          <w:u w:val="single"/>
          <w:lang w:val="pl-PL"/>
        </w:rPr>
        <w:t xml:space="preserve">Dział   926   KULTURA FIZYCZNA 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Pr="00CE1823" w:rsidRDefault="00460E57" w:rsidP="00C74572">
      <w:pPr>
        <w:rPr>
          <w:b/>
          <w:bCs/>
          <w:sz w:val="26"/>
          <w:szCs w:val="26"/>
          <w:u w:val="single"/>
          <w:lang w:val="pl-PL"/>
        </w:rPr>
      </w:pPr>
      <w:r w:rsidRPr="00CE1823">
        <w:rPr>
          <w:b/>
          <w:bCs/>
          <w:sz w:val="26"/>
          <w:szCs w:val="26"/>
          <w:u w:val="single"/>
          <w:lang w:val="pl-PL"/>
        </w:rPr>
        <w:t>Rozdział   9260</w:t>
      </w:r>
      <w:r>
        <w:rPr>
          <w:b/>
          <w:bCs/>
          <w:sz w:val="26"/>
          <w:szCs w:val="26"/>
          <w:u w:val="single"/>
          <w:lang w:val="pl-PL"/>
        </w:rPr>
        <w:t>1</w:t>
      </w:r>
      <w:r w:rsidRPr="00CE1823">
        <w:rPr>
          <w:b/>
          <w:bCs/>
          <w:sz w:val="26"/>
          <w:szCs w:val="26"/>
          <w:u w:val="single"/>
          <w:lang w:val="pl-PL"/>
        </w:rPr>
        <w:t xml:space="preserve"> – </w:t>
      </w:r>
      <w:r>
        <w:rPr>
          <w:b/>
          <w:bCs/>
          <w:sz w:val="26"/>
          <w:szCs w:val="26"/>
          <w:u w:val="single"/>
          <w:lang w:val="pl-PL"/>
        </w:rPr>
        <w:t>Obiekty sportowe</w:t>
      </w:r>
    </w:p>
    <w:p w:rsidR="00460E57" w:rsidRDefault="00460E57" w:rsidP="00C74572">
      <w:pPr>
        <w:rPr>
          <w:sz w:val="26"/>
          <w:szCs w:val="26"/>
          <w:lang w:val="pl-PL"/>
        </w:rPr>
      </w:pPr>
    </w:p>
    <w:p w:rsidR="00460E57" w:rsidRDefault="00460E57" w:rsidP="00C74572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1.839.894,52</w:t>
      </w:r>
    </w:p>
    <w:p w:rsidR="00460E57" w:rsidRDefault="00460E57" w:rsidP="00C56902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1.807.462,36</w:t>
      </w:r>
    </w:p>
    <w:p w:rsidR="00460E57" w:rsidRDefault="00460E57" w:rsidP="00C56902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98,24</w:t>
      </w:r>
    </w:p>
    <w:p w:rsidR="00460E57" w:rsidRDefault="00460E57" w:rsidP="00C56902">
      <w:pPr>
        <w:rPr>
          <w:sz w:val="26"/>
          <w:szCs w:val="26"/>
          <w:lang w:val="pl-PL"/>
        </w:rPr>
      </w:pP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  <w:r>
        <w:rPr>
          <w:rFonts w:ascii="Times" w:hAnsi="Times" w:cs="Times"/>
          <w:sz w:val="26"/>
          <w:szCs w:val="26"/>
          <w:lang w:val="pl-PL"/>
        </w:rPr>
        <w:t>Na funkcjonowanie Krytej P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ywalni przy ZSM w Radziejowie, przeznaczono kwot</w:t>
      </w:r>
      <w:r>
        <w:rPr>
          <w:sz w:val="26"/>
          <w:szCs w:val="26"/>
          <w:lang w:val="pl-PL"/>
        </w:rPr>
        <w:t>ę</w:t>
      </w:r>
      <w:r>
        <w:rPr>
          <w:rFonts w:ascii="Times" w:hAnsi="Times" w:cs="Times"/>
          <w:sz w:val="26"/>
          <w:szCs w:val="26"/>
          <w:lang w:val="pl-PL"/>
        </w:rPr>
        <w:t xml:space="preserve"> </w:t>
      </w:r>
      <w:r>
        <w:rPr>
          <w:rFonts w:ascii="Times" w:hAnsi="Times" w:cs="Times"/>
          <w:b/>
          <w:bCs/>
          <w:sz w:val="26"/>
          <w:szCs w:val="26"/>
          <w:lang w:val="pl-PL"/>
        </w:rPr>
        <w:t xml:space="preserve">1.807.462,36 zł. </w:t>
      </w:r>
      <w:r>
        <w:rPr>
          <w:rFonts w:ascii="Times" w:hAnsi="Times" w:cs="Times"/>
          <w:sz w:val="26"/>
          <w:szCs w:val="26"/>
          <w:lang w:val="pl-PL"/>
        </w:rPr>
        <w:t xml:space="preserve"> W tym na:</w:t>
      </w:r>
    </w:p>
    <w:p w:rsidR="00460E57" w:rsidRDefault="00460E57" w:rsidP="007545FF">
      <w:pPr>
        <w:jc w:val="both"/>
        <w:rPr>
          <w:rFonts w:ascii="Times" w:hAnsi="Times" w:cs="Times"/>
          <w:b/>
          <w:bCs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- wydatki na wynagrodzenia pracowników i pochodne od nich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625.144,57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  wynagrodzenia bezosobowe (umowy zlecenia, o dzie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o)</w:t>
      </w:r>
    </w:p>
    <w:p w:rsidR="00460E57" w:rsidRDefault="00460E57" w:rsidP="007545FF">
      <w:pPr>
        <w:jc w:val="both"/>
        <w:rPr>
          <w:rFonts w:ascii="Times" w:hAnsi="Times" w:cs="Times"/>
          <w:b/>
          <w:bCs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- 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 xml:space="preserve">wiadczenie BHP                                                                         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4.738,16</w:t>
      </w:r>
    </w:p>
    <w:p w:rsidR="00460E57" w:rsidRPr="00F5105C" w:rsidRDefault="00460E57" w:rsidP="007545FF">
      <w:pPr>
        <w:jc w:val="both"/>
        <w:rPr>
          <w:rFonts w:ascii="Times" w:hAnsi="Times" w:cs="Times"/>
          <w:b/>
          <w:bCs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- nagrody konkursowe                                                                      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999,97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- zakup materiałów i wyposażenia (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>rodki czysto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 xml:space="preserve">ci, chemiczne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228.053,95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  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>rodki do uzdatniania wody, artyku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y biurowe, do naprawy, elektryczne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  suszarki, pompa, zawory, grzałki, szuflad na punkt kasowy, monitor, czajniki,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  wózki, wyciskarki do sprzątania, przewijak, płetwy, deski do sauny, drzwi aluminiowe,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  rejestratory kamer, wózki, wyciskarki)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- zakup gazu ziemnego, energii elektrycznej, wody,                 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594.837,64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- przegl</w:t>
      </w:r>
      <w:r>
        <w:rPr>
          <w:sz w:val="26"/>
          <w:szCs w:val="26"/>
          <w:lang w:val="pl-PL"/>
        </w:rPr>
        <w:t>ą</w:t>
      </w:r>
      <w:r>
        <w:rPr>
          <w:rFonts w:ascii="Times" w:hAnsi="Times" w:cs="Times"/>
          <w:sz w:val="26"/>
          <w:szCs w:val="26"/>
          <w:lang w:val="pl-PL"/>
        </w:rPr>
        <w:t>d i konserwacja urz</w:t>
      </w:r>
      <w:r>
        <w:rPr>
          <w:sz w:val="26"/>
          <w:szCs w:val="26"/>
          <w:lang w:val="pl-PL"/>
        </w:rPr>
        <w:t>ą</w:t>
      </w:r>
      <w:r>
        <w:rPr>
          <w:rFonts w:ascii="Times" w:hAnsi="Times" w:cs="Times"/>
          <w:sz w:val="26"/>
          <w:szCs w:val="26"/>
          <w:lang w:val="pl-PL"/>
        </w:rPr>
        <w:t>dze</w:t>
      </w:r>
      <w:r>
        <w:rPr>
          <w:sz w:val="26"/>
          <w:szCs w:val="26"/>
          <w:lang w:val="pl-PL"/>
        </w:rPr>
        <w:t>ń basenowych</w:t>
      </w:r>
      <w:r>
        <w:rPr>
          <w:rFonts w:ascii="Times" w:hAnsi="Times" w:cs="Times"/>
          <w:sz w:val="26"/>
          <w:szCs w:val="26"/>
          <w:lang w:val="pl-PL"/>
        </w:rPr>
        <w:t xml:space="preserve">                          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29.104,06</w:t>
      </w:r>
    </w:p>
    <w:p w:rsidR="00460E57" w:rsidRDefault="00460E57" w:rsidP="007545FF">
      <w:pPr>
        <w:jc w:val="both"/>
        <w:rPr>
          <w:rFonts w:ascii="Times" w:hAnsi="Times" w:cs="Times"/>
          <w:bCs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- badania profilaktyczne, szczepienia pracowników zgodnie z zaleceniami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 xml:space="preserve">  11.835,00</w:t>
      </w:r>
    </w:p>
    <w:p w:rsidR="00460E57" w:rsidRPr="00705B54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bCs/>
          <w:sz w:val="26"/>
          <w:szCs w:val="26"/>
          <w:lang w:val="pl-PL"/>
        </w:rPr>
        <w:t xml:space="preserve">  Sanepidu przeciwko  tężcowi, durowi brzusznemu i wzw,</w:t>
      </w:r>
    </w:p>
    <w:p w:rsidR="00460E57" w:rsidRPr="008F7849" w:rsidRDefault="00460E57" w:rsidP="007545FF">
      <w:pPr>
        <w:jc w:val="both"/>
        <w:rPr>
          <w:rFonts w:ascii="Times" w:hAnsi="Times" w:cs="Times"/>
          <w:b/>
          <w:bCs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- pozosta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e: (us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ugi komunalne, op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ata za badanie techniczne urz</w:t>
      </w:r>
      <w:r>
        <w:rPr>
          <w:sz w:val="26"/>
          <w:szCs w:val="26"/>
          <w:lang w:val="pl-PL"/>
        </w:rPr>
        <w:t xml:space="preserve">ądzeń                </w:t>
      </w:r>
      <w:r>
        <w:rPr>
          <w:rFonts w:ascii="Times" w:hAnsi="Times" w:cs="Times"/>
          <w:sz w:val="26"/>
          <w:szCs w:val="26"/>
          <w:lang w:val="pl-PL"/>
        </w:rPr>
        <w:t xml:space="preserve"> </w:t>
      </w:r>
      <w:r>
        <w:rPr>
          <w:rFonts w:ascii="Times" w:hAnsi="Times" w:cs="Times"/>
          <w:b/>
          <w:bCs/>
          <w:sz w:val="26"/>
          <w:szCs w:val="26"/>
          <w:lang w:val="pl-PL"/>
        </w:rPr>
        <w:t>260.922,70</w:t>
      </w:r>
    </w:p>
    <w:p w:rsidR="00460E57" w:rsidRDefault="00460E57" w:rsidP="007545FF">
      <w:pPr>
        <w:jc w:val="both"/>
        <w:rPr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  basenowych, </w:t>
      </w:r>
      <w:r>
        <w:rPr>
          <w:sz w:val="26"/>
          <w:szCs w:val="26"/>
          <w:lang w:val="pl-PL"/>
        </w:rPr>
        <w:t>opłata za usługi ratownicze, kurierskie,  przegląd gaśnic, sprzętu</w:t>
      </w:r>
    </w:p>
    <w:p w:rsidR="00460E57" w:rsidRDefault="00460E57" w:rsidP="007545F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fiskalnego,  opłata za prowadzenie zajęć nauki pływania, pomiary oświetlenia, </w:t>
      </w:r>
    </w:p>
    <w:p w:rsidR="00460E57" w:rsidRDefault="00460E57" w:rsidP="007545F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aktualizacja instrukcji bezpieczeństwa pożarowego, montaż monitoringu, wynajem i serwis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środków czystości)</w:t>
      </w:r>
    </w:p>
    <w:p w:rsidR="00460E57" w:rsidRPr="007F24A5" w:rsidRDefault="00460E57" w:rsidP="007545FF">
      <w:pPr>
        <w:jc w:val="both"/>
        <w:rPr>
          <w:rFonts w:ascii="Times" w:hAnsi="Times" w:cs="Times"/>
          <w:b/>
          <w:bCs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- delegacje                                                                                             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0,00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- odpis na ZF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 xml:space="preserve">S                                                                           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18.184,00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- ró</w:t>
      </w:r>
      <w:r>
        <w:rPr>
          <w:sz w:val="26"/>
          <w:szCs w:val="26"/>
          <w:lang w:val="pl-PL"/>
        </w:rPr>
        <w:t>ż</w:t>
      </w:r>
      <w:r>
        <w:rPr>
          <w:rFonts w:ascii="Times" w:hAnsi="Times" w:cs="Times"/>
          <w:sz w:val="26"/>
          <w:szCs w:val="26"/>
          <w:lang w:val="pl-PL"/>
        </w:rPr>
        <w:t>ne op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aty i sk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adki (ubezpieczenie mienia, itp.), op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aty na rzecz  bud</w:t>
      </w:r>
      <w:r>
        <w:rPr>
          <w:sz w:val="26"/>
          <w:szCs w:val="26"/>
          <w:lang w:val="pl-PL"/>
        </w:rPr>
        <w:t>ż</w:t>
      </w:r>
      <w:r>
        <w:rPr>
          <w:rFonts w:ascii="Times" w:hAnsi="Times" w:cs="Times"/>
          <w:sz w:val="26"/>
          <w:szCs w:val="26"/>
          <w:lang w:val="pl-PL"/>
        </w:rPr>
        <w:t xml:space="preserve">etu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7.150,01</w:t>
      </w:r>
    </w:p>
    <w:p w:rsidR="00460E57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  Pa</w:t>
      </w:r>
      <w:r>
        <w:rPr>
          <w:sz w:val="26"/>
          <w:szCs w:val="26"/>
          <w:lang w:val="pl-PL"/>
        </w:rPr>
        <w:t>ń</w:t>
      </w:r>
      <w:r>
        <w:rPr>
          <w:rFonts w:ascii="Times" w:hAnsi="Times" w:cs="Times"/>
          <w:sz w:val="26"/>
          <w:szCs w:val="26"/>
          <w:lang w:val="pl-PL"/>
        </w:rPr>
        <w:t>stwa,</w:t>
      </w:r>
    </w:p>
    <w:p w:rsidR="00460E57" w:rsidRPr="00D2648D" w:rsidRDefault="00460E57" w:rsidP="007545FF">
      <w:p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- analiza próbek wody basenowej                                                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22.533,98</w:t>
      </w:r>
    </w:p>
    <w:p w:rsidR="00460E57" w:rsidRDefault="00460E57" w:rsidP="007545FF">
      <w:pPr>
        <w:jc w:val="both"/>
        <w:rPr>
          <w:rFonts w:ascii="Times" w:hAnsi="Times" w:cs="Times"/>
          <w:bCs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- op</w:t>
      </w:r>
      <w:r>
        <w:rPr>
          <w:sz w:val="26"/>
          <w:szCs w:val="26"/>
          <w:lang w:val="pl-PL"/>
        </w:rPr>
        <w:t>łaty telekomunikacyjne</w:t>
      </w:r>
      <w:r>
        <w:rPr>
          <w:rFonts w:ascii="Times" w:hAnsi="Times" w:cs="Times"/>
          <w:sz w:val="26"/>
          <w:szCs w:val="26"/>
          <w:lang w:val="pl-PL"/>
        </w:rPr>
        <w:t xml:space="preserve">                                                            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3.270,76</w:t>
      </w:r>
    </w:p>
    <w:p w:rsidR="00460E57" w:rsidRPr="0068573B" w:rsidRDefault="00460E57" w:rsidP="007545FF">
      <w:pPr>
        <w:jc w:val="both"/>
        <w:rPr>
          <w:rFonts w:ascii="Times" w:hAnsi="Times" w:cs="Times"/>
          <w:b/>
          <w:bCs/>
          <w:sz w:val="26"/>
          <w:szCs w:val="26"/>
          <w:lang w:val="pl-PL"/>
        </w:rPr>
      </w:pPr>
      <w:r>
        <w:rPr>
          <w:rFonts w:ascii="Times" w:hAnsi="Times" w:cs="Times"/>
          <w:bCs/>
          <w:sz w:val="26"/>
          <w:szCs w:val="26"/>
          <w:lang w:val="pl-PL"/>
        </w:rPr>
        <w:t xml:space="preserve">- podatek VAT                                                                                    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87,56</w:t>
      </w:r>
    </w:p>
    <w:p w:rsidR="00460E57" w:rsidRPr="00D2648D" w:rsidRDefault="00460E57" w:rsidP="007545FF">
      <w:pPr>
        <w:jc w:val="both"/>
        <w:rPr>
          <w:rFonts w:ascii="Times" w:hAnsi="Times" w:cs="Times"/>
          <w:b/>
          <w:bCs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- szkolenia                                                                                         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600,00</w:t>
      </w:r>
    </w:p>
    <w:p w:rsidR="00460E57" w:rsidRPr="00466782" w:rsidRDefault="00460E57" w:rsidP="00412442">
      <w:pPr>
        <w:jc w:val="both"/>
        <w:rPr>
          <w:b/>
          <w:bCs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 xml:space="preserve">- wydatki i zakupy inwestycyjne                                                                                          </w:t>
      </w:r>
      <w:r>
        <w:rPr>
          <w:rFonts w:ascii="Times" w:hAnsi="Times" w:cs="Times"/>
          <w:b/>
          <w:bCs/>
          <w:sz w:val="26"/>
          <w:szCs w:val="26"/>
          <w:lang w:val="pl-PL"/>
        </w:rPr>
        <w:t>0,00</w:t>
      </w:r>
    </w:p>
    <w:p w:rsidR="00460E57" w:rsidRDefault="00460E57" w:rsidP="00934AA1">
      <w:pPr>
        <w:jc w:val="both"/>
        <w:rPr>
          <w:b/>
          <w:bCs/>
          <w:sz w:val="26"/>
          <w:szCs w:val="26"/>
          <w:lang w:val="pl-PL"/>
        </w:rPr>
      </w:pPr>
    </w:p>
    <w:p w:rsidR="00460E57" w:rsidRPr="00CE1823" w:rsidRDefault="00460E57" w:rsidP="00412442">
      <w:pPr>
        <w:jc w:val="both"/>
        <w:rPr>
          <w:b/>
          <w:bCs/>
          <w:sz w:val="26"/>
          <w:szCs w:val="26"/>
          <w:u w:val="single"/>
          <w:lang w:val="pl-PL"/>
        </w:rPr>
      </w:pPr>
      <w:r w:rsidRPr="00CE1823">
        <w:rPr>
          <w:b/>
          <w:bCs/>
          <w:sz w:val="26"/>
          <w:szCs w:val="26"/>
          <w:u w:val="single"/>
          <w:lang w:val="pl-PL"/>
        </w:rPr>
        <w:t>Rozdział   92605 – Zadania w zakresie kultury fizycznej</w:t>
      </w:r>
    </w:p>
    <w:p w:rsidR="00460E57" w:rsidRDefault="00460E57" w:rsidP="00632FC6">
      <w:pPr>
        <w:rPr>
          <w:sz w:val="26"/>
          <w:szCs w:val="26"/>
          <w:lang w:val="pl-PL"/>
        </w:rPr>
      </w:pPr>
    </w:p>
    <w:p w:rsidR="00460E57" w:rsidRDefault="00460E57" w:rsidP="003137F3">
      <w:pPr>
        <w:tabs>
          <w:tab w:val="left" w:pos="1701"/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Plan                                     25.700,00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Wykonanie                          18.765,38</w:t>
      </w:r>
    </w:p>
    <w:p w:rsidR="00460E57" w:rsidRDefault="00460E57" w:rsidP="003137F3">
      <w:pPr>
        <w:tabs>
          <w:tab w:val="left" w:pos="5103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% wykonania                             73,02</w:t>
      </w:r>
    </w:p>
    <w:p w:rsidR="00460E57" w:rsidRDefault="00460E57" w:rsidP="00632FC6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</w:p>
    <w:p w:rsidR="00460E57" w:rsidRDefault="00460E57" w:rsidP="00C014FC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Łącznie na zadania w zakresie kultury fizycznej i sportu wydatkowano </w:t>
      </w:r>
      <w:r>
        <w:rPr>
          <w:b/>
          <w:bCs/>
          <w:sz w:val="26"/>
          <w:szCs w:val="26"/>
          <w:lang w:val="pl-PL"/>
        </w:rPr>
        <w:t>14.906,89</w:t>
      </w:r>
      <w:r w:rsidRPr="00244D2B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>. Wydatki  obejmują dotacje dla:</w:t>
      </w:r>
    </w:p>
    <w:p w:rsidR="00460E57" w:rsidRDefault="00460E57" w:rsidP="00701B2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Stowarzyszenie Szkoła Sercem Wsi w Pocierzynie – 2.000,00 zł;</w:t>
      </w:r>
    </w:p>
    <w:p w:rsidR="00460E57" w:rsidRDefault="00460E57" w:rsidP="00701B2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Ligii Obrony Kraju – 5.000,00 zł;</w:t>
      </w:r>
    </w:p>
    <w:p w:rsidR="00460E57" w:rsidRDefault="00460E57" w:rsidP="00701B2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Towarzystwa Krzewienia Kultury Fizycznej Ognisko „Radziejowianka” – 1.500,00 zł;</w:t>
      </w:r>
    </w:p>
    <w:p w:rsidR="00460E57" w:rsidRDefault="00460E57" w:rsidP="00701B2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Uczniowskiego Klubu Sportowego PRZEMYSTKA – 2.000,00 zł;</w:t>
      </w:r>
    </w:p>
    <w:p w:rsidR="00460E57" w:rsidRDefault="00460E57" w:rsidP="00701B2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 Powiatowego Szkolnego Związku Sportowego w Radziejowie – 4.406,89 zł.</w:t>
      </w:r>
    </w:p>
    <w:p w:rsidR="00460E57" w:rsidRPr="00222F2A" w:rsidRDefault="00460E57" w:rsidP="00222F2A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Dofinansowano imprezy o charakterze sportowym w kwocie (w tym środki żywności, usługi, catering </w:t>
      </w:r>
      <w:r>
        <w:rPr>
          <w:b/>
          <w:bCs/>
          <w:sz w:val="26"/>
          <w:szCs w:val="26"/>
          <w:lang w:val="pl-PL"/>
        </w:rPr>
        <w:t>3.858,49 zł.</w:t>
      </w:r>
    </w:p>
    <w:p w:rsidR="00460E57" w:rsidRDefault="00460E57" w:rsidP="00701B2F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</w:t>
      </w: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Default="00460E57" w:rsidP="00701B2F">
      <w:pPr>
        <w:jc w:val="both"/>
        <w:rPr>
          <w:sz w:val="26"/>
          <w:szCs w:val="26"/>
          <w:lang w:val="pl-PL"/>
        </w:rPr>
      </w:pPr>
    </w:p>
    <w:p w:rsidR="00460E57" w:rsidRPr="00CE1823" w:rsidRDefault="00460E57" w:rsidP="005B218E">
      <w:pPr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DOCHODY    W</w:t>
      </w:r>
      <w:r>
        <w:rPr>
          <w:b/>
          <w:bCs/>
          <w:sz w:val="28"/>
          <w:szCs w:val="28"/>
        </w:rPr>
        <w:t>Ł</w:t>
      </w:r>
      <w:r w:rsidRPr="00CE1823">
        <w:rPr>
          <w:rFonts w:ascii="Times" w:hAnsi="Times" w:cs="Times"/>
          <w:b/>
          <w:bCs/>
          <w:sz w:val="28"/>
          <w:szCs w:val="28"/>
        </w:rPr>
        <w:t xml:space="preserve">ASNE   JEDNOSTEK    </w:t>
      </w:r>
      <w:r>
        <w:rPr>
          <w:rFonts w:ascii="Times" w:hAnsi="Times" w:cs="Times"/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Ś</w:t>
      </w:r>
      <w:r>
        <w:rPr>
          <w:rFonts w:ascii="Times" w:hAnsi="Times" w:cs="Times"/>
          <w:b/>
          <w:bCs/>
          <w:sz w:val="28"/>
          <w:szCs w:val="28"/>
        </w:rPr>
        <w:t>WIATOWYCH</w:t>
      </w:r>
      <w:r w:rsidRPr="00CE1823">
        <w:rPr>
          <w:rFonts w:ascii="Times" w:hAnsi="Times" w:cs="Times"/>
          <w:b/>
          <w:bCs/>
          <w:sz w:val="28"/>
          <w:szCs w:val="28"/>
        </w:rPr>
        <w:t xml:space="preserve">   I    WYDATKI    NIMI  FINANSOWANE</w:t>
      </w:r>
    </w:p>
    <w:p w:rsidR="00460E57" w:rsidRPr="004911E5" w:rsidRDefault="00460E57" w:rsidP="00C014FC">
      <w:pPr>
        <w:ind w:firstLine="851"/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Rachunek dochodów w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asnych jednostek o</w:t>
      </w:r>
      <w:r>
        <w:rPr>
          <w:sz w:val="26"/>
          <w:szCs w:val="26"/>
          <w:lang w:val="pl-PL"/>
        </w:rPr>
        <w:t>ś</w:t>
      </w:r>
      <w:r w:rsidRPr="004911E5">
        <w:rPr>
          <w:rFonts w:ascii="Times" w:hAnsi="Times" w:cs="Times"/>
          <w:sz w:val="26"/>
          <w:szCs w:val="26"/>
          <w:lang w:val="pl-PL"/>
        </w:rPr>
        <w:t>wiatowych zgodnie z</w:t>
      </w:r>
      <w:r>
        <w:rPr>
          <w:rFonts w:ascii="Times" w:hAnsi="Times" w:cs="Times"/>
          <w:sz w:val="26"/>
          <w:szCs w:val="26"/>
          <w:lang w:val="pl-PL"/>
        </w:rPr>
        <w:t xml:space="preserve"> uchwa</w:t>
      </w:r>
      <w:r>
        <w:rPr>
          <w:sz w:val="26"/>
          <w:szCs w:val="26"/>
          <w:lang w:val="pl-PL"/>
        </w:rPr>
        <w:t>łą</w:t>
      </w:r>
      <w:r>
        <w:rPr>
          <w:rFonts w:ascii="Times" w:hAnsi="Times" w:cs="Times"/>
          <w:sz w:val="26"/>
          <w:szCs w:val="26"/>
          <w:lang w:val="pl-PL"/>
        </w:rPr>
        <w:t xml:space="preserve"> Rady Powiatu tworz</w:t>
      </w:r>
      <w:r>
        <w:rPr>
          <w:sz w:val="26"/>
          <w:szCs w:val="26"/>
          <w:lang w:val="pl-PL"/>
        </w:rPr>
        <w:t>ą</w:t>
      </w:r>
      <w:r>
        <w:rPr>
          <w:rFonts w:ascii="Times" w:hAnsi="Times" w:cs="Times"/>
          <w:sz w:val="26"/>
          <w:szCs w:val="26"/>
          <w:lang w:val="pl-PL"/>
        </w:rPr>
        <w:t xml:space="preserve"> nast</w:t>
      </w:r>
      <w:r>
        <w:rPr>
          <w:sz w:val="26"/>
          <w:szCs w:val="26"/>
          <w:lang w:val="pl-PL"/>
        </w:rPr>
        <w:t>ę</w:t>
      </w:r>
      <w:r w:rsidRPr="004911E5">
        <w:rPr>
          <w:rFonts w:ascii="Times" w:hAnsi="Times" w:cs="Times"/>
          <w:sz w:val="26"/>
          <w:szCs w:val="26"/>
          <w:lang w:val="pl-PL"/>
        </w:rPr>
        <w:t>puj</w:t>
      </w:r>
      <w:r>
        <w:rPr>
          <w:sz w:val="26"/>
          <w:szCs w:val="26"/>
          <w:lang w:val="pl-PL"/>
        </w:rPr>
        <w:t>ą</w:t>
      </w:r>
      <w:r w:rsidRPr="004911E5">
        <w:rPr>
          <w:rFonts w:ascii="Times" w:hAnsi="Times" w:cs="Times"/>
          <w:sz w:val="26"/>
          <w:szCs w:val="26"/>
          <w:lang w:val="pl-PL"/>
        </w:rPr>
        <w:t>ce jednostki:</w:t>
      </w:r>
    </w:p>
    <w:p w:rsidR="00460E57" w:rsidRPr="004911E5" w:rsidRDefault="00460E57" w:rsidP="00AF2140">
      <w:pPr>
        <w:numPr>
          <w:ilvl w:val="0"/>
          <w:numId w:val="29"/>
        </w:numPr>
        <w:rPr>
          <w:rFonts w:ascii="Times" w:hAnsi="Times" w:cs="Times"/>
          <w:sz w:val="26"/>
          <w:szCs w:val="26"/>
          <w:lang w:val="pl-PL"/>
        </w:rPr>
      </w:pPr>
      <w:r w:rsidRPr="004911E5">
        <w:rPr>
          <w:rFonts w:ascii="Times" w:hAnsi="Times" w:cs="Times"/>
          <w:sz w:val="26"/>
          <w:szCs w:val="26"/>
          <w:lang w:val="pl-PL"/>
        </w:rPr>
        <w:t>Zespó</w:t>
      </w:r>
      <w:r>
        <w:rPr>
          <w:sz w:val="26"/>
          <w:szCs w:val="26"/>
          <w:lang w:val="pl-PL"/>
        </w:rPr>
        <w:t>ł</w:t>
      </w:r>
      <w:r w:rsidRPr="004911E5">
        <w:rPr>
          <w:rFonts w:ascii="Times" w:hAnsi="Times" w:cs="Times"/>
          <w:sz w:val="26"/>
          <w:szCs w:val="26"/>
          <w:lang w:val="pl-PL"/>
        </w:rPr>
        <w:t xml:space="preserve"> Szkó</w:t>
      </w:r>
      <w:r>
        <w:rPr>
          <w:sz w:val="26"/>
          <w:szCs w:val="26"/>
          <w:lang w:val="pl-PL"/>
        </w:rPr>
        <w:t>ł</w:t>
      </w:r>
      <w:r w:rsidRPr="004911E5">
        <w:rPr>
          <w:rFonts w:ascii="Times" w:hAnsi="Times" w:cs="Times"/>
          <w:sz w:val="26"/>
          <w:szCs w:val="26"/>
          <w:lang w:val="pl-PL"/>
        </w:rPr>
        <w:t xml:space="preserve"> i Placówek w Radziejowie</w:t>
      </w:r>
    </w:p>
    <w:p w:rsidR="00460E57" w:rsidRPr="004911E5" w:rsidRDefault="00460E57" w:rsidP="00AF2140">
      <w:pPr>
        <w:numPr>
          <w:ilvl w:val="0"/>
          <w:numId w:val="29"/>
        </w:numPr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Zespó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 xml:space="preserve"> Szkó</w:t>
      </w:r>
      <w:r>
        <w:rPr>
          <w:sz w:val="26"/>
          <w:szCs w:val="26"/>
          <w:lang w:val="pl-PL"/>
        </w:rPr>
        <w:t>ł</w:t>
      </w:r>
      <w:r w:rsidRPr="004911E5">
        <w:rPr>
          <w:rFonts w:ascii="Times" w:hAnsi="Times" w:cs="Times"/>
          <w:sz w:val="26"/>
          <w:szCs w:val="26"/>
          <w:lang w:val="pl-PL"/>
        </w:rPr>
        <w:t xml:space="preserve"> Mechanicznych w Radziejowie</w:t>
      </w:r>
    </w:p>
    <w:p w:rsidR="00460E57" w:rsidRPr="004911E5" w:rsidRDefault="00460E57" w:rsidP="00AF2140">
      <w:pPr>
        <w:numPr>
          <w:ilvl w:val="0"/>
          <w:numId w:val="29"/>
        </w:numPr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Zespó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 xml:space="preserve"> Szkó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 xml:space="preserve"> Rolnicze Centrum Kszta</w:t>
      </w:r>
      <w:r>
        <w:rPr>
          <w:sz w:val="26"/>
          <w:szCs w:val="26"/>
          <w:lang w:val="pl-PL"/>
        </w:rPr>
        <w:t>ł</w:t>
      </w:r>
      <w:r w:rsidRPr="004911E5">
        <w:rPr>
          <w:rFonts w:ascii="Times" w:hAnsi="Times" w:cs="Times"/>
          <w:sz w:val="26"/>
          <w:szCs w:val="26"/>
          <w:lang w:val="pl-PL"/>
        </w:rPr>
        <w:t>cenia Ustawicznego w Przemystce</w:t>
      </w:r>
    </w:p>
    <w:p w:rsidR="00460E57" w:rsidRDefault="00460E57" w:rsidP="00C014FC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Źródłami dochodów własnych w tych jednostkach są wpływy za wyżywienie, opłaty za kursy i szkolenia.</w:t>
      </w:r>
    </w:p>
    <w:p w:rsidR="00460E57" w:rsidRDefault="00460E57" w:rsidP="00C014FC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Środki gromadzone na rachunku dochodów własnych w tych jednostkach przeznacza  się   na   sfinansowanie  zakupu  artykułów  żywnościowych,  zakup  materiałów</w:t>
      </w:r>
    </w:p>
    <w:p w:rsidR="00460E57" w:rsidRDefault="00460E57" w:rsidP="00C014FC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i usług związanych z przygotowaniem posiłków, wydatki związane z funkcjonowaniem stołówki, internatu , koszty organizacji kursów i szkoleń.</w:t>
      </w:r>
    </w:p>
    <w:p w:rsidR="00460E57" w:rsidRDefault="00460E57" w:rsidP="00C014FC">
      <w:pPr>
        <w:tabs>
          <w:tab w:val="left" w:pos="85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Realizacja dochodów i wydatków w poszczególnych działach i rozdziałach klasyfikacji budżetowej przedstawia się następująco:</w:t>
      </w:r>
    </w:p>
    <w:p w:rsidR="00460E57" w:rsidRDefault="00460E57" w:rsidP="00C014FC">
      <w:pPr>
        <w:tabs>
          <w:tab w:val="left" w:pos="851"/>
        </w:tabs>
        <w:jc w:val="both"/>
        <w:rPr>
          <w:sz w:val="26"/>
          <w:szCs w:val="26"/>
          <w:lang w:val="pl-PL"/>
        </w:rPr>
      </w:pPr>
    </w:p>
    <w:p w:rsidR="00460E57" w:rsidRDefault="00460E57" w:rsidP="00632FC6">
      <w:pPr>
        <w:rPr>
          <w:sz w:val="26"/>
          <w:szCs w:val="26"/>
          <w:lang w:val="pl-PL"/>
        </w:rPr>
      </w:pPr>
    </w:p>
    <w:tbl>
      <w:tblPr>
        <w:tblW w:w="10274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60"/>
        <w:gridCol w:w="921"/>
        <w:gridCol w:w="920"/>
        <w:gridCol w:w="992"/>
        <w:gridCol w:w="1119"/>
        <w:gridCol w:w="709"/>
        <w:gridCol w:w="1043"/>
        <w:gridCol w:w="1160"/>
        <w:gridCol w:w="735"/>
        <w:gridCol w:w="815"/>
      </w:tblGrid>
      <w:tr w:rsidR="00460E57">
        <w:trPr>
          <w:trHeight w:val="97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E1823">
              <w:rPr>
                <w:b/>
                <w:bCs/>
                <w:sz w:val="20"/>
                <w:szCs w:val="20"/>
                <w:lang w:val="pl-PL"/>
              </w:rPr>
              <w:t>Nazwa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sz w:val="18"/>
                <w:szCs w:val="18"/>
                <w:lang w:val="pl-PL"/>
              </w:rPr>
            </w:pPr>
            <w:r w:rsidRPr="00CE1823">
              <w:rPr>
                <w:b/>
                <w:bCs/>
                <w:sz w:val="18"/>
                <w:szCs w:val="18"/>
                <w:lang w:val="pl-PL"/>
              </w:rPr>
              <w:t>Rodzaj dochodów własnych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4C5019">
            <w:pPr>
              <w:rPr>
                <w:b/>
                <w:bCs/>
                <w:sz w:val="16"/>
                <w:szCs w:val="16"/>
                <w:lang w:val="pl-PL"/>
              </w:rPr>
            </w:pPr>
            <w:r w:rsidRPr="00CE1823">
              <w:rPr>
                <w:b/>
                <w:bCs/>
                <w:sz w:val="16"/>
                <w:szCs w:val="16"/>
                <w:lang w:val="pl-PL"/>
              </w:rPr>
              <w:t xml:space="preserve">środki pieniężne na </w:t>
            </w:r>
            <w:r>
              <w:rPr>
                <w:b/>
                <w:bCs/>
                <w:sz w:val="16"/>
                <w:szCs w:val="16"/>
                <w:lang w:val="pl-PL"/>
              </w:rPr>
              <w:t>01</w:t>
            </w:r>
            <w:r w:rsidRPr="00CE1823">
              <w:rPr>
                <w:b/>
                <w:bCs/>
                <w:sz w:val="16"/>
                <w:szCs w:val="16"/>
                <w:lang w:val="pl-PL"/>
              </w:rPr>
              <w:t>.0</w:t>
            </w:r>
            <w:r>
              <w:rPr>
                <w:b/>
                <w:bCs/>
                <w:sz w:val="16"/>
                <w:szCs w:val="16"/>
                <w:lang w:val="pl-PL"/>
              </w:rPr>
              <w:t>1</w:t>
            </w:r>
            <w:r w:rsidRPr="00CE1823">
              <w:rPr>
                <w:b/>
                <w:bCs/>
                <w:sz w:val="16"/>
                <w:szCs w:val="16"/>
                <w:lang w:val="pl-PL"/>
              </w:rPr>
              <w:t>.20</w:t>
            </w:r>
            <w:r>
              <w:rPr>
                <w:b/>
                <w:bCs/>
                <w:sz w:val="16"/>
                <w:szCs w:val="16"/>
                <w:lang w:val="pl-PL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sz w:val="18"/>
                <w:szCs w:val="18"/>
                <w:lang w:val="pl-PL"/>
              </w:rPr>
            </w:pPr>
            <w:r w:rsidRPr="00CE1823">
              <w:rPr>
                <w:b/>
                <w:bCs/>
                <w:sz w:val="18"/>
                <w:szCs w:val="18"/>
                <w:lang w:val="pl-PL"/>
              </w:rPr>
              <w:t>Plan przychodów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sz w:val="18"/>
                <w:szCs w:val="18"/>
                <w:lang w:val="pl-PL"/>
              </w:rPr>
            </w:pPr>
            <w:r w:rsidRPr="00CE1823">
              <w:rPr>
                <w:b/>
                <w:bCs/>
                <w:sz w:val="18"/>
                <w:szCs w:val="18"/>
                <w:lang w:val="pl-PL"/>
              </w:rPr>
              <w:t>wykona 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sz w:val="18"/>
                <w:szCs w:val="18"/>
                <w:lang w:val="pl-PL"/>
              </w:rPr>
            </w:pPr>
            <w:r w:rsidRPr="00CE1823">
              <w:rPr>
                <w:b/>
                <w:bCs/>
                <w:sz w:val="18"/>
                <w:szCs w:val="18"/>
                <w:lang w:val="pl-PL"/>
              </w:rPr>
              <w:t>% wyk.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sz w:val="18"/>
                <w:szCs w:val="18"/>
                <w:lang w:val="pl-PL"/>
              </w:rPr>
            </w:pPr>
            <w:r w:rsidRPr="00CE1823">
              <w:rPr>
                <w:b/>
                <w:bCs/>
                <w:sz w:val="18"/>
                <w:szCs w:val="18"/>
                <w:lang w:val="pl-PL"/>
              </w:rPr>
              <w:t>Plan wydatków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sz w:val="18"/>
                <w:szCs w:val="18"/>
                <w:lang w:val="pl-PL"/>
              </w:rPr>
            </w:pPr>
            <w:r w:rsidRPr="00CE1823">
              <w:rPr>
                <w:b/>
                <w:bCs/>
                <w:sz w:val="18"/>
                <w:szCs w:val="18"/>
                <w:lang w:val="pl-PL"/>
              </w:rPr>
              <w:t>Wykonanie wydatków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sz w:val="18"/>
                <w:szCs w:val="18"/>
                <w:lang w:val="pl-PL"/>
              </w:rPr>
            </w:pPr>
            <w:r w:rsidRPr="00CE1823">
              <w:rPr>
                <w:b/>
                <w:bCs/>
                <w:sz w:val="18"/>
                <w:szCs w:val="18"/>
                <w:lang w:val="pl-PL"/>
              </w:rPr>
              <w:t>% wyk.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CE1823" w:rsidRDefault="00460E57" w:rsidP="004C5019">
            <w:pPr>
              <w:rPr>
                <w:b/>
                <w:bCs/>
                <w:sz w:val="16"/>
                <w:szCs w:val="16"/>
                <w:lang w:val="pl-PL"/>
              </w:rPr>
            </w:pPr>
            <w:r w:rsidRPr="00CE1823">
              <w:rPr>
                <w:b/>
                <w:bCs/>
                <w:sz w:val="16"/>
                <w:szCs w:val="16"/>
                <w:lang w:val="pl-PL"/>
              </w:rPr>
              <w:t xml:space="preserve">Środki pieniężne na </w:t>
            </w:r>
            <w:r w:rsidRPr="006A1990">
              <w:rPr>
                <w:b/>
                <w:bCs/>
                <w:sz w:val="14"/>
                <w:szCs w:val="14"/>
                <w:lang w:val="pl-PL"/>
              </w:rPr>
              <w:t>3</w:t>
            </w:r>
            <w:r>
              <w:rPr>
                <w:b/>
                <w:bCs/>
                <w:sz w:val="14"/>
                <w:szCs w:val="14"/>
                <w:lang w:val="pl-PL"/>
              </w:rPr>
              <w:t>1</w:t>
            </w:r>
            <w:r w:rsidRPr="006A1990">
              <w:rPr>
                <w:b/>
                <w:bCs/>
                <w:sz w:val="14"/>
                <w:szCs w:val="14"/>
                <w:lang w:val="pl-PL"/>
              </w:rPr>
              <w:t>.</w:t>
            </w:r>
            <w:r>
              <w:rPr>
                <w:b/>
                <w:bCs/>
                <w:sz w:val="14"/>
                <w:szCs w:val="14"/>
                <w:lang w:val="pl-PL"/>
              </w:rPr>
              <w:t>12</w:t>
            </w:r>
            <w:r w:rsidRPr="006A1990">
              <w:rPr>
                <w:b/>
                <w:bCs/>
                <w:sz w:val="14"/>
                <w:szCs w:val="14"/>
                <w:lang w:val="pl-PL"/>
              </w:rPr>
              <w:t>.201</w:t>
            </w:r>
            <w:r>
              <w:rPr>
                <w:b/>
                <w:bCs/>
                <w:sz w:val="14"/>
                <w:szCs w:val="14"/>
                <w:lang w:val="pl-PL"/>
              </w:rPr>
              <w:t>9</w:t>
            </w:r>
          </w:p>
        </w:tc>
      </w:tr>
      <w:tr w:rsidR="00460E57">
        <w:trPr>
          <w:trHeight w:val="270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 2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 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 6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 8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 9</w:t>
            </w:r>
          </w:p>
        </w:tc>
        <w:tc>
          <w:tcPr>
            <w:tcW w:w="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</w:t>
            </w:r>
          </w:p>
        </w:tc>
      </w:tr>
      <w:tr w:rsidR="00460E57">
        <w:trPr>
          <w:trHeight w:val="447"/>
        </w:trPr>
        <w:tc>
          <w:tcPr>
            <w:tcW w:w="18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u w:val="single"/>
                <w:lang w:val="pl-PL"/>
              </w:rPr>
            </w:pPr>
            <w:r w:rsidRPr="00CE1823">
              <w:rPr>
                <w:b/>
                <w:bCs/>
                <w:sz w:val="22"/>
                <w:szCs w:val="22"/>
                <w:u w:val="single"/>
                <w:lang w:val="pl-PL"/>
              </w:rPr>
              <w:t>Oświata i wychowanie-801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i/>
                <w:iCs/>
                <w:u w:val="single"/>
                <w:lang w:val="pl-PL"/>
              </w:rPr>
            </w:pPr>
            <w:r w:rsidRPr="00CE1823"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  <w:t> 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6121B3" w:rsidRDefault="00460E57" w:rsidP="00296C68">
            <w:pPr>
              <w:jc w:val="center"/>
              <w:rPr>
                <w:b/>
                <w:bCs/>
                <w:u w:val="single"/>
                <w:lang w:val="pl-PL"/>
              </w:rPr>
            </w:pPr>
            <w:r w:rsidRPr="006121B3">
              <w:rPr>
                <w:b/>
                <w:bCs/>
                <w:u w:val="single"/>
                <w:lang w:val="pl-PL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6121B3" w:rsidRDefault="00460E57" w:rsidP="006121B3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8 500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73479F" w:rsidRDefault="00460E57" w:rsidP="0073479F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3 281</w:t>
            </w:r>
            <w:r w:rsidRPr="0073479F">
              <w:rPr>
                <w:b/>
                <w:bCs/>
                <w:u w:val="single"/>
                <w:lang w:val="pl-PL"/>
              </w:rPr>
              <w:t>,</w:t>
            </w:r>
            <w:r>
              <w:rPr>
                <w:b/>
                <w:bCs/>
                <w:u w:val="single"/>
                <w:lang w:val="pl-PL"/>
              </w:rPr>
              <w:t>7</w:t>
            </w:r>
            <w:r w:rsidRPr="0073479F">
              <w:rPr>
                <w:b/>
                <w:bCs/>
                <w:u w:val="single"/>
                <w:lang w:val="pl-PL"/>
              </w:rPr>
              <w:t>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73479F" w:rsidRDefault="00460E57" w:rsidP="0073479F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38,61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5509AA" w:rsidRDefault="00460E57" w:rsidP="002C1438">
            <w:pPr>
              <w:jc w:val="right"/>
              <w:rPr>
                <w:b/>
                <w:bCs/>
                <w:u w:val="single"/>
              </w:rPr>
            </w:pPr>
            <w:r w:rsidRPr="005509AA">
              <w:rPr>
                <w:b/>
                <w:bCs/>
                <w:u w:val="single"/>
              </w:rPr>
              <w:t xml:space="preserve">8 </w:t>
            </w:r>
            <w:r>
              <w:rPr>
                <w:b/>
                <w:bCs/>
                <w:u w:val="single"/>
              </w:rPr>
              <w:t>5</w:t>
            </w:r>
            <w:r w:rsidRPr="005509AA">
              <w:rPr>
                <w:b/>
                <w:bCs/>
                <w:u w:val="single"/>
              </w:rPr>
              <w:t>00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73479F" w:rsidRDefault="00460E57" w:rsidP="00B840C0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3 281</w:t>
            </w:r>
            <w:r w:rsidRPr="0073479F">
              <w:rPr>
                <w:b/>
                <w:bCs/>
                <w:u w:val="single"/>
                <w:lang w:val="pl-PL"/>
              </w:rPr>
              <w:t>,</w:t>
            </w:r>
            <w:r>
              <w:rPr>
                <w:b/>
                <w:bCs/>
                <w:u w:val="single"/>
                <w:lang w:val="pl-PL"/>
              </w:rPr>
              <w:t>7</w:t>
            </w:r>
            <w:r w:rsidRPr="0073479F">
              <w:rPr>
                <w:b/>
                <w:bCs/>
                <w:u w:val="single"/>
                <w:lang w:val="pl-PL"/>
              </w:rPr>
              <w:t>1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60E57" w:rsidRPr="0073479F" w:rsidRDefault="00460E57" w:rsidP="00B840C0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38,61</w:t>
            </w:r>
          </w:p>
        </w:tc>
        <w:tc>
          <w:tcPr>
            <w:tcW w:w="8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0E57" w:rsidRPr="006121B3" w:rsidRDefault="00460E57" w:rsidP="00B840C0">
            <w:pPr>
              <w:jc w:val="center"/>
              <w:rPr>
                <w:b/>
                <w:bCs/>
                <w:u w:val="single"/>
                <w:lang w:val="pl-PL"/>
              </w:rPr>
            </w:pPr>
            <w:r w:rsidRPr="006121B3">
              <w:rPr>
                <w:b/>
                <w:bCs/>
                <w:u w:val="single"/>
                <w:lang w:val="pl-PL"/>
              </w:rPr>
              <w:t>0,00</w:t>
            </w:r>
          </w:p>
        </w:tc>
      </w:tr>
      <w:tr w:rsidR="00460E57">
        <w:trPr>
          <w:trHeight w:val="845"/>
        </w:trPr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Szkoły zawodowe- ZSM w Radziejowie-80130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kursy i szkolenia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6121B3" w:rsidRDefault="00460E57" w:rsidP="00296C68">
            <w:pPr>
              <w:jc w:val="center"/>
              <w:rPr>
                <w:lang w:val="pl-PL"/>
              </w:rPr>
            </w:pPr>
            <w:r w:rsidRPr="006121B3">
              <w:rPr>
                <w:lang w:val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6F3635">
            <w:pPr>
              <w:jc w:val="right"/>
            </w:pPr>
            <w:r>
              <w:t>8 5</w:t>
            </w:r>
            <w:r w:rsidRPr="00B25536">
              <w:t>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E70AD8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3 281,71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6F3635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38,61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2C1438">
            <w:pPr>
              <w:jc w:val="right"/>
            </w:pPr>
            <w:r>
              <w:t>8 5</w:t>
            </w:r>
            <w:r w:rsidRPr="00B25536">
              <w:t>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B840C0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3 281,71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B840C0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38,61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6121B3" w:rsidRDefault="00460E57" w:rsidP="00B840C0">
            <w:pPr>
              <w:jc w:val="center"/>
              <w:rPr>
                <w:lang w:val="pl-PL"/>
              </w:rPr>
            </w:pPr>
            <w:r w:rsidRPr="006121B3">
              <w:rPr>
                <w:lang w:val="pl-PL"/>
              </w:rPr>
              <w:t>0,00</w:t>
            </w:r>
          </w:p>
        </w:tc>
      </w:tr>
      <w:tr w:rsidR="00460E57">
        <w:trPr>
          <w:trHeight w:val="1122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u w:val="single"/>
                <w:lang w:val="pl-PL"/>
              </w:rPr>
            </w:pPr>
            <w:r w:rsidRPr="00CE1823">
              <w:rPr>
                <w:b/>
                <w:bCs/>
                <w:sz w:val="22"/>
                <w:szCs w:val="22"/>
                <w:u w:val="single"/>
                <w:lang w:val="pl-PL"/>
              </w:rPr>
              <w:t>Edukacyjna Opieka Wychowawcza -854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i/>
                <w:iCs/>
                <w:u w:val="single"/>
                <w:lang w:val="pl-PL"/>
              </w:rPr>
            </w:pP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6121B3" w:rsidRDefault="00460E57" w:rsidP="00296C68">
            <w:pPr>
              <w:jc w:val="center"/>
              <w:rPr>
                <w:b/>
                <w:bCs/>
                <w:u w:val="single"/>
                <w:lang w:val="pl-PL"/>
              </w:rPr>
            </w:pPr>
            <w:r w:rsidRPr="006121B3">
              <w:rPr>
                <w:b/>
                <w:bCs/>
                <w:u w:val="single"/>
                <w:lang w:val="pl-PL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F94495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82 837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1B082E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74 513,44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6F3635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89,95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DA4916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82 837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DA4916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74 513,44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DA4916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89,95</w:t>
            </w:r>
          </w:p>
        </w:tc>
        <w:tc>
          <w:tcPr>
            <w:tcW w:w="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EC259D" w:rsidRDefault="00460E57" w:rsidP="006F3635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sz w:val="22"/>
                <w:szCs w:val="22"/>
                <w:u w:val="single"/>
                <w:lang w:val="pl-PL"/>
              </w:rPr>
              <w:t>0,00</w:t>
            </w:r>
          </w:p>
        </w:tc>
      </w:tr>
      <w:tr w:rsidR="00460E57">
        <w:trPr>
          <w:trHeight w:val="916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Zespól Szkół i Placówek w Radziejowie -85403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Default="00460E57" w:rsidP="00632FC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wyży wienie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6121B3" w:rsidRDefault="00460E57" w:rsidP="00296C68">
            <w:pPr>
              <w:jc w:val="center"/>
              <w:rPr>
                <w:lang w:val="pl-PL"/>
              </w:rPr>
            </w:pPr>
            <w:r w:rsidRPr="006121B3">
              <w:rPr>
                <w:lang w:val="pl-PL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A0719B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64 837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1B082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57 570,50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6F3635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88,79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DA4916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64 837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DA4916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57 570,50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DA4916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88,79</w:t>
            </w:r>
          </w:p>
        </w:tc>
        <w:tc>
          <w:tcPr>
            <w:tcW w:w="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EC259D" w:rsidRDefault="00460E57" w:rsidP="006F3635">
            <w:pPr>
              <w:jc w:val="right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0,00</w:t>
            </w:r>
          </w:p>
        </w:tc>
      </w:tr>
      <w:tr w:rsidR="00460E57">
        <w:trPr>
          <w:trHeight w:val="770"/>
        </w:trPr>
        <w:tc>
          <w:tcPr>
            <w:tcW w:w="186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Internaty i bursy szkolne – ZS RCKU w Przemystce-85410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Default="00460E57" w:rsidP="00632FC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wyży wienie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6121B3" w:rsidRDefault="00460E57" w:rsidP="00296C68">
            <w:pPr>
              <w:jc w:val="center"/>
              <w:rPr>
                <w:lang w:val="pl-PL"/>
              </w:rPr>
            </w:pPr>
            <w:r w:rsidRPr="006121B3">
              <w:rPr>
                <w:lang w:val="pl-PL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B25536" w:rsidRDefault="00460E57" w:rsidP="00F94495">
            <w:pPr>
              <w:jc w:val="right"/>
            </w:pPr>
            <w:r>
              <w:t>18 000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B25536" w:rsidRDefault="00460E57" w:rsidP="006F3635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16 942,94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B25536" w:rsidRDefault="00460E57" w:rsidP="006F3635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94,13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B25536" w:rsidRDefault="00460E57" w:rsidP="00B840C0">
            <w:pPr>
              <w:jc w:val="right"/>
            </w:pPr>
            <w:r>
              <w:t>18 000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B25536" w:rsidRDefault="00460E57" w:rsidP="00B840C0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16 942,94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60E57" w:rsidRPr="00B25536" w:rsidRDefault="00460E57" w:rsidP="005D2B5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94,13</w:t>
            </w:r>
          </w:p>
        </w:tc>
        <w:tc>
          <w:tcPr>
            <w:tcW w:w="81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0E57" w:rsidRPr="00EC259D" w:rsidRDefault="00460E57" w:rsidP="006F3635">
            <w:pPr>
              <w:jc w:val="right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0,00</w:t>
            </w:r>
          </w:p>
        </w:tc>
      </w:tr>
      <w:tr w:rsidR="00460E57">
        <w:trPr>
          <w:trHeight w:val="405"/>
        </w:trPr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i/>
                <w:iCs/>
                <w:u w:val="single"/>
                <w:lang w:val="pl-PL"/>
              </w:rPr>
            </w:pPr>
            <w:r w:rsidRPr="00CE1823"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  <w:t>OGÓŁEM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CE1823" w:rsidRDefault="00460E57" w:rsidP="00632FC6">
            <w:pPr>
              <w:rPr>
                <w:b/>
                <w:bCs/>
                <w:i/>
                <w:iCs/>
                <w:u w:val="single"/>
                <w:lang w:val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6121B3" w:rsidRDefault="00460E57" w:rsidP="00296C68">
            <w:pPr>
              <w:jc w:val="center"/>
              <w:rPr>
                <w:b/>
                <w:bCs/>
                <w:u w:val="single"/>
                <w:lang w:val="pl-PL"/>
              </w:rPr>
            </w:pPr>
            <w:r w:rsidRPr="006121B3">
              <w:rPr>
                <w:b/>
                <w:bCs/>
                <w:u w:val="single"/>
                <w:lang w:val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4C5019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91 337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1B082E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77 795,15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6F3635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85,17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DA4916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91 337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DA4916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77 795,15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0E57" w:rsidRPr="00B25536" w:rsidRDefault="00460E57" w:rsidP="00DA4916">
            <w:pPr>
              <w:jc w:val="right"/>
              <w:rPr>
                <w:b/>
                <w:bCs/>
                <w:u w:val="single"/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85,17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E57" w:rsidRPr="00EC259D" w:rsidRDefault="00460E57" w:rsidP="00A6586E">
            <w:pPr>
              <w:jc w:val="right"/>
              <w:rPr>
                <w:b/>
                <w:bCs/>
                <w:sz w:val="18"/>
                <w:szCs w:val="18"/>
                <w:u w:val="single"/>
                <w:lang w:val="pl-PL"/>
              </w:rPr>
            </w:pPr>
            <w:r>
              <w:rPr>
                <w:b/>
                <w:bCs/>
                <w:sz w:val="18"/>
                <w:szCs w:val="18"/>
                <w:u w:val="single"/>
                <w:lang w:val="pl-PL"/>
              </w:rPr>
              <w:t>0,00</w:t>
            </w:r>
          </w:p>
        </w:tc>
      </w:tr>
    </w:tbl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Pr="006C6823" w:rsidRDefault="00460E57" w:rsidP="00B62878">
      <w:pPr>
        <w:jc w:val="center"/>
        <w:outlineLvl w:val="0"/>
        <w:rPr>
          <w:b/>
          <w:bCs/>
          <w:sz w:val="28"/>
          <w:szCs w:val="28"/>
          <w:u w:val="single"/>
          <w:lang w:val="pl-PL"/>
        </w:rPr>
      </w:pPr>
      <w:r w:rsidRPr="006C6823">
        <w:rPr>
          <w:b/>
          <w:bCs/>
          <w:sz w:val="28"/>
          <w:szCs w:val="28"/>
          <w:u w:val="single"/>
          <w:lang w:val="pl-PL"/>
        </w:rPr>
        <w:t>ZOBOWIĄZANIA</w:t>
      </w:r>
    </w:p>
    <w:p w:rsidR="00460E57" w:rsidRPr="006C6823" w:rsidRDefault="00460E57" w:rsidP="00B62878">
      <w:pPr>
        <w:rPr>
          <w:lang w:val="pl-PL"/>
        </w:rPr>
      </w:pPr>
    </w:p>
    <w:tbl>
      <w:tblPr>
        <w:tblW w:w="994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40"/>
        <w:gridCol w:w="514"/>
        <w:gridCol w:w="697"/>
        <w:gridCol w:w="1364"/>
        <w:gridCol w:w="1276"/>
        <w:gridCol w:w="1418"/>
        <w:gridCol w:w="1332"/>
      </w:tblGrid>
      <w:tr w:rsidR="00460E57" w:rsidRPr="006C6823" w:rsidTr="002C0D3B">
        <w:trPr>
          <w:cantSplit/>
          <w:trHeight w:hRule="exact" w:val="255"/>
        </w:trPr>
        <w:tc>
          <w:tcPr>
            <w:tcW w:w="3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TREŚĆ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Klasyfikacja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Zobowiązania 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12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.201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8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r.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Zobow. Pozapł.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31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12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 201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8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r.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Zobowiązania 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12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.201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8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r.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Zobow. Pozapł. 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12.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8</w:t>
            </w: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r.</w:t>
            </w:r>
          </w:p>
        </w:tc>
      </w:tr>
      <w:tr w:rsidR="00460E57" w:rsidRPr="006C6823" w:rsidTr="002C0D3B">
        <w:trPr>
          <w:cantSplit/>
          <w:trHeight w:hRule="exact" w:val="544"/>
        </w:trPr>
        <w:tc>
          <w:tcPr>
            <w:tcW w:w="3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/>
        </w:tc>
        <w:tc>
          <w:tcPr>
            <w:tcW w:w="5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F76DA8" w:rsidRDefault="00460E57" w:rsidP="002C0D3B">
            <w:pPr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</w:pPr>
            <w:r w:rsidRPr="00F76DA8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Dział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Rozdz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/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/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TRANSPORT i ŁĄCZNOŚĆ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600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165FB5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165FB5">
              <w:rPr>
                <w:rFonts w:ascii="Arial" w:hAnsi="Arial" w:cs="Arial"/>
                <w:b/>
                <w:sz w:val="20"/>
                <w:szCs w:val="20"/>
                <w:lang w:val="pl-PL"/>
              </w:rPr>
              <w:t>71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165FB5">
              <w:rPr>
                <w:rFonts w:ascii="Arial" w:hAnsi="Arial" w:cs="Arial"/>
                <w:b/>
                <w:sz w:val="20"/>
                <w:szCs w:val="20"/>
                <w:lang w:val="pl-PL"/>
              </w:rPr>
              <w:t>687,35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9579B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579B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752A0C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752A0C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72 391,79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9579B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579B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Drogi publiczne powiatowe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60014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71 687,35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72 391,79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GOSPODARKA MIESZKANIOWA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700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70005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10 632,82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10 223,81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412,96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DZIAŁALNOŚĆ USŁUGOWA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710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55 084,21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33 504,03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Zadania z zakresu geodezji i kartografii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71012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35 822,82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12 583,43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Nadzór budowlany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71015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19 261,39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20 920,60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INFORMATYKA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720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165FB5" w:rsidRDefault="00460E57" w:rsidP="00AC78F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65FB5">
              <w:rPr>
                <w:rFonts w:ascii="Arial" w:hAnsi="Arial" w:cs="Arial"/>
                <w:b/>
                <w:sz w:val="20"/>
                <w:szCs w:val="20"/>
                <w:lang w:val="pl-PL"/>
              </w:rPr>
              <w:t>42,25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165FB5" w:rsidRDefault="00460E57" w:rsidP="00AC78F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65FB5">
              <w:rPr>
                <w:rFonts w:ascii="Arial" w:hAnsi="Arial" w:cs="Arial"/>
                <w:b/>
                <w:sz w:val="20"/>
                <w:szCs w:val="20"/>
                <w:lang w:val="pl-PL"/>
              </w:rPr>
              <w:t>42,25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41,00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41,00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0374D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0374D">
              <w:rPr>
                <w:rFonts w:ascii="Arial" w:hAnsi="Arial" w:cs="Arial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9579B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579B3">
              <w:rPr>
                <w:rFonts w:ascii="Arial" w:hAnsi="Arial" w:cs="Arial"/>
                <w:sz w:val="20"/>
                <w:szCs w:val="20"/>
                <w:lang w:val="pl-PL"/>
              </w:rPr>
              <w:t>72095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9579B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579B3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9579B3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9579B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579B3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9579B3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9579B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41,00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9579B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579B3">
              <w:rPr>
                <w:rFonts w:ascii="Arial" w:hAnsi="Arial" w:cs="Arial"/>
                <w:sz w:val="20"/>
                <w:szCs w:val="20"/>
                <w:lang w:val="pl-PL"/>
              </w:rPr>
              <w:t>41,0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ADMINISTRACJA PUBLICZNA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750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280 312,15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23 507,81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297 937,59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33 241,92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Urzędy wojewódzkie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75011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12 073,37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11 073,03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Rady powia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t</w:t>
            </w: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ów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75019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984,50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984,50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Starostwa powiatowe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75020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223 767,23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21 748,99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236 563,39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32 792,09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Promocja jednostek samorządu terytorialnego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75075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39,42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39,42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Wspólna obsługa jednostek samorządu terytorialnego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75085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42 712,73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50 301,17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449,83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75095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734,90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734,90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0E57" w:rsidRPr="006C6823" w:rsidTr="002C0D3B">
        <w:trPr>
          <w:trHeight w:val="51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BEZPIECZEŃSTWO PUBLICZNE  I OCHRONA PRZECIWPOŻAROWA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754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C78F7" w:rsidRDefault="00460E57" w:rsidP="00AC78F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C78F7">
              <w:rPr>
                <w:rFonts w:ascii="Arial" w:hAnsi="Arial" w:cs="Arial"/>
                <w:b/>
                <w:sz w:val="20"/>
                <w:szCs w:val="20"/>
                <w:lang w:val="pl-PL"/>
              </w:rPr>
              <w:t>397 405,50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C78F7" w:rsidRDefault="00460E57" w:rsidP="00AC78F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C78F7">
              <w:rPr>
                <w:rFonts w:ascii="Arial" w:hAnsi="Arial" w:cs="Arial"/>
                <w:b/>
                <w:sz w:val="20"/>
                <w:szCs w:val="20"/>
                <w:lang w:val="pl-PL"/>
              </w:rPr>
              <w:t>17 689,94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752A0C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752A0C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12 288,75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752A0C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752A0C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6 371,98</w:t>
            </w:r>
          </w:p>
        </w:tc>
      </w:tr>
      <w:tr w:rsidR="00460E57" w:rsidRPr="006C6823" w:rsidTr="002C0D3B">
        <w:trPr>
          <w:trHeight w:val="51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Komendy Powiatowe Państwowej Straży Pożarnej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75411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397 405,50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17 689,94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12 288,75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6 371,98</w:t>
            </w:r>
          </w:p>
        </w:tc>
      </w:tr>
      <w:tr w:rsidR="00460E57" w:rsidRPr="006C6823" w:rsidTr="002C0D3B">
        <w:trPr>
          <w:trHeight w:val="51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251252" w:rsidRDefault="00460E57" w:rsidP="002C0D3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51252">
              <w:rPr>
                <w:rFonts w:ascii="Arial" w:hAnsi="Arial" w:cs="Arial"/>
                <w:b/>
                <w:sz w:val="20"/>
                <w:szCs w:val="20"/>
                <w:lang w:val="pl-PL"/>
              </w:rPr>
              <w:t>755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251252" w:rsidRDefault="00460E57" w:rsidP="002C0D3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51252">
              <w:rPr>
                <w:rFonts w:ascii="Arial" w:hAnsi="Arial" w:cs="Arial"/>
                <w:b/>
                <w:sz w:val="20"/>
                <w:szCs w:val="20"/>
                <w:lang w:val="pl-PL"/>
              </w:rPr>
              <w:t>75595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251252" w:rsidRDefault="00460E57" w:rsidP="002C0D3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51252">
              <w:rPr>
                <w:rFonts w:ascii="Arial" w:hAnsi="Arial" w:cs="Arial"/>
                <w:b/>
                <w:sz w:val="20"/>
                <w:szCs w:val="20"/>
                <w:lang w:val="pl-PL"/>
              </w:rPr>
              <w:t>49,20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251252" w:rsidRDefault="00460E57" w:rsidP="002C0D3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51252">
              <w:rPr>
                <w:rFonts w:ascii="Arial" w:hAnsi="Arial" w:cs="Arial"/>
                <w:b/>
                <w:sz w:val="20"/>
                <w:szCs w:val="20"/>
                <w:lang w:val="pl-PL"/>
              </w:rPr>
              <w:t>49,20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251252" w:rsidRDefault="00460E57" w:rsidP="002C0D3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51252">
              <w:rPr>
                <w:rFonts w:ascii="Arial" w:hAnsi="Arial" w:cs="Arial"/>
                <w:b/>
                <w:sz w:val="20"/>
                <w:szCs w:val="20"/>
                <w:lang w:val="pl-PL"/>
              </w:rPr>
              <w:t>0,00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251252" w:rsidRDefault="00460E57" w:rsidP="002C0D3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51252">
              <w:rPr>
                <w:rFonts w:ascii="Arial" w:hAnsi="Arial" w:cs="Arial"/>
                <w:b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357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OŚWIATA I WYCHOWANIE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801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1 242 709,72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14 502,80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1 130 171,42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10 517,06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Szkoły podstawowe specjalne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80102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167 359,23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121 778,42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Gimnazja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80110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10 776,16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Gimnazja specjalne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80111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45 311,62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8011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492 383,32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13 084,89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450 712,01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3 657,41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80117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82 035,95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23 756,92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Licea ogólnokształcące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80120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163 124,57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1 026,68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150 515,67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1 051,20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 xml:space="preserve">Szkoły Zawodowe 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80130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40 389,38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Szkoły artystyczne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80132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230 128,22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391,23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200 632,95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1 235,30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Szkoły zawodowe specjalne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80134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98 613,92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71 192,35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2EAF">
              <w:rPr>
                <w:rFonts w:ascii="Arial" w:hAnsi="Arial" w:cs="Arial"/>
                <w:sz w:val="20"/>
                <w:szCs w:val="20"/>
                <w:lang w:val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80150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482EAF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80152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9 064,51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10 532,79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482EAF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80195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4 573,15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4 573,15</w:t>
            </w:r>
          </w:p>
        </w:tc>
      </w:tr>
      <w:tr w:rsidR="00460E57" w:rsidRPr="006C6823" w:rsidTr="002C0D3B">
        <w:trPr>
          <w:trHeight w:val="28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OCHRONA ZDROWIA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851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D3728A" w:rsidRDefault="00460E57" w:rsidP="0094531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3728A">
              <w:rPr>
                <w:rFonts w:ascii="Arial" w:hAnsi="Arial" w:cs="Arial"/>
                <w:b/>
                <w:sz w:val="20"/>
                <w:szCs w:val="20"/>
                <w:lang w:val="pl-PL"/>
              </w:rPr>
              <w:t>133 022,80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D3728A" w:rsidRDefault="00460E57" w:rsidP="0094531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3728A">
              <w:rPr>
                <w:rFonts w:ascii="Arial" w:hAnsi="Arial" w:cs="Arial"/>
                <w:b/>
                <w:sz w:val="20"/>
                <w:szCs w:val="20"/>
                <w:lang w:val="pl-PL"/>
              </w:rPr>
              <w:t>133 022,80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C35BC5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35BC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124 690,16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C35BC5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35BC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124 690,16</w:t>
            </w:r>
          </w:p>
        </w:tc>
      </w:tr>
      <w:tr w:rsidR="00460E57" w:rsidRPr="006C6823" w:rsidTr="002C0D3B">
        <w:trPr>
          <w:trHeight w:val="93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Składki na ubezpieczenie zdrowotne oraz świadczenia dla osób nieobjętych obowiązkiem ubezpieczenia zdrowotnego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85156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133 022,80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133 022,80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124 690,16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124 690,16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OPIEKA SPOŁECZNA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852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227 434,95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201 576,43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Domy pomocy społecznej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85202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143 942,25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132 010,21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Ośrodki wsparcia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85203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47 982,92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38 186,47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 xml:space="preserve">Powiatowe centra pomocy rodzinie 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85218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35 509,78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29 571,53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76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817BD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817BD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817BD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7BD7">
              <w:rPr>
                <w:rFonts w:ascii="Arial" w:hAnsi="Arial" w:cs="Arial"/>
                <w:sz w:val="20"/>
                <w:szCs w:val="20"/>
                <w:lang w:val="pl-PL"/>
              </w:rPr>
              <w:t>85295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817BD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817BD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817BD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1 808,22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817BD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76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POZOSTAŁE ZADANIA W ZAKRESIE POLITYKI SPOŁECZNEJ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853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2 480 464,79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D3728A" w:rsidRDefault="00460E57" w:rsidP="002C0D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3728A">
              <w:rPr>
                <w:rFonts w:ascii="Arial" w:hAnsi="Arial" w:cs="Arial"/>
                <w:b/>
                <w:sz w:val="18"/>
                <w:szCs w:val="18"/>
                <w:lang w:val="pl-PL"/>
              </w:rPr>
              <w:t>2 353 782,99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2 934 666,54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C35BC5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35BC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2 818 582,99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Powiatowe urzędy pracy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85333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126 681,80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116 083,55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85395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2 353 782,99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D3728A" w:rsidRDefault="00460E57" w:rsidP="002C0D3B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3728A">
              <w:rPr>
                <w:rFonts w:ascii="Arial" w:hAnsi="Arial" w:cs="Arial"/>
                <w:sz w:val="18"/>
                <w:szCs w:val="18"/>
                <w:lang w:val="pl-PL"/>
              </w:rPr>
              <w:t>2 353 782,99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2 818 582,99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2 818 582,99</w:t>
            </w:r>
          </w:p>
        </w:tc>
      </w:tr>
      <w:tr w:rsidR="00460E57" w:rsidRPr="006C6823" w:rsidTr="002C0D3B">
        <w:trPr>
          <w:trHeight w:val="507"/>
        </w:trPr>
        <w:tc>
          <w:tcPr>
            <w:tcW w:w="3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EDUKACYJNA OPIEKA WYCHOWAWCZA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219 387,81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2 361,58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215 295,96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731,08</w:t>
            </w:r>
          </w:p>
        </w:tc>
      </w:tr>
      <w:tr w:rsidR="00460E57" w:rsidRPr="006C6823" w:rsidTr="002C0D3B">
        <w:trPr>
          <w:trHeight w:val="537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Specjalne ośrodki szkolno -</w:t>
            </w:r>
          </w:p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Wychowawcze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85403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152 516,04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2 258,74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150 484,63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731,08</w:t>
            </w:r>
          </w:p>
        </w:tc>
      </w:tr>
      <w:tr w:rsidR="00460E57" w:rsidRPr="006C6823" w:rsidTr="002C0D3B">
        <w:trPr>
          <w:trHeight w:val="762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Poradnie psychologiczno -</w:t>
            </w:r>
          </w:p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pedagogiczne oraz inne poradnie specjalistyczne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85406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56 825,71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102,84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55 570,02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33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Internaty i bursy szkolne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85410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10 046,06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9 241,31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33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E3145B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RODZINA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E3145B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E3145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855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E3145B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D3728A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D3728A">
              <w:rPr>
                <w:rFonts w:ascii="Arial" w:hAnsi="Arial" w:cs="Arial"/>
                <w:b/>
                <w:sz w:val="20"/>
                <w:szCs w:val="20"/>
                <w:lang w:val="pl-PL"/>
              </w:rPr>
              <w:t>3 127,17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E3145B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E3145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C35BC5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35BC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8 856,86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E3145B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E3145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33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Działalność placówek opiekuńczo - wychowawczych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85510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8 856,86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33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85595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3 127,17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41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KULTURA FIZYCZNA</w:t>
            </w:r>
          </w:p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 SPORT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251252" w:rsidRDefault="00460E57" w:rsidP="0094531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51252">
              <w:rPr>
                <w:rFonts w:ascii="Arial" w:hAnsi="Arial" w:cs="Arial"/>
                <w:b/>
                <w:sz w:val="20"/>
                <w:szCs w:val="20"/>
                <w:lang w:val="pl-PL"/>
              </w:rPr>
              <w:t>66 956,84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251252" w:rsidRDefault="00460E57" w:rsidP="0094531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51252">
              <w:rPr>
                <w:rFonts w:ascii="Arial" w:hAnsi="Arial" w:cs="Arial"/>
                <w:b/>
                <w:sz w:val="20"/>
                <w:szCs w:val="20"/>
                <w:lang w:val="pl-PL"/>
              </w:rPr>
              <w:t>32 691,59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C35BC5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35BC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51 887,61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E3145B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11 923,48</w:t>
            </w:r>
          </w:p>
        </w:tc>
      </w:tr>
      <w:tr w:rsidR="00460E57" w:rsidRPr="006C6823" w:rsidTr="002C0D3B">
        <w:trPr>
          <w:trHeight w:val="41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Obiekty sportowe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sz w:val="20"/>
                <w:szCs w:val="20"/>
                <w:lang w:val="pl-PL"/>
              </w:rPr>
              <w:t>92601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66 956,84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32 691,59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51 887,61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11 923,48</w:t>
            </w:r>
          </w:p>
        </w:tc>
      </w:tr>
      <w:tr w:rsidR="00460E57" w:rsidRPr="006C6823" w:rsidTr="002C0D3B">
        <w:trPr>
          <w:trHeight w:val="416"/>
        </w:trPr>
        <w:tc>
          <w:tcPr>
            <w:tcW w:w="3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Razem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5 188 317,56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DF1392" w:rsidRDefault="00460E57" w:rsidP="002C0D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2 577 650,96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5 093 531,95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DF1392" w:rsidRDefault="00460E57" w:rsidP="002C0D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3 006 512,63</w:t>
            </w:r>
          </w:p>
        </w:tc>
      </w:tr>
      <w:tr w:rsidR="00460E57" w:rsidRPr="006C6823" w:rsidTr="002C0D3B">
        <w:trPr>
          <w:trHeight w:val="300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rachunki dochodów własnych jednostek oświatowych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0,00</w:t>
            </w:r>
          </w:p>
        </w:tc>
      </w:tr>
      <w:tr w:rsidR="00460E57" w:rsidRPr="006C6823" w:rsidTr="002C0D3B">
        <w:trPr>
          <w:trHeight w:val="465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C682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9453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5 188 317,56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DF1392" w:rsidRDefault="00460E57" w:rsidP="0094531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2 577 650,96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6C6823" w:rsidRDefault="00460E57" w:rsidP="002C0D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5 093 531,95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60E57" w:rsidRPr="00DF1392" w:rsidRDefault="00460E57" w:rsidP="002C0D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3 006 512,63</w:t>
            </w:r>
          </w:p>
        </w:tc>
      </w:tr>
    </w:tbl>
    <w:p w:rsidR="00460E57" w:rsidRDefault="00460E57" w:rsidP="00B62878">
      <w:pPr>
        <w:jc w:val="center"/>
        <w:outlineLvl w:val="0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B62878">
      <w:pPr>
        <w:jc w:val="center"/>
        <w:outlineLvl w:val="0"/>
        <w:rPr>
          <w:b/>
          <w:bCs/>
          <w:sz w:val="28"/>
          <w:szCs w:val="28"/>
          <w:u w:val="single"/>
          <w:lang w:val="pl-PL"/>
        </w:rPr>
      </w:pPr>
    </w:p>
    <w:p w:rsidR="00460E57" w:rsidRPr="006C6823" w:rsidRDefault="00460E57" w:rsidP="00B62878">
      <w:pPr>
        <w:rPr>
          <w:lang w:val="pl-PL"/>
        </w:rPr>
      </w:pPr>
    </w:p>
    <w:p w:rsidR="00460E57" w:rsidRPr="00BB56C2" w:rsidRDefault="00460E57" w:rsidP="00B62878">
      <w:pPr>
        <w:jc w:val="both"/>
        <w:rPr>
          <w:sz w:val="26"/>
          <w:szCs w:val="26"/>
          <w:lang w:val="pl-PL"/>
        </w:rPr>
      </w:pPr>
      <w:r w:rsidRPr="00B14DE5">
        <w:rPr>
          <w:sz w:val="26"/>
          <w:szCs w:val="26"/>
          <w:lang w:val="pl-PL"/>
        </w:rPr>
        <w:t xml:space="preserve">          Na dzień 3</w:t>
      </w:r>
      <w:r>
        <w:rPr>
          <w:sz w:val="26"/>
          <w:szCs w:val="26"/>
          <w:lang w:val="pl-PL"/>
        </w:rPr>
        <w:t>1</w:t>
      </w:r>
      <w:r w:rsidRPr="00B14DE5"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grudnia</w:t>
      </w:r>
      <w:r w:rsidRPr="00B14DE5">
        <w:rPr>
          <w:sz w:val="26"/>
          <w:szCs w:val="26"/>
          <w:lang w:val="pl-PL"/>
        </w:rPr>
        <w:t xml:space="preserve"> 201</w:t>
      </w:r>
      <w:r>
        <w:rPr>
          <w:sz w:val="26"/>
          <w:szCs w:val="26"/>
          <w:lang w:val="pl-PL"/>
        </w:rPr>
        <w:t>9</w:t>
      </w:r>
      <w:r w:rsidRPr="00B14DE5">
        <w:rPr>
          <w:sz w:val="26"/>
          <w:szCs w:val="26"/>
          <w:lang w:val="pl-PL"/>
        </w:rPr>
        <w:t xml:space="preserve"> roku zobowiązania ogółem zamknęły się kwotą </w:t>
      </w:r>
      <w:r>
        <w:rPr>
          <w:b/>
          <w:bCs/>
          <w:sz w:val="26"/>
          <w:szCs w:val="26"/>
          <w:lang w:val="pl-PL"/>
        </w:rPr>
        <w:t>5.188.317,56</w:t>
      </w:r>
      <w:r w:rsidRPr="00B14DE5">
        <w:rPr>
          <w:b/>
          <w:bCs/>
          <w:sz w:val="26"/>
          <w:szCs w:val="26"/>
          <w:lang w:val="pl-PL"/>
        </w:rPr>
        <w:t xml:space="preserve"> </w:t>
      </w:r>
      <w:r w:rsidRPr="00B14DE5">
        <w:rPr>
          <w:sz w:val="26"/>
          <w:szCs w:val="26"/>
          <w:lang w:val="pl-PL"/>
        </w:rPr>
        <w:t>i nie wystąpiły zobowiązania wymagalne.</w:t>
      </w:r>
    </w:p>
    <w:p w:rsidR="00460E57" w:rsidRDefault="00460E57" w:rsidP="00B62878">
      <w:pPr>
        <w:jc w:val="center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B62878">
      <w:pPr>
        <w:jc w:val="center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632FC6"/>
    <w:p w:rsidR="00460E57" w:rsidRDefault="00460E57" w:rsidP="0021309B">
      <w:pPr>
        <w:jc w:val="center"/>
        <w:rPr>
          <w:b/>
          <w:bCs/>
          <w:sz w:val="28"/>
          <w:szCs w:val="28"/>
          <w:u w:val="single"/>
          <w:lang w:val="pl-PL"/>
        </w:rPr>
      </w:pPr>
      <w:r w:rsidRPr="00A97B0A">
        <w:rPr>
          <w:b/>
          <w:bCs/>
          <w:sz w:val="28"/>
          <w:szCs w:val="28"/>
          <w:u w:val="single"/>
          <w:lang w:val="pl-PL"/>
        </w:rPr>
        <w:t>NALEŻNOŚCI</w:t>
      </w:r>
    </w:p>
    <w:p w:rsidR="00460E57" w:rsidRPr="00A97B0A" w:rsidRDefault="00460E57" w:rsidP="0021309B">
      <w:pPr>
        <w:jc w:val="center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BB7CCE">
      <w:pPr>
        <w:rPr>
          <w:sz w:val="26"/>
          <w:szCs w:val="26"/>
          <w:lang w:val="pl-PL"/>
        </w:rPr>
      </w:pPr>
    </w:p>
    <w:tbl>
      <w:tblPr>
        <w:tblW w:w="972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20"/>
        <w:gridCol w:w="1270"/>
        <w:gridCol w:w="1130"/>
        <w:gridCol w:w="1340"/>
        <w:gridCol w:w="1592"/>
        <w:gridCol w:w="1377"/>
      </w:tblGrid>
      <w:tr w:rsidR="00460E57">
        <w:trPr>
          <w:cantSplit/>
          <w:trHeight w:hRule="exact" w:val="585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BB7CC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97B0A" w:rsidRDefault="00460E57" w:rsidP="00BB7CCE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A97B0A">
              <w:rPr>
                <w:b/>
                <w:bCs/>
                <w:sz w:val="20"/>
                <w:szCs w:val="20"/>
                <w:lang w:val="pl-PL"/>
              </w:rPr>
              <w:t>Należności na dzień 3</w:t>
            </w:r>
            <w:r>
              <w:rPr>
                <w:b/>
                <w:bCs/>
                <w:sz w:val="20"/>
                <w:szCs w:val="20"/>
                <w:lang w:val="pl-PL"/>
              </w:rPr>
              <w:t>1</w:t>
            </w:r>
            <w:r w:rsidRPr="00A97B0A">
              <w:rPr>
                <w:b/>
                <w:bCs/>
                <w:sz w:val="20"/>
                <w:szCs w:val="20"/>
                <w:lang w:val="pl-PL"/>
              </w:rPr>
              <w:t>.</w:t>
            </w:r>
            <w:r>
              <w:rPr>
                <w:b/>
                <w:bCs/>
                <w:sz w:val="20"/>
                <w:szCs w:val="20"/>
                <w:lang w:val="pl-PL"/>
              </w:rPr>
              <w:t>12</w:t>
            </w:r>
            <w:r w:rsidRPr="00A97B0A">
              <w:rPr>
                <w:b/>
                <w:bCs/>
                <w:sz w:val="20"/>
                <w:szCs w:val="20"/>
                <w:lang w:val="pl-PL"/>
              </w:rPr>
              <w:t>.20</w:t>
            </w:r>
            <w:r>
              <w:rPr>
                <w:b/>
                <w:bCs/>
                <w:sz w:val="20"/>
                <w:szCs w:val="20"/>
                <w:lang w:val="pl-PL"/>
              </w:rPr>
              <w:t>18</w:t>
            </w:r>
          </w:p>
        </w:tc>
        <w:tc>
          <w:tcPr>
            <w:tcW w:w="4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BB7CCE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A97B0A">
              <w:rPr>
                <w:b/>
                <w:bCs/>
                <w:sz w:val="20"/>
                <w:szCs w:val="20"/>
                <w:lang w:val="pl-PL"/>
              </w:rPr>
              <w:t xml:space="preserve">Należności na dzień </w:t>
            </w:r>
          </w:p>
          <w:p w:rsidR="00460E57" w:rsidRPr="00A97B0A" w:rsidRDefault="00460E57" w:rsidP="00BB7CCE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30.06</w:t>
            </w:r>
            <w:r w:rsidRPr="00A97B0A">
              <w:rPr>
                <w:b/>
                <w:bCs/>
                <w:sz w:val="20"/>
                <w:szCs w:val="20"/>
                <w:lang w:val="pl-PL"/>
              </w:rPr>
              <w:t>.20</w:t>
            </w:r>
            <w:r>
              <w:rPr>
                <w:b/>
                <w:bCs/>
                <w:sz w:val="20"/>
                <w:szCs w:val="20"/>
                <w:lang w:val="pl-PL"/>
              </w:rPr>
              <w:t>19</w:t>
            </w:r>
          </w:p>
        </w:tc>
      </w:tr>
      <w:tr w:rsidR="00460E57">
        <w:trPr>
          <w:cantSplit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0E57" w:rsidRDefault="00460E57" w:rsidP="00BB7CCE"/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97B0A" w:rsidRDefault="00460E57" w:rsidP="00BB7CCE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A97B0A">
              <w:rPr>
                <w:b/>
                <w:bCs/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97B0A" w:rsidRDefault="00460E57" w:rsidP="00BB7CCE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A97B0A">
              <w:rPr>
                <w:b/>
                <w:bCs/>
                <w:sz w:val="20"/>
                <w:szCs w:val="20"/>
                <w:lang w:val="pl-PL"/>
              </w:rPr>
              <w:t>w tym wymagalne</w:t>
            </w:r>
            <w:r>
              <w:rPr>
                <w:b/>
                <w:bCs/>
                <w:sz w:val="20"/>
                <w:szCs w:val="20"/>
                <w:lang w:val="pl-PL"/>
              </w:rPr>
              <w:t xml:space="preserve"> + odsetki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97B0A" w:rsidRDefault="00460E57" w:rsidP="00BB7CCE">
            <w:pPr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97B0A">
              <w:rPr>
                <w:b/>
                <w:bCs/>
                <w:color w:val="000000"/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97B0A" w:rsidRDefault="00460E57" w:rsidP="00BB7CCE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A97B0A">
              <w:rPr>
                <w:b/>
                <w:bCs/>
                <w:sz w:val="20"/>
                <w:szCs w:val="20"/>
                <w:lang w:val="pl-PL"/>
              </w:rPr>
              <w:t>W tym wymagalne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Pr="00A97B0A" w:rsidRDefault="00460E57" w:rsidP="00BB7CCE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A97B0A">
              <w:rPr>
                <w:b/>
                <w:bCs/>
                <w:sz w:val="20"/>
                <w:szCs w:val="20"/>
                <w:lang w:val="pl-PL"/>
              </w:rPr>
              <w:t>Odsetki</w:t>
            </w:r>
          </w:p>
        </w:tc>
      </w:tr>
      <w:tr w:rsidR="00460E57">
        <w:trPr>
          <w:trHeight w:val="465"/>
        </w:trPr>
        <w:tc>
          <w:tcPr>
            <w:tcW w:w="3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97B0A" w:rsidRDefault="00460E57" w:rsidP="00BB7CCE">
            <w:pPr>
              <w:rPr>
                <w:b/>
                <w:bCs/>
                <w:lang w:val="pl-PL"/>
              </w:rPr>
            </w:pPr>
            <w:r w:rsidRPr="00A97B0A">
              <w:rPr>
                <w:b/>
                <w:bCs/>
                <w:lang w:val="pl-PL"/>
              </w:rPr>
              <w:t>Zbiorczo Jednostki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94531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53 591,40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88786D" w:rsidRDefault="00460E57" w:rsidP="00BB7CCE">
            <w:pPr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3 945,13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97B0A" w:rsidRDefault="00460E57" w:rsidP="00BB7CCE">
            <w:pPr>
              <w:jc w:val="right"/>
              <w:rPr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212 924,01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BB7CC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98 238,72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BB7CC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2 435,34</w:t>
            </w:r>
          </w:p>
        </w:tc>
      </w:tr>
      <w:tr w:rsidR="00460E57">
        <w:trPr>
          <w:trHeight w:val="540"/>
        </w:trPr>
        <w:tc>
          <w:tcPr>
            <w:tcW w:w="3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97B0A" w:rsidRDefault="00460E57" w:rsidP="00BB7CCE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rachunki dochodów własnych jednostek oświatowych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94531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BB7CC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Pr="00A97B0A" w:rsidRDefault="00460E57" w:rsidP="00BB7CCE">
            <w:pPr>
              <w:jc w:val="right"/>
              <w:rPr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3 665,63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E57" w:rsidRDefault="00460E57" w:rsidP="00BB7CC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3 587,50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E57" w:rsidRDefault="00460E57" w:rsidP="00BB7CCE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78,13</w:t>
            </w:r>
          </w:p>
        </w:tc>
      </w:tr>
      <w:tr w:rsidR="00460E57">
        <w:trPr>
          <w:trHeight w:val="795"/>
        </w:trPr>
        <w:tc>
          <w:tcPr>
            <w:tcW w:w="3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A97B0A" w:rsidRDefault="00460E57" w:rsidP="00BB7CCE">
            <w:pPr>
              <w:rPr>
                <w:b/>
                <w:bCs/>
                <w:lang w:val="pl-PL"/>
              </w:rPr>
            </w:pPr>
            <w:r w:rsidRPr="00A97B0A">
              <w:rPr>
                <w:b/>
                <w:bCs/>
                <w:lang w:val="pl-PL"/>
              </w:rPr>
              <w:t>OGÓŁEM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D108A7" w:rsidRDefault="00460E57" w:rsidP="0094531E">
            <w:pPr>
              <w:jc w:val="right"/>
              <w:rPr>
                <w:b/>
                <w:bCs/>
                <w:lang w:val="pl-PL"/>
              </w:rPr>
            </w:pPr>
            <w:r w:rsidRPr="00D108A7">
              <w:rPr>
                <w:b/>
                <w:bCs/>
                <w:lang w:val="pl-PL"/>
              </w:rPr>
              <w:t>53</w:t>
            </w:r>
            <w:r>
              <w:rPr>
                <w:b/>
                <w:bCs/>
                <w:lang w:val="pl-PL"/>
              </w:rPr>
              <w:t xml:space="preserve"> </w:t>
            </w:r>
            <w:r w:rsidRPr="00D108A7">
              <w:rPr>
                <w:b/>
                <w:bCs/>
                <w:lang w:val="pl-PL"/>
              </w:rPr>
              <w:t>591,40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9A50CD" w:rsidRDefault="00460E57" w:rsidP="005265D0">
            <w:pPr>
              <w:jc w:val="right"/>
              <w:rPr>
                <w:b/>
                <w:bCs/>
                <w:lang w:val="pl-PL"/>
              </w:rPr>
            </w:pPr>
            <w:r w:rsidRPr="009A50CD">
              <w:rPr>
                <w:b/>
                <w:lang w:val="pl-PL"/>
              </w:rPr>
              <w:t>3 945,13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A97B0A" w:rsidRDefault="00460E57" w:rsidP="007056BF">
            <w:pPr>
              <w:jc w:val="right"/>
              <w:rPr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216 589,64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460E57" w:rsidRPr="00451A67" w:rsidRDefault="00460E57" w:rsidP="00121A9F">
            <w:pPr>
              <w:jc w:val="right"/>
              <w:rPr>
                <w:b/>
                <w:bCs/>
                <w:lang w:val="pl-PL"/>
              </w:rPr>
            </w:pPr>
            <w:r w:rsidRPr="00451A67"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01</w:t>
            </w:r>
            <w:r w:rsidRPr="00451A67">
              <w:rPr>
                <w:b/>
                <w:bCs/>
                <w:lang w:val="pl-PL"/>
              </w:rPr>
              <w:t> </w:t>
            </w:r>
            <w:r>
              <w:rPr>
                <w:b/>
                <w:bCs/>
                <w:lang w:val="pl-PL"/>
              </w:rPr>
              <w:t>82</w:t>
            </w:r>
            <w:r w:rsidRPr="00451A67">
              <w:rPr>
                <w:b/>
                <w:bCs/>
                <w:lang w:val="pl-PL"/>
              </w:rPr>
              <w:t>6,</w:t>
            </w:r>
            <w:r>
              <w:rPr>
                <w:b/>
                <w:bCs/>
                <w:lang w:val="pl-PL"/>
              </w:rPr>
              <w:t>22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60E57" w:rsidRPr="00451A67" w:rsidRDefault="00460E57" w:rsidP="00121A9F">
            <w:pPr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2 513</w:t>
            </w:r>
            <w:r w:rsidRPr="00451A67">
              <w:rPr>
                <w:b/>
                <w:bCs/>
                <w:lang w:val="pl-PL"/>
              </w:rPr>
              <w:t>,</w:t>
            </w:r>
            <w:r>
              <w:rPr>
                <w:b/>
                <w:bCs/>
                <w:lang w:val="pl-PL"/>
              </w:rPr>
              <w:t>47</w:t>
            </w:r>
          </w:p>
        </w:tc>
      </w:tr>
    </w:tbl>
    <w:p w:rsidR="00460E57" w:rsidRDefault="00460E57" w:rsidP="00BB7CCE"/>
    <w:p w:rsidR="00460E57" w:rsidRDefault="00460E57" w:rsidP="00BB7CCE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Na dzień 31 grudnia 2019 roku należności ogółem zamknęły się kwotą </w:t>
      </w:r>
      <w:r>
        <w:rPr>
          <w:b/>
          <w:bCs/>
          <w:sz w:val="26"/>
          <w:szCs w:val="26"/>
          <w:lang w:val="pl-PL"/>
        </w:rPr>
        <w:t>216.589,64</w:t>
      </w:r>
      <w:r w:rsidRPr="007F4C38">
        <w:rPr>
          <w:b/>
          <w:bCs/>
          <w:sz w:val="26"/>
          <w:szCs w:val="26"/>
          <w:lang w:val="pl-PL"/>
        </w:rPr>
        <w:t> zł</w:t>
      </w:r>
      <w:r>
        <w:rPr>
          <w:sz w:val="26"/>
          <w:szCs w:val="26"/>
          <w:lang w:val="pl-PL"/>
        </w:rPr>
        <w:t xml:space="preserve"> z tego należności wymagalne stanowią </w:t>
      </w:r>
      <w:r>
        <w:rPr>
          <w:b/>
          <w:bCs/>
          <w:sz w:val="26"/>
          <w:szCs w:val="26"/>
          <w:lang w:val="pl-PL"/>
        </w:rPr>
        <w:t>104.339,69</w:t>
      </w:r>
      <w:r w:rsidRPr="007F4C38">
        <w:rPr>
          <w:b/>
          <w:b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(należność główna 101.826</w:t>
      </w:r>
      <w:r w:rsidRPr="00482EAF">
        <w:rPr>
          <w:sz w:val="26"/>
          <w:szCs w:val="26"/>
          <w:lang w:val="pl-PL"/>
        </w:rPr>
        <w:t>,</w:t>
      </w:r>
      <w:r>
        <w:rPr>
          <w:sz w:val="26"/>
          <w:szCs w:val="26"/>
          <w:lang w:val="pl-PL"/>
        </w:rPr>
        <w:t>22</w:t>
      </w:r>
      <w:r w:rsidRPr="007F4C38">
        <w:rPr>
          <w:b/>
          <w:bCs/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>zł, + odsetki 2.513,47 zł).</w:t>
      </w:r>
    </w:p>
    <w:p w:rsidR="00460E57" w:rsidRDefault="00460E57" w:rsidP="0078157C">
      <w:pPr>
        <w:jc w:val="center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78157C">
      <w:pPr>
        <w:jc w:val="center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F30CCE">
      <w:pPr>
        <w:ind w:firstLine="851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Należności wymagalne wystąpiły w :</w:t>
      </w:r>
    </w:p>
    <w:p w:rsidR="00460E57" w:rsidRDefault="00460E57" w:rsidP="00F30CCE">
      <w:pPr>
        <w:ind w:firstLine="851"/>
        <w:jc w:val="both"/>
        <w:rPr>
          <w:sz w:val="26"/>
          <w:szCs w:val="26"/>
          <w:lang w:val="pl-PL"/>
        </w:rPr>
      </w:pPr>
    </w:p>
    <w:p w:rsidR="00460E57" w:rsidRDefault="00460E57" w:rsidP="00492D43">
      <w:pPr>
        <w:numPr>
          <w:ilvl w:val="0"/>
          <w:numId w:val="4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Zespole Szkół Mechanicznych w Radziejowie  w  kwocie </w:t>
      </w:r>
      <w:r>
        <w:rPr>
          <w:b/>
          <w:bCs/>
          <w:i/>
          <w:iCs/>
          <w:sz w:val="26"/>
          <w:szCs w:val="26"/>
          <w:lang w:val="pl-PL"/>
        </w:rPr>
        <w:t>1.125,27</w:t>
      </w:r>
      <w:r>
        <w:rPr>
          <w:sz w:val="26"/>
          <w:szCs w:val="26"/>
          <w:lang w:val="pl-PL"/>
        </w:rPr>
        <w:t xml:space="preserve"> </w:t>
      </w:r>
      <w:r w:rsidRPr="00DF0DF7">
        <w:rPr>
          <w:b/>
          <w:bCs/>
          <w:i/>
          <w:iCs/>
          <w:sz w:val="26"/>
          <w:szCs w:val="26"/>
          <w:lang w:val="pl-PL"/>
        </w:rPr>
        <w:t>zł</w:t>
      </w:r>
      <w:r>
        <w:rPr>
          <w:sz w:val="26"/>
          <w:szCs w:val="26"/>
          <w:lang w:val="pl-PL"/>
        </w:rPr>
        <w:t xml:space="preserve"> (1.094,44 + 30,83)  – jest to należność z tytułu usług krytej pływalni w kwocie 1.094,44 zł oraz z tytułu odsetek od nieterminowych wpłat w wysokości 30,83 zł.</w:t>
      </w:r>
    </w:p>
    <w:p w:rsidR="00460E57" w:rsidRPr="00150D70" w:rsidRDefault="00460E57" w:rsidP="00F30CCE">
      <w:pPr>
        <w:jc w:val="both"/>
        <w:rPr>
          <w:i/>
          <w:iCs/>
          <w:sz w:val="26"/>
          <w:szCs w:val="26"/>
          <w:lang w:val="pl-PL"/>
        </w:rPr>
      </w:pPr>
    </w:p>
    <w:p w:rsidR="00460E57" w:rsidRDefault="00460E57" w:rsidP="00F30CCE">
      <w:pPr>
        <w:numPr>
          <w:ilvl w:val="0"/>
          <w:numId w:val="4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Zespole Szkół i Placówek  </w:t>
      </w:r>
      <w:r>
        <w:rPr>
          <w:b/>
          <w:bCs/>
          <w:i/>
          <w:iCs/>
          <w:sz w:val="26"/>
          <w:szCs w:val="26"/>
          <w:lang w:val="pl-PL"/>
        </w:rPr>
        <w:t>9.275,33</w:t>
      </w:r>
      <w:r>
        <w:rPr>
          <w:sz w:val="26"/>
          <w:szCs w:val="26"/>
          <w:lang w:val="pl-PL"/>
        </w:rPr>
        <w:t xml:space="preserve"> </w:t>
      </w:r>
      <w:r w:rsidRPr="00DF0DF7">
        <w:rPr>
          <w:b/>
          <w:bCs/>
          <w:i/>
          <w:iCs/>
          <w:sz w:val="26"/>
          <w:szCs w:val="26"/>
          <w:lang w:val="pl-PL"/>
        </w:rPr>
        <w:t>zł</w:t>
      </w:r>
      <w:r>
        <w:rPr>
          <w:sz w:val="26"/>
          <w:szCs w:val="26"/>
          <w:lang w:val="pl-PL"/>
        </w:rPr>
        <w:t xml:space="preserve"> (9.120,19 + 155,14) -  jest to zaległość z tytułu odpłatności rodziców za pobyt dzieci w internacie w kwocie 3.995,19</w:t>
      </w:r>
      <w:r w:rsidRPr="002D376B">
        <w:rPr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i zakwaterowanie od Federacji Sportu  1.537,50 odsetek od nieterminowych wpłat 77,01 zł oraz od Federacji Sportu za wyżywienie w wysokości 3.587,50 zł i odsetek od nieterminowych płatności w kwocie 78,13 zł </w:t>
      </w:r>
    </w:p>
    <w:p w:rsidR="00460E57" w:rsidRDefault="00460E57" w:rsidP="002D376B">
      <w:pPr>
        <w:jc w:val="both"/>
        <w:rPr>
          <w:sz w:val="26"/>
          <w:szCs w:val="26"/>
          <w:lang w:val="pl-PL"/>
        </w:rPr>
      </w:pPr>
    </w:p>
    <w:p w:rsidR="00460E57" w:rsidRDefault="00460E57" w:rsidP="002D376B">
      <w:pPr>
        <w:numPr>
          <w:ilvl w:val="0"/>
          <w:numId w:val="4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Zespole Szkół RCKU w Przemystce w  kwocie </w:t>
      </w:r>
      <w:r>
        <w:rPr>
          <w:b/>
          <w:bCs/>
          <w:i/>
          <w:iCs/>
          <w:sz w:val="26"/>
          <w:szCs w:val="26"/>
          <w:lang w:val="pl-PL"/>
        </w:rPr>
        <w:t>1 068,96</w:t>
      </w:r>
      <w:r w:rsidRPr="00DF0DF7">
        <w:rPr>
          <w:b/>
          <w:bCs/>
          <w:i/>
          <w:iCs/>
          <w:sz w:val="26"/>
          <w:szCs w:val="26"/>
          <w:lang w:val="pl-PL"/>
        </w:rPr>
        <w:t xml:space="preserve"> zł</w:t>
      </w:r>
      <w:r>
        <w:rPr>
          <w:sz w:val="26"/>
          <w:szCs w:val="26"/>
          <w:lang w:val="pl-PL"/>
        </w:rPr>
        <w:t xml:space="preserve"> (1 050,10 + 18,86) – jest to zaległość za zakwaterowanie w internacie w kwocie 1 050,10 zł. oraz z tytułu odsetek od nieterminowych wpłat 18,86 zł.</w:t>
      </w:r>
    </w:p>
    <w:p w:rsidR="00460E57" w:rsidRDefault="00460E57" w:rsidP="008B5588">
      <w:pPr>
        <w:jc w:val="both"/>
        <w:rPr>
          <w:sz w:val="26"/>
          <w:szCs w:val="26"/>
          <w:lang w:val="pl-PL"/>
        </w:rPr>
      </w:pPr>
    </w:p>
    <w:p w:rsidR="00460E57" w:rsidRDefault="00460E57" w:rsidP="002D376B">
      <w:pPr>
        <w:numPr>
          <w:ilvl w:val="0"/>
          <w:numId w:val="43"/>
        </w:num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Starostwie Powiatowym w Radziejowie w  kwocie </w:t>
      </w:r>
      <w:r>
        <w:rPr>
          <w:b/>
          <w:bCs/>
          <w:i/>
          <w:iCs/>
          <w:sz w:val="26"/>
          <w:szCs w:val="26"/>
          <w:lang w:val="pl-PL"/>
        </w:rPr>
        <w:t>92.870,13</w:t>
      </w:r>
      <w:r>
        <w:rPr>
          <w:sz w:val="26"/>
          <w:szCs w:val="26"/>
          <w:lang w:val="pl-PL"/>
        </w:rPr>
        <w:t xml:space="preserve"> </w:t>
      </w:r>
      <w:r w:rsidRPr="00DF0DF7">
        <w:rPr>
          <w:b/>
          <w:bCs/>
          <w:i/>
          <w:iCs/>
          <w:sz w:val="26"/>
          <w:szCs w:val="26"/>
          <w:lang w:val="pl-PL"/>
        </w:rPr>
        <w:t>zł</w:t>
      </w:r>
      <w:r>
        <w:rPr>
          <w:sz w:val="26"/>
          <w:szCs w:val="26"/>
          <w:lang w:val="pl-PL"/>
        </w:rPr>
        <w:t xml:space="preserve"> (90.561,49 + 2.308,64)  – jest to należność z tytułu holowania pojazdów zabranych na parking w kwocie 89.570,49 zł i odsetek od nieterminowych płatności w kwocie 2.308,64 zł oraz z tytułu udziałów w podatku dochodowym od osób fizycznych PIT w kwocie 991,00 zł.</w:t>
      </w:r>
    </w:p>
    <w:p w:rsidR="00460E57" w:rsidRDefault="00460E57" w:rsidP="002D376B">
      <w:pPr>
        <w:jc w:val="both"/>
        <w:rPr>
          <w:sz w:val="26"/>
          <w:szCs w:val="26"/>
          <w:lang w:val="pl-PL"/>
        </w:rPr>
      </w:pPr>
    </w:p>
    <w:p w:rsidR="00460E57" w:rsidRDefault="00460E57" w:rsidP="00492D43">
      <w:pPr>
        <w:ind w:left="360"/>
        <w:jc w:val="both"/>
        <w:rPr>
          <w:sz w:val="26"/>
          <w:szCs w:val="26"/>
          <w:lang w:val="pl-PL"/>
        </w:rPr>
      </w:pPr>
    </w:p>
    <w:p w:rsidR="00460E57" w:rsidRDefault="00460E57" w:rsidP="00DB2160">
      <w:pPr>
        <w:outlineLvl w:val="0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DB2160">
      <w:pPr>
        <w:outlineLvl w:val="0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DB2160">
      <w:pPr>
        <w:outlineLvl w:val="0"/>
        <w:rPr>
          <w:b/>
          <w:bCs/>
          <w:sz w:val="28"/>
          <w:szCs w:val="28"/>
          <w:u w:val="single"/>
          <w:lang w:val="pl-PL"/>
        </w:rPr>
      </w:pPr>
    </w:p>
    <w:p w:rsidR="00460E57" w:rsidRDefault="00460E57" w:rsidP="00C21B27">
      <w:pPr>
        <w:spacing w:line="360" w:lineRule="auto"/>
        <w:ind w:left="283"/>
        <w:jc w:val="center"/>
        <w:outlineLvl w:val="0"/>
        <w:rPr>
          <w:rFonts w:ascii="Times" w:hAnsi="Times" w:cs="Times"/>
          <w:b/>
          <w:bCs/>
          <w:sz w:val="26"/>
          <w:szCs w:val="26"/>
          <w:u w:val="single"/>
          <w:lang w:val="pl-PL"/>
        </w:rPr>
      </w:pPr>
      <w:r>
        <w:rPr>
          <w:rFonts w:ascii="Times" w:hAnsi="Times" w:cs="Times"/>
          <w:b/>
          <w:bCs/>
          <w:sz w:val="26"/>
          <w:szCs w:val="26"/>
          <w:u w:val="single"/>
          <w:lang w:val="pl-PL"/>
        </w:rPr>
        <w:t>SAMORZADOWY ZAK</w:t>
      </w:r>
      <w:r>
        <w:rPr>
          <w:b/>
          <w:bCs/>
          <w:sz w:val="26"/>
          <w:szCs w:val="26"/>
          <w:u w:val="single"/>
          <w:lang w:val="pl-PL"/>
        </w:rPr>
        <w:t>Ł</w:t>
      </w:r>
      <w:r>
        <w:rPr>
          <w:rFonts w:ascii="Times" w:hAnsi="Times" w:cs="Times"/>
          <w:b/>
          <w:bCs/>
          <w:sz w:val="26"/>
          <w:szCs w:val="26"/>
          <w:u w:val="single"/>
          <w:lang w:val="pl-PL"/>
        </w:rPr>
        <w:t>AD BUD</w:t>
      </w:r>
      <w:r>
        <w:rPr>
          <w:b/>
          <w:bCs/>
          <w:sz w:val="26"/>
          <w:szCs w:val="26"/>
          <w:u w:val="single"/>
          <w:lang w:val="pl-PL"/>
        </w:rPr>
        <w:t>Ż</w:t>
      </w:r>
      <w:r>
        <w:rPr>
          <w:rFonts w:ascii="Times" w:hAnsi="Times" w:cs="Times"/>
          <w:b/>
          <w:bCs/>
          <w:sz w:val="26"/>
          <w:szCs w:val="26"/>
          <w:u w:val="single"/>
          <w:lang w:val="pl-PL"/>
        </w:rPr>
        <w:t>ETOWY</w:t>
      </w:r>
    </w:p>
    <w:p w:rsidR="00460E57" w:rsidRDefault="00460E57" w:rsidP="00765416">
      <w:pPr>
        <w:spacing w:line="360" w:lineRule="auto"/>
        <w:ind w:left="283"/>
        <w:jc w:val="both"/>
        <w:rPr>
          <w:rFonts w:ascii="Times" w:hAnsi="Times" w:cs="Times"/>
          <w:b/>
          <w:bCs/>
          <w:sz w:val="26"/>
          <w:szCs w:val="26"/>
          <w:u w:val="single"/>
          <w:lang w:val="pl-PL"/>
        </w:rPr>
      </w:pPr>
    </w:p>
    <w:p w:rsidR="00460E57" w:rsidRPr="004A55F7" w:rsidRDefault="00460E57" w:rsidP="00765416">
      <w:pPr>
        <w:spacing w:line="360" w:lineRule="auto"/>
        <w:ind w:left="283" w:firstLine="849"/>
        <w:jc w:val="both"/>
        <w:rPr>
          <w:rFonts w:ascii="Times" w:hAnsi="Times" w:cs="Times"/>
          <w:sz w:val="26"/>
          <w:szCs w:val="26"/>
          <w:lang w:val="pl-PL"/>
        </w:rPr>
      </w:pPr>
      <w:r>
        <w:rPr>
          <w:rFonts w:ascii="Times" w:hAnsi="Times" w:cs="Times"/>
          <w:sz w:val="26"/>
          <w:szCs w:val="26"/>
          <w:lang w:val="pl-PL"/>
        </w:rPr>
        <w:t>W grudniu 2011 roku zosta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 xml:space="preserve"> utworzony Samorz</w:t>
      </w:r>
      <w:r>
        <w:rPr>
          <w:sz w:val="26"/>
          <w:szCs w:val="26"/>
          <w:lang w:val="pl-PL"/>
        </w:rPr>
        <w:t>ą</w:t>
      </w:r>
      <w:r>
        <w:rPr>
          <w:rFonts w:ascii="Times" w:hAnsi="Times" w:cs="Times"/>
          <w:sz w:val="26"/>
          <w:szCs w:val="26"/>
          <w:lang w:val="pl-PL"/>
        </w:rPr>
        <w:t>dowy Zak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ad Bud</w:t>
      </w:r>
      <w:r>
        <w:rPr>
          <w:sz w:val="26"/>
          <w:szCs w:val="26"/>
          <w:lang w:val="pl-PL"/>
        </w:rPr>
        <w:t>ż</w:t>
      </w:r>
      <w:r>
        <w:rPr>
          <w:rFonts w:ascii="Times" w:hAnsi="Times" w:cs="Times"/>
          <w:sz w:val="26"/>
          <w:szCs w:val="26"/>
          <w:lang w:val="pl-PL"/>
        </w:rPr>
        <w:t>etowy – Zak</w:t>
      </w:r>
      <w:r>
        <w:rPr>
          <w:sz w:val="26"/>
          <w:szCs w:val="26"/>
          <w:lang w:val="pl-PL"/>
        </w:rPr>
        <w:t>ł</w:t>
      </w:r>
      <w:r>
        <w:rPr>
          <w:rFonts w:ascii="Times" w:hAnsi="Times" w:cs="Times"/>
          <w:sz w:val="26"/>
          <w:szCs w:val="26"/>
          <w:lang w:val="pl-PL"/>
        </w:rPr>
        <w:t>ad Aktywno</w:t>
      </w:r>
      <w:r>
        <w:rPr>
          <w:sz w:val="26"/>
          <w:szCs w:val="26"/>
          <w:lang w:val="pl-PL"/>
        </w:rPr>
        <w:t>ś</w:t>
      </w:r>
      <w:r>
        <w:rPr>
          <w:rFonts w:ascii="Times" w:hAnsi="Times" w:cs="Times"/>
          <w:sz w:val="26"/>
          <w:szCs w:val="26"/>
          <w:lang w:val="pl-PL"/>
        </w:rPr>
        <w:t>ci Zawodowej w Radziejowie.</w:t>
      </w:r>
    </w:p>
    <w:p w:rsidR="00460E57" w:rsidRDefault="00460E57" w:rsidP="00765416">
      <w:pPr>
        <w:spacing w:line="360" w:lineRule="auto"/>
        <w:ind w:left="283"/>
        <w:jc w:val="both"/>
        <w:rPr>
          <w:rFonts w:ascii="Times" w:hAnsi="Times" w:cs="Times"/>
          <w:b/>
          <w:bCs/>
          <w:sz w:val="26"/>
          <w:szCs w:val="26"/>
          <w:u w:val="single"/>
          <w:lang w:val="pl-PL"/>
        </w:rPr>
      </w:pPr>
    </w:p>
    <w:p w:rsidR="00460E57" w:rsidRDefault="00460E57" w:rsidP="00765416">
      <w:pPr>
        <w:spacing w:line="360" w:lineRule="auto"/>
        <w:ind w:left="283"/>
        <w:jc w:val="both"/>
        <w:rPr>
          <w:rFonts w:ascii="Times" w:hAnsi="Times" w:cs="Times"/>
          <w:b/>
          <w:bCs/>
          <w:sz w:val="26"/>
          <w:szCs w:val="26"/>
          <w:u w:val="single"/>
          <w:lang w:val="pl-PL"/>
        </w:rPr>
      </w:pPr>
    </w:p>
    <w:p w:rsidR="00460E57" w:rsidRPr="00AF3B03" w:rsidRDefault="00460E57" w:rsidP="00AF3B03">
      <w:pPr>
        <w:ind w:firstLine="708"/>
        <w:jc w:val="both"/>
        <w:rPr>
          <w:sz w:val="26"/>
          <w:szCs w:val="26"/>
        </w:rPr>
      </w:pPr>
      <w:r w:rsidRPr="00AF3B03">
        <w:rPr>
          <w:sz w:val="26"/>
          <w:szCs w:val="26"/>
        </w:rPr>
        <w:t>Zakład Aktywności Zawodowej w Radziejowie jest samorządowym zakładem budżetowym, działającym na podstawie Uchwały Nr VII/41/2011 Rady Powiatu w Radziejowie z dnia 28 kwietnia 2011 r. z późniejszymi zmianami (Uchwała Nr XII/67/2011 z dnia 27 października 2011r.;Uchwała Nr XX/102/2012 z dnia 31 maja 2012r.)</w:t>
      </w:r>
      <w:r>
        <w:rPr>
          <w:sz w:val="26"/>
          <w:szCs w:val="26"/>
        </w:rPr>
        <w:t xml:space="preserve">. </w:t>
      </w:r>
      <w:r w:rsidRPr="00AF3B03">
        <w:rPr>
          <w:sz w:val="26"/>
          <w:szCs w:val="26"/>
        </w:rPr>
        <w:t>Zakład Aktywności Zawodowej zgodnie z statusem prowadzi działalność usługową:  hotelarsko – gastronomiczną, usługi cateringowe, wynajem sali konferencyjnej,  prowadzi dwa punkty małej gastronomii, usługi ksero  oraz pobiera opłatę za toalety.</w:t>
      </w:r>
    </w:p>
    <w:p w:rsidR="00460E57" w:rsidRPr="00AF3B03" w:rsidRDefault="00460E57" w:rsidP="00AF3B03">
      <w:pPr>
        <w:rPr>
          <w:sz w:val="26"/>
          <w:szCs w:val="26"/>
        </w:rPr>
      </w:pP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PRZYCHODY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 xml:space="preserve">§ 0690 </w:t>
      </w:r>
      <w:r w:rsidRPr="00E3717F">
        <w:rPr>
          <w:sz w:val="26"/>
          <w:szCs w:val="26"/>
        </w:rPr>
        <w:t xml:space="preserve">Pozostałe przychody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E3717F">
        <w:rPr>
          <w:b/>
          <w:sz w:val="26"/>
          <w:szCs w:val="26"/>
        </w:rPr>
        <w:t>5 224,58</w:t>
      </w: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sz w:val="26"/>
          <w:szCs w:val="26"/>
        </w:rPr>
        <w:t>Paragraf ten zawiera opłatę za toalety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 xml:space="preserve">§ 0750 </w:t>
      </w:r>
      <w:r w:rsidRPr="00E3717F">
        <w:rPr>
          <w:sz w:val="26"/>
          <w:szCs w:val="26"/>
        </w:rPr>
        <w:t>Wpływy z wynajem sali konferencyjnej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  <w:t xml:space="preserve">                 </w:t>
      </w:r>
      <w:r w:rsidRPr="00E3717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</w:t>
      </w:r>
      <w:r w:rsidRPr="00E3717F">
        <w:rPr>
          <w:b/>
          <w:sz w:val="26"/>
          <w:szCs w:val="26"/>
        </w:rPr>
        <w:t>5 092,71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>§ 0830</w:t>
      </w:r>
      <w:r w:rsidRPr="00E3717F">
        <w:rPr>
          <w:sz w:val="26"/>
          <w:szCs w:val="26"/>
        </w:rPr>
        <w:t xml:space="preserve"> Wpływy z usług                                              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</w:t>
      </w:r>
      <w:r w:rsidRPr="00E3717F">
        <w:rPr>
          <w:b/>
          <w:sz w:val="26"/>
          <w:szCs w:val="26"/>
        </w:rPr>
        <w:t>779 038,82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 wpływy z usług :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usługi gastronomiczne</w:t>
      </w:r>
      <w:r w:rsidRPr="00E3717F">
        <w:rPr>
          <w:sz w:val="26"/>
          <w:szCs w:val="26"/>
        </w:rPr>
        <w:tab/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E3717F">
        <w:rPr>
          <w:sz w:val="26"/>
          <w:szCs w:val="26"/>
        </w:rPr>
        <w:t xml:space="preserve"> 675 868,14</w:t>
      </w:r>
      <w:r w:rsidRPr="00E3717F">
        <w:rPr>
          <w:sz w:val="26"/>
          <w:szCs w:val="26"/>
        </w:rPr>
        <w:tab/>
        <w:t xml:space="preserve">                                                           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usługi hotelarskie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E3717F">
        <w:rPr>
          <w:sz w:val="26"/>
          <w:szCs w:val="26"/>
        </w:rPr>
        <w:t>102 905,20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- usługa ksero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E3717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E3717F">
        <w:rPr>
          <w:sz w:val="26"/>
          <w:szCs w:val="26"/>
        </w:rPr>
        <w:t>265,48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 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>§ 0920</w:t>
      </w:r>
      <w:r w:rsidRPr="00E3717F">
        <w:rPr>
          <w:sz w:val="26"/>
          <w:szCs w:val="26"/>
        </w:rPr>
        <w:t xml:space="preserve"> Poz</w:t>
      </w:r>
      <w:r>
        <w:rPr>
          <w:sz w:val="26"/>
          <w:szCs w:val="26"/>
        </w:rPr>
        <w:t>ostałe odsetki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E3717F">
        <w:rPr>
          <w:b/>
          <w:sz w:val="26"/>
          <w:szCs w:val="26"/>
        </w:rPr>
        <w:t>2 319,75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zawiera: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- odsetki bankowe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E3717F">
        <w:rPr>
          <w:sz w:val="26"/>
          <w:szCs w:val="26"/>
        </w:rPr>
        <w:t>2 061,88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- odsetki z tytułu zwłoki w zapłacie należności                                                    </w:t>
      </w:r>
      <w:r>
        <w:rPr>
          <w:sz w:val="26"/>
          <w:szCs w:val="26"/>
        </w:rPr>
        <w:t xml:space="preserve">       </w:t>
      </w:r>
      <w:r w:rsidRPr="00E3717F">
        <w:rPr>
          <w:sz w:val="26"/>
          <w:szCs w:val="26"/>
        </w:rPr>
        <w:t>257,87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>§ 0970</w:t>
      </w:r>
      <w:r w:rsidRPr="00E3717F">
        <w:rPr>
          <w:sz w:val="26"/>
          <w:szCs w:val="26"/>
        </w:rPr>
        <w:t xml:space="preserve"> Wpływ z różnych dochodów                                                                 </w:t>
      </w:r>
      <w:r>
        <w:rPr>
          <w:sz w:val="26"/>
          <w:szCs w:val="26"/>
        </w:rPr>
        <w:t xml:space="preserve">         </w:t>
      </w:r>
      <w:r w:rsidRPr="00E3717F">
        <w:rPr>
          <w:b/>
          <w:sz w:val="26"/>
          <w:szCs w:val="26"/>
        </w:rPr>
        <w:t>24 803,56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 xml:space="preserve">§ 2510 </w:t>
      </w:r>
      <w:r w:rsidRPr="00E3717F">
        <w:rPr>
          <w:sz w:val="26"/>
          <w:szCs w:val="26"/>
        </w:rPr>
        <w:t xml:space="preserve">Dotacja podmiotowa z budżetu dla zakładu otrzymana                  </w:t>
      </w:r>
      <w:r>
        <w:rPr>
          <w:sz w:val="26"/>
          <w:szCs w:val="26"/>
        </w:rPr>
        <w:t xml:space="preserve">          </w:t>
      </w:r>
      <w:r w:rsidRPr="00E3717F">
        <w:rPr>
          <w:b/>
          <w:sz w:val="26"/>
          <w:szCs w:val="26"/>
        </w:rPr>
        <w:t>1 536 667,00</w:t>
      </w:r>
      <w:r w:rsidRPr="00E3717F">
        <w:rPr>
          <w:sz w:val="26"/>
          <w:szCs w:val="26"/>
        </w:rPr>
        <w:t xml:space="preserve">             przez samorządowy zakład budżetowy 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sz w:val="26"/>
          <w:szCs w:val="26"/>
        </w:rPr>
        <w:t>Odpisy  amortyzacji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</w:t>
      </w:r>
      <w:r w:rsidRPr="00E3717F">
        <w:rPr>
          <w:sz w:val="26"/>
          <w:szCs w:val="26"/>
        </w:rPr>
        <w:t>84 956,66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Inne zwiększenia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3717F">
        <w:rPr>
          <w:sz w:val="26"/>
          <w:szCs w:val="26"/>
        </w:rPr>
        <w:t>180 000,00</w:t>
      </w:r>
      <w:r w:rsidRPr="00E3717F">
        <w:rPr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  <w:t xml:space="preserve">              </w:t>
      </w: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 xml:space="preserve">RAZEM PRZYCHODY                                                                           </w:t>
      </w:r>
      <w:r>
        <w:rPr>
          <w:b/>
          <w:sz w:val="26"/>
          <w:szCs w:val="26"/>
        </w:rPr>
        <w:t xml:space="preserve">           </w:t>
      </w:r>
      <w:r w:rsidRPr="00E3717F">
        <w:rPr>
          <w:b/>
          <w:sz w:val="26"/>
          <w:szCs w:val="26"/>
        </w:rPr>
        <w:t>2 618 103,08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Stan śr. obrotowych na początku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E3717F">
        <w:rPr>
          <w:sz w:val="26"/>
          <w:szCs w:val="26"/>
        </w:rPr>
        <w:t>30 171,03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okresu sprawozdawczego</w:t>
      </w:r>
    </w:p>
    <w:p w:rsidR="00460E57" w:rsidRPr="00E3717F" w:rsidRDefault="00460E57" w:rsidP="00E3717F">
      <w:pPr>
        <w:rPr>
          <w:b/>
          <w:sz w:val="26"/>
          <w:szCs w:val="26"/>
        </w:rPr>
      </w:pP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 xml:space="preserve">OGÓŁEM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</w:t>
      </w:r>
      <w:r w:rsidRPr="00E3717F">
        <w:rPr>
          <w:b/>
          <w:sz w:val="26"/>
          <w:szCs w:val="26"/>
        </w:rPr>
        <w:t xml:space="preserve"> 2 648 274,11                                                                                </w:t>
      </w:r>
    </w:p>
    <w:p w:rsidR="00460E57" w:rsidRPr="00E3717F" w:rsidRDefault="00460E57" w:rsidP="00E3717F">
      <w:pPr>
        <w:rPr>
          <w:b/>
          <w:sz w:val="26"/>
          <w:szCs w:val="26"/>
        </w:rPr>
      </w:pPr>
    </w:p>
    <w:p w:rsidR="00460E57" w:rsidRPr="00E3717F" w:rsidRDefault="00460E57" w:rsidP="00E3717F">
      <w:pPr>
        <w:rPr>
          <w:b/>
          <w:sz w:val="26"/>
          <w:szCs w:val="26"/>
        </w:rPr>
      </w:pP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KOSZTY I INNE OBCIĄŻENIA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 xml:space="preserve">§ 3020 </w:t>
      </w:r>
      <w:r w:rsidRPr="00E3717F">
        <w:rPr>
          <w:sz w:val="26"/>
          <w:szCs w:val="26"/>
        </w:rPr>
        <w:t xml:space="preserve">Wydatki osobowe nie zaliczane do wynagrodzeń 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</w:t>
      </w:r>
      <w:r w:rsidRPr="00E3717F">
        <w:rPr>
          <w:b/>
          <w:sz w:val="26"/>
          <w:szCs w:val="26"/>
        </w:rPr>
        <w:t xml:space="preserve"> 8 028,88</w:t>
      </w:r>
      <w:r>
        <w:rPr>
          <w:b/>
          <w:sz w:val="26"/>
          <w:szCs w:val="26"/>
        </w:rPr>
        <w:t xml:space="preserve"> </w:t>
      </w:r>
      <w:r w:rsidRPr="00E3717F">
        <w:rPr>
          <w:sz w:val="26"/>
          <w:szCs w:val="26"/>
        </w:rPr>
        <w:t>stanowi poniesione koszty na odzież i buty dla pracowników</w:t>
      </w:r>
    </w:p>
    <w:p w:rsidR="00460E57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§ 4010</w:t>
      </w:r>
      <w:r w:rsidRPr="00E3717F">
        <w:rPr>
          <w:sz w:val="26"/>
          <w:szCs w:val="26"/>
        </w:rPr>
        <w:t xml:space="preserve"> Wynagrodzenia osobowe pracowników                                              </w:t>
      </w:r>
      <w:r>
        <w:rPr>
          <w:sz w:val="26"/>
          <w:szCs w:val="26"/>
        </w:rPr>
        <w:t xml:space="preserve">      </w:t>
      </w:r>
      <w:r w:rsidRPr="00E3717F">
        <w:rPr>
          <w:b/>
          <w:sz w:val="26"/>
          <w:szCs w:val="26"/>
        </w:rPr>
        <w:t>1 376 379,11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w tym:</w:t>
      </w:r>
    </w:p>
    <w:p w:rsidR="00460E57" w:rsidRPr="00E3717F" w:rsidRDefault="00460E57" w:rsidP="00E3717F">
      <w:pPr>
        <w:widowControl/>
        <w:numPr>
          <w:ilvl w:val="0"/>
          <w:numId w:val="42"/>
        </w:numPr>
        <w:rPr>
          <w:sz w:val="26"/>
          <w:szCs w:val="26"/>
        </w:rPr>
      </w:pPr>
      <w:r w:rsidRPr="00E3717F">
        <w:rPr>
          <w:sz w:val="26"/>
          <w:szCs w:val="26"/>
        </w:rPr>
        <w:t xml:space="preserve">wynagrodzenie pracownikom niepełnosprawnym zaliczanych             </w:t>
      </w:r>
      <w:r w:rsidRPr="00E3717F">
        <w:rPr>
          <w:sz w:val="26"/>
          <w:szCs w:val="26"/>
          <w:u w:val="single"/>
        </w:rPr>
        <w:t>900 985,64,-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do znacznego lub umiarkowanego stopnia niepełnosprawności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- wynagrodzenie zasadnicze                                                                              724 827,65,-                                                                                      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wynagrodzenie za nadgodziny/dodatki do nadgodzin                                        1 917,18,-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dodatek stażowy                                                                                                81 718,34,-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nagrody uznaniowe                                                                                            38 150,00,-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dodatek za porę nocną                                                                                         7 103,78,-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ekwiwalent za niewykorzystany urlop wypoczynkowy                                      5 234,41,-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nagrody jubileuszowe                                                                                        13 085,80,-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wynagrodzenie za urlop                                                                                       2 392,46,-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odprawa pośmiertna                                                                                                  00,00,-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turnus rehabilitacyjny                                                                                           3 026,68,-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wynagrodzenie za czas choroby                                                                         23 461,04,-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wyrównanie do najniższej                                                                                         68,30.-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widowControl/>
        <w:numPr>
          <w:ilvl w:val="0"/>
          <w:numId w:val="42"/>
        </w:numPr>
        <w:rPr>
          <w:sz w:val="26"/>
          <w:szCs w:val="26"/>
        </w:rPr>
      </w:pPr>
      <w:r w:rsidRPr="00E3717F">
        <w:rPr>
          <w:sz w:val="26"/>
          <w:szCs w:val="26"/>
        </w:rPr>
        <w:t xml:space="preserve">wynagrodzenie pracownikom administracji (personel zakładu)           475 </w:t>
      </w:r>
      <w:r w:rsidRPr="00E3717F">
        <w:rPr>
          <w:sz w:val="26"/>
          <w:szCs w:val="26"/>
          <w:u w:val="single"/>
        </w:rPr>
        <w:t>393,47,-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wynagrodzenie zasadnicze                                                                              322 081,46,-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wynagrodzenie za nadgodziny/dodatki  do nadgodzin                                       5 034,11,-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dodatek stażowy                                                                                                55 801,68,-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dodatek funkcyjny                                                                                             21 300,53,-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nagrody uznaniowe                                                                                            45 100,00,-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- dodatek za porę nocną                                                                                          1 360,08,-                      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ekwiwalent za niewykorzystany urlop wypoczynkowy                                      9 443,07,-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wynagrodzenie za urlop                                                                                         753,90,-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nagrody jubileuszowe                                                                                       10 358,88,-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-dodatek specjalny                                                                                                      00,00,- 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- wynagrodzenie za czas choroby                                                                         4 159,76,-     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>§ 4040</w:t>
      </w:r>
      <w:r w:rsidRPr="00E3717F">
        <w:rPr>
          <w:sz w:val="26"/>
          <w:szCs w:val="26"/>
        </w:rPr>
        <w:t xml:space="preserve"> Dodatkowe wynagrodzenie roczne    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   </w:t>
      </w:r>
      <w:r w:rsidRPr="00E3717F">
        <w:rPr>
          <w:b/>
          <w:sz w:val="26"/>
          <w:szCs w:val="26"/>
        </w:rPr>
        <w:t>102 031,76</w:t>
      </w:r>
      <w:r w:rsidRPr="00E3717F">
        <w:rPr>
          <w:sz w:val="26"/>
          <w:szCs w:val="26"/>
        </w:rPr>
        <w:t xml:space="preserve">                                                     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-dodatkowe wynagrodzenie roczne zostanie naliczone zgodnie 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z Ustawą z dnia 12.12.1997r  o dodatkowym wynagrodzeniu rocznym 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dla pracowników sfery budżetowej (Dz.U.nr 160 poz.1080)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Default="00460E57" w:rsidP="00E3717F">
      <w:pPr>
        <w:rPr>
          <w:b/>
          <w:color w:val="000000"/>
          <w:sz w:val="26"/>
          <w:szCs w:val="26"/>
        </w:rPr>
      </w:pPr>
      <w:r w:rsidRPr="00E3717F">
        <w:rPr>
          <w:b/>
          <w:sz w:val="26"/>
          <w:szCs w:val="26"/>
        </w:rPr>
        <w:t>§ 4110</w:t>
      </w:r>
      <w:r w:rsidRPr="00E3717F">
        <w:rPr>
          <w:sz w:val="26"/>
          <w:szCs w:val="26"/>
        </w:rPr>
        <w:t xml:space="preserve"> Składki na ubezpieczenie </w:t>
      </w:r>
      <w:r w:rsidRPr="00E3717F">
        <w:rPr>
          <w:color w:val="000000"/>
          <w:sz w:val="26"/>
          <w:szCs w:val="26"/>
        </w:rPr>
        <w:t xml:space="preserve">społeczne                                                     </w:t>
      </w:r>
      <w:r>
        <w:rPr>
          <w:color w:val="000000"/>
          <w:sz w:val="26"/>
          <w:szCs w:val="26"/>
        </w:rPr>
        <w:t xml:space="preserve">       </w:t>
      </w:r>
      <w:r w:rsidRPr="00E3717F">
        <w:rPr>
          <w:color w:val="000000"/>
          <w:sz w:val="26"/>
          <w:szCs w:val="26"/>
        </w:rPr>
        <w:t xml:space="preserve"> </w:t>
      </w:r>
      <w:r w:rsidRPr="00E3717F">
        <w:rPr>
          <w:b/>
          <w:color w:val="000000"/>
          <w:sz w:val="26"/>
          <w:szCs w:val="26"/>
        </w:rPr>
        <w:t>242 323,66</w:t>
      </w:r>
    </w:p>
    <w:p w:rsidR="00460E57" w:rsidRPr="00E3717F" w:rsidRDefault="00460E57" w:rsidP="00E3717F">
      <w:pPr>
        <w:rPr>
          <w:color w:val="000000"/>
          <w:sz w:val="26"/>
          <w:szCs w:val="26"/>
        </w:rPr>
      </w:pPr>
      <w:r w:rsidRPr="00E3717F">
        <w:rPr>
          <w:color w:val="000000"/>
          <w:sz w:val="26"/>
          <w:szCs w:val="26"/>
        </w:rPr>
        <w:t>stanowią naliczenia od wynagrodzenia brutto pracowników składek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na ubezpieczenie emerytalne, rentowe i wypadkowe stanowiące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koszt zakładu. 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 </w:t>
      </w:r>
      <w:r w:rsidRPr="00E3717F">
        <w:rPr>
          <w:b/>
          <w:sz w:val="26"/>
          <w:szCs w:val="26"/>
        </w:rPr>
        <w:t>§ 4120</w:t>
      </w:r>
      <w:r w:rsidRPr="00E3717F">
        <w:rPr>
          <w:sz w:val="26"/>
          <w:szCs w:val="26"/>
        </w:rPr>
        <w:t xml:space="preserve"> Składki na Fundusz Pracy 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Pr="00E3717F">
        <w:rPr>
          <w:b/>
          <w:sz w:val="26"/>
          <w:szCs w:val="26"/>
        </w:rPr>
        <w:t>11 267,85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stanowi naliczenie składek na fundusz pracy</w:t>
      </w:r>
    </w:p>
    <w:p w:rsidR="00460E57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§ 4170</w:t>
      </w:r>
      <w:r w:rsidRPr="00E3717F">
        <w:rPr>
          <w:sz w:val="26"/>
          <w:szCs w:val="26"/>
        </w:rPr>
        <w:t xml:space="preserve"> Wynagrodzenia bez</w:t>
      </w:r>
      <w:r>
        <w:rPr>
          <w:sz w:val="26"/>
          <w:szCs w:val="26"/>
        </w:rPr>
        <w:t>osobowe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Pr="00E3717F">
        <w:rPr>
          <w:b/>
          <w:sz w:val="26"/>
          <w:szCs w:val="26"/>
        </w:rPr>
        <w:t>14 679,15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stanowi koszt umów zleceń oraz umów o dzieło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umowy zlecenie: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-  prowadzenie dokumentacji kadrowej 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przeprowadzenie zajęć grupowych z doradcą zawodowym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  z pracownikami niepełnosprawnymi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-ułożenie jadłospisów dla dzieci w przedszkolu, w wieku 3-6lat,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 wyliczeniem zapotrzebowania i  kaloryczności 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przeprowadzenie zajęć indywidualnych przez psychologa z pracownikami      niepełnosprawnymi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Umowy o dzieło: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szkolenie w zakresie BHP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sporządzanie sprawozdań kadrowych w ZAZ</w:t>
      </w:r>
    </w:p>
    <w:p w:rsidR="00460E57" w:rsidRPr="00E3717F" w:rsidRDefault="00460E57" w:rsidP="00E3717F">
      <w:pPr>
        <w:rPr>
          <w:b/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>§ 4210</w:t>
      </w:r>
      <w:r w:rsidRPr="00E3717F">
        <w:rPr>
          <w:sz w:val="26"/>
          <w:szCs w:val="26"/>
        </w:rPr>
        <w:t xml:space="preserve"> Zakup materiałó</w:t>
      </w:r>
      <w:r>
        <w:rPr>
          <w:sz w:val="26"/>
          <w:szCs w:val="26"/>
        </w:rPr>
        <w:t xml:space="preserve">w i wyposażenia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Pr="00E3717F">
        <w:rPr>
          <w:b/>
          <w:sz w:val="26"/>
          <w:szCs w:val="26"/>
        </w:rPr>
        <w:t>149 166,26</w:t>
      </w:r>
      <w:r w:rsidRPr="00E3717F">
        <w:rPr>
          <w:sz w:val="26"/>
          <w:szCs w:val="26"/>
        </w:rPr>
        <w:t xml:space="preserve"> 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zawiera: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zakup paliwa, gazu i utrzymanie pojazdów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zakup środków czystości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zakup artykułów biurowych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literatura fachowa, prasa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fundusz reprezentacyjny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zakup pozostałych materiałów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>§ 4220</w:t>
      </w:r>
      <w:r w:rsidRPr="00E3717F">
        <w:rPr>
          <w:sz w:val="26"/>
          <w:szCs w:val="26"/>
        </w:rPr>
        <w:t xml:space="preserve"> Zakup środków żywności                                                                          </w:t>
      </w:r>
      <w:r w:rsidRPr="00E3717F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</w:t>
      </w:r>
      <w:r w:rsidRPr="00E3717F">
        <w:rPr>
          <w:b/>
          <w:sz w:val="26"/>
          <w:szCs w:val="26"/>
        </w:rPr>
        <w:t>717,31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Default="00460E57" w:rsidP="00E3717F">
      <w:pPr>
        <w:rPr>
          <w:b/>
          <w:sz w:val="26"/>
          <w:szCs w:val="26"/>
          <w:u w:val="single"/>
        </w:rPr>
      </w:pPr>
      <w:r w:rsidRPr="00E3717F">
        <w:rPr>
          <w:b/>
          <w:sz w:val="26"/>
          <w:szCs w:val="26"/>
        </w:rPr>
        <w:t>§ 4260</w:t>
      </w:r>
      <w:r w:rsidRPr="00E3717F">
        <w:rPr>
          <w:sz w:val="26"/>
          <w:szCs w:val="26"/>
        </w:rPr>
        <w:t xml:space="preserve"> Zakup energii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</w:t>
      </w:r>
      <w:r w:rsidRPr="00E3717F">
        <w:rPr>
          <w:b/>
          <w:sz w:val="26"/>
          <w:szCs w:val="26"/>
          <w:u w:val="single"/>
        </w:rPr>
        <w:t>87 092,32</w:t>
      </w:r>
    </w:p>
    <w:p w:rsidR="00460E57" w:rsidRDefault="00460E57" w:rsidP="00E3717F">
      <w:pPr>
        <w:rPr>
          <w:b/>
          <w:sz w:val="26"/>
          <w:szCs w:val="26"/>
          <w:u w:val="single"/>
        </w:rPr>
      </w:pPr>
    </w:p>
    <w:p w:rsidR="00460E57" w:rsidRPr="00E3717F" w:rsidRDefault="00460E57" w:rsidP="00E3717F">
      <w:pPr>
        <w:rPr>
          <w:color w:val="000000"/>
          <w:sz w:val="26"/>
          <w:szCs w:val="26"/>
        </w:rPr>
      </w:pPr>
      <w:r w:rsidRPr="00E3717F">
        <w:rPr>
          <w:sz w:val="26"/>
          <w:szCs w:val="26"/>
        </w:rPr>
        <w:t xml:space="preserve">- zakup energii                                                                                                    </w:t>
      </w:r>
      <w:r w:rsidRPr="00E3717F">
        <w:rPr>
          <w:color w:val="000000"/>
          <w:sz w:val="26"/>
          <w:szCs w:val="26"/>
        </w:rPr>
        <w:t>39 147,39,-</w:t>
      </w:r>
    </w:p>
    <w:p w:rsidR="00460E57" w:rsidRPr="00E3717F" w:rsidRDefault="00460E57" w:rsidP="00E3717F">
      <w:pPr>
        <w:rPr>
          <w:color w:val="000000"/>
          <w:sz w:val="26"/>
          <w:szCs w:val="26"/>
        </w:rPr>
      </w:pPr>
      <w:r w:rsidRPr="00E3717F">
        <w:rPr>
          <w:color w:val="000000"/>
          <w:sz w:val="26"/>
          <w:szCs w:val="26"/>
        </w:rPr>
        <w:t>- woda                                                                                                                   5 549,17,-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centralne ogrzewanie                                                                                        42 395,76,-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>§ 4270</w:t>
      </w:r>
      <w:r w:rsidRPr="00E3717F">
        <w:rPr>
          <w:sz w:val="26"/>
          <w:szCs w:val="26"/>
        </w:rPr>
        <w:t xml:space="preserve"> Zakup usług remontowych                                                                     </w:t>
      </w:r>
      <w:r w:rsidRPr="00E3717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</w:t>
      </w:r>
      <w:r w:rsidRPr="00E3717F">
        <w:rPr>
          <w:b/>
          <w:sz w:val="26"/>
          <w:szCs w:val="26"/>
        </w:rPr>
        <w:t>29 947,43</w:t>
      </w:r>
      <w:r w:rsidRPr="00E3717F">
        <w:rPr>
          <w:sz w:val="26"/>
          <w:szCs w:val="26"/>
        </w:rPr>
        <w:t xml:space="preserve"> usługi remontowe i konserwacja dotyczące remontów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 i konserwacji środków trwałych i pozostałych środków trwałych</w:t>
      </w:r>
    </w:p>
    <w:p w:rsidR="00460E57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§ 4280</w:t>
      </w:r>
      <w:r w:rsidRPr="00E3717F">
        <w:rPr>
          <w:sz w:val="26"/>
          <w:szCs w:val="26"/>
        </w:rPr>
        <w:t xml:space="preserve"> Zakup usług zdrowotnych 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  <w:t xml:space="preserve"> 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Pr="00E3717F">
        <w:rPr>
          <w:b/>
          <w:sz w:val="26"/>
          <w:szCs w:val="26"/>
        </w:rPr>
        <w:t>6 885,00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 badania okresowe pracowników ZAZ.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>§ 4300</w:t>
      </w:r>
      <w:r w:rsidRPr="00E3717F">
        <w:rPr>
          <w:sz w:val="26"/>
          <w:szCs w:val="26"/>
        </w:rPr>
        <w:t xml:space="preserve"> Zakup usług pozostałych                                  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</w:t>
      </w:r>
      <w:r w:rsidRPr="00E3717F">
        <w:rPr>
          <w:sz w:val="26"/>
          <w:szCs w:val="26"/>
        </w:rPr>
        <w:t xml:space="preserve">  </w:t>
      </w:r>
      <w:r w:rsidRPr="00E3717F">
        <w:rPr>
          <w:b/>
          <w:sz w:val="26"/>
          <w:szCs w:val="26"/>
          <w:u w:val="single"/>
        </w:rPr>
        <w:t>71 333,22</w:t>
      </w:r>
      <w:r w:rsidRPr="00E3717F">
        <w:rPr>
          <w:sz w:val="26"/>
          <w:szCs w:val="26"/>
        </w:rPr>
        <w:t xml:space="preserve"> Paragraf ten zawiera: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wywóz nieczystości stałych                                                                                6 596,00,-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odbiór odpadów                                                                                                  4 480,00,-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przegląd techniczny pojazdów                                                                              636,58,-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usługi pocztowe, kurierskie, abonament RTV                                                   5 811,15,-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ścieki                                                                                                                  4 250,38,-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zakup usług pozostałych                                                                                  49 559,11,-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>§ 4360</w:t>
      </w:r>
      <w:r w:rsidRPr="00E3717F">
        <w:rPr>
          <w:sz w:val="26"/>
          <w:szCs w:val="26"/>
        </w:rPr>
        <w:t xml:space="preserve"> Zakup usług telekomunikacyjnych   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</w:t>
      </w:r>
      <w:r w:rsidRPr="00E3717F">
        <w:rPr>
          <w:sz w:val="26"/>
          <w:szCs w:val="26"/>
        </w:rPr>
        <w:t xml:space="preserve"> </w:t>
      </w:r>
      <w:r w:rsidRPr="00E3717F">
        <w:rPr>
          <w:b/>
          <w:sz w:val="26"/>
          <w:szCs w:val="26"/>
        </w:rPr>
        <w:t>2 578,97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 koszt zakupu usług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Telekomunikacyjnych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>§ 4390</w:t>
      </w:r>
      <w:r w:rsidRPr="00E3717F">
        <w:rPr>
          <w:sz w:val="26"/>
          <w:szCs w:val="26"/>
        </w:rPr>
        <w:t xml:space="preserve"> Zakup usług obejmujących wykonanie ekspertyz, analiz i opinii              </w:t>
      </w:r>
      <w:r>
        <w:rPr>
          <w:sz w:val="26"/>
          <w:szCs w:val="26"/>
        </w:rPr>
        <w:t xml:space="preserve">         </w:t>
      </w:r>
      <w:r w:rsidRPr="00E3717F">
        <w:rPr>
          <w:sz w:val="26"/>
          <w:szCs w:val="26"/>
        </w:rPr>
        <w:t>1</w:t>
      </w:r>
      <w:r w:rsidRPr="00E3717F">
        <w:rPr>
          <w:b/>
          <w:sz w:val="26"/>
          <w:szCs w:val="26"/>
        </w:rPr>
        <w:t>00,00</w:t>
      </w:r>
    </w:p>
    <w:p w:rsidR="00460E57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 xml:space="preserve">§ 4400 </w:t>
      </w:r>
      <w:r w:rsidRPr="00E3717F">
        <w:rPr>
          <w:sz w:val="26"/>
          <w:szCs w:val="26"/>
        </w:rPr>
        <w:t xml:space="preserve">Opłaty za administrowanie i czynsze za budynki, lokale                       </w:t>
      </w:r>
      <w:r>
        <w:rPr>
          <w:sz w:val="26"/>
          <w:szCs w:val="26"/>
        </w:rPr>
        <w:t xml:space="preserve">         </w:t>
      </w:r>
      <w:r w:rsidRPr="00E3717F">
        <w:rPr>
          <w:sz w:val="26"/>
          <w:szCs w:val="26"/>
        </w:rPr>
        <w:t xml:space="preserve"> </w:t>
      </w:r>
      <w:r w:rsidRPr="00E3717F">
        <w:rPr>
          <w:b/>
          <w:sz w:val="26"/>
          <w:szCs w:val="26"/>
        </w:rPr>
        <w:t>7 607,07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i pomieszczenia garażowe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stanowi koszt najmu pomieszczeń: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- punkt małej gastronomi na PKS </w:t>
      </w: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§ 4410 Podróże służbowe, krajowe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</w:t>
      </w:r>
      <w:r w:rsidRPr="00E3717F">
        <w:rPr>
          <w:b/>
          <w:sz w:val="26"/>
          <w:szCs w:val="26"/>
        </w:rPr>
        <w:t xml:space="preserve">  741,62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zawiera: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pokrycie kosztów podróży służbowych/krajowych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pracownikom w ramach delegacji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>§ 4430</w:t>
      </w:r>
      <w:r w:rsidRPr="00E3717F">
        <w:rPr>
          <w:sz w:val="26"/>
          <w:szCs w:val="26"/>
        </w:rPr>
        <w:t xml:space="preserve"> Różne opłaty i składki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</w:t>
      </w:r>
      <w:r w:rsidRPr="00E3717F">
        <w:rPr>
          <w:b/>
          <w:sz w:val="26"/>
          <w:szCs w:val="26"/>
        </w:rPr>
        <w:t>16 495,10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zawiera: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Koszt różnych opłat i składek m.in. ubezpieczenie majątkowe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oraz komunikacyjne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 xml:space="preserve">§ 4440 </w:t>
      </w:r>
      <w:r w:rsidRPr="00E3717F">
        <w:rPr>
          <w:sz w:val="26"/>
          <w:szCs w:val="26"/>
        </w:rPr>
        <w:t xml:space="preserve">Odpisy na Zakładowy Fundusz Świadczeń Socjalnych                       </w:t>
      </w:r>
      <w:r>
        <w:rPr>
          <w:sz w:val="26"/>
          <w:szCs w:val="26"/>
        </w:rPr>
        <w:t xml:space="preserve">           </w:t>
      </w:r>
      <w:r w:rsidRPr="00E3717F">
        <w:rPr>
          <w:b/>
          <w:sz w:val="26"/>
          <w:szCs w:val="26"/>
        </w:rPr>
        <w:t>71 461,36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zawiera: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naliczenie podstawowego odpisu na ZFŚS</w:t>
      </w: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 xml:space="preserve">§ 4480  </w:t>
      </w:r>
      <w:r w:rsidRPr="00E3717F">
        <w:rPr>
          <w:sz w:val="26"/>
          <w:szCs w:val="26"/>
        </w:rPr>
        <w:t>Podatek od nieruchomości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E3717F">
        <w:rPr>
          <w:b/>
          <w:sz w:val="26"/>
          <w:szCs w:val="26"/>
        </w:rPr>
        <w:t>10 530,00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zawiera: koszt podatku od nieruchomości</w:t>
      </w: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 xml:space="preserve">§ 4500  </w:t>
      </w:r>
      <w:r w:rsidRPr="00E3717F">
        <w:rPr>
          <w:sz w:val="26"/>
          <w:szCs w:val="26"/>
        </w:rPr>
        <w:t xml:space="preserve">Podatek od środków transportowych                                     </w:t>
      </w:r>
      <w:r w:rsidRPr="00E3717F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</w:t>
      </w:r>
      <w:r w:rsidRPr="00E3717F">
        <w:rPr>
          <w:b/>
          <w:sz w:val="26"/>
          <w:szCs w:val="26"/>
        </w:rPr>
        <w:t>1 560,00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 koszt podatku od środków transportowych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 xml:space="preserve">§ 4520  </w:t>
      </w:r>
      <w:r w:rsidRPr="00E3717F">
        <w:rPr>
          <w:sz w:val="26"/>
          <w:szCs w:val="26"/>
        </w:rPr>
        <w:t xml:space="preserve">Opłata na rzecz budżetów jednostek samorządu terytorialnego          </w:t>
      </w:r>
      <w:r>
        <w:rPr>
          <w:sz w:val="26"/>
          <w:szCs w:val="26"/>
        </w:rPr>
        <w:t xml:space="preserve">           </w:t>
      </w:r>
      <w:r w:rsidRPr="00E3717F">
        <w:rPr>
          <w:sz w:val="26"/>
          <w:szCs w:val="26"/>
        </w:rPr>
        <w:t xml:space="preserve"> </w:t>
      </w:r>
      <w:r w:rsidRPr="00E3717F">
        <w:rPr>
          <w:b/>
          <w:sz w:val="26"/>
          <w:szCs w:val="26"/>
        </w:rPr>
        <w:t xml:space="preserve">8 373,74 </w:t>
      </w:r>
      <w:r w:rsidRPr="00E3717F">
        <w:rPr>
          <w:sz w:val="26"/>
          <w:szCs w:val="26"/>
        </w:rPr>
        <w:t xml:space="preserve">         Paragraf ten zawiera koszt opłaty za trwały zarząd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 xml:space="preserve">§ 4530  </w:t>
      </w:r>
      <w:r w:rsidRPr="00E3717F">
        <w:rPr>
          <w:sz w:val="26"/>
          <w:szCs w:val="26"/>
        </w:rPr>
        <w:t xml:space="preserve">Podatek od towarów i usług (VAT)                                                       </w:t>
      </w:r>
      <w:r w:rsidRPr="00E3717F">
        <w:rPr>
          <w:b/>
          <w:sz w:val="26"/>
          <w:szCs w:val="26"/>
        </w:rPr>
        <w:t xml:space="preserve"> </w:t>
      </w:r>
      <w:r w:rsidRPr="00E3717F">
        <w:rPr>
          <w:sz w:val="26"/>
          <w:szCs w:val="26"/>
        </w:rPr>
        <w:t xml:space="preserve"> </w:t>
      </w:r>
      <w:r w:rsidRPr="00E3717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</w:t>
      </w:r>
      <w:r w:rsidRPr="00E3717F">
        <w:rPr>
          <w:b/>
          <w:sz w:val="26"/>
          <w:szCs w:val="26"/>
        </w:rPr>
        <w:t>0,00</w:t>
      </w:r>
      <w:r w:rsidRPr="00E3717F">
        <w:rPr>
          <w:sz w:val="26"/>
          <w:szCs w:val="26"/>
        </w:rPr>
        <w:t xml:space="preserve">            Paragraf ten zawiera koszt podatku od towarów i usług VAT</w:t>
      </w: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§ 4580</w:t>
      </w:r>
      <w:r w:rsidRPr="00E3717F">
        <w:rPr>
          <w:sz w:val="26"/>
          <w:szCs w:val="26"/>
        </w:rPr>
        <w:t xml:space="preserve"> Pozostałe odsetki  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E3717F">
        <w:rPr>
          <w:b/>
          <w:sz w:val="26"/>
          <w:szCs w:val="26"/>
        </w:rPr>
        <w:t>0,00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 odsetki z tytułu nie wypłaconego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wynagrodzenia w terminie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 xml:space="preserve">§ 4610  </w:t>
      </w:r>
      <w:r w:rsidRPr="00E3717F">
        <w:rPr>
          <w:sz w:val="26"/>
          <w:szCs w:val="26"/>
        </w:rPr>
        <w:t xml:space="preserve">Koszt postępowania sądowego i prokuratorskiego                                  </w:t>
      </w:r>
      <w:r>
        <w:rPr>
          <w:sz w:val="26"/>
          <w:szCs w:val="26"/>
        </w:rPr>
        <w:t xml:space="preserve">            </w:t>
      </w:r>
      <w:r w:rsidRPr="00E3717F">
        <w:rPr>
          <w:b/>
          <w:sz w:val="26"/>
          <w:szCs w:val="26"/>
        </w:rPr>
        <w:t>30,19</w:t>
      </w:r>
      <w:r w:rsidRPr="00E3717F">
        <w:rPr>
          <w:sz w:val="26"/>
          <w:szCs w:val="26"/>
        </w:rPr>
        <w:t xml:space="preserve">                        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Paragraf ten zawiera koszt postępowania sądowego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b/>
          <w:sz w:val="26"/>
          <w:szCs w:val="26"/>
        </w:rPr>
        <w:t xml:space="preserve">§ 4700  </w:t>
      </w:r>
      <w:r w:rsidRPr="00E3717F">
        <w:rPr>
          <w:sz w:val="26"/>
          <w:szCs w:val="26"/>
        </w:rPr>
        <w:t xml:space="preserve">Szkolenie pracowników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E3717F">
        <w:rPr>
          <w:b/>
          <w:sz w:val="26"/>
          <w:szCs w:val="26"/>
        </w:rPr>
        <w:t>2 215,82</w:t>
      </w:r>
      <w:r w:rsidRPr="00E3717F">
        <w:rPr>
          <w:sz w:val="26"/>
          <w:szCs w:val="26"/>
        </w:rPr>
        <w:t xml:space="preserve">                         Paragraf ten zawiera koszt szkolenia pracowników administracji i obsługi: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,,Szkolenie BHP ”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Szkolenie ,,System analizy zagrożeń i krytycznych punktów HACCP”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Szkolenie ,,Żywienie dzieci w wieku 2-14 lat- układanie i bilansowanie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 jadłospisu”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- ,,Podatek dochodowy od osób prawnych oraz podatek od towarów i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 usług 2019/2020 dla samorządowych zakładów budżetowych”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Odpisy amortyzacji</w:t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  <w:t xml:space="preserve">                </w:t>
      </w:r>
      <w:r w:rsidRPr="00E37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E3717F">
        <w:rPr>
          <w:sz w:val="26"/>
          <w:szCs w:val="26"/>
        </w:rPr>
        <w:t>84 956,66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 xml:space="preserve">Inne zmniejszenia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E3717F">
        <w:rPr>
          <w:sz w:val="26"/>
          <w:szCs w:val="26"/>
        </w:rPr>
        <w:t>311 600,60</w:t>
      </w:r>
    </w:p>
    <w:p w:rsidR="00460E57" w:rsidRDefault="00460E57" w:rsidP="00E3717F">
      <w:pPr>
        <w:rPr>
          <w:b/>
          <w:color w:val="000000"/>
          <w:sz w:val="26"/>
          <w:szCs w:val="26"/>
        </w:rPr>
      </w:pPr>
      <w:r w:rsidRPr="00E3717F">
        <w:rPr>
          <w:b/>
          <w:sz w:val="26"/>
          <w:szCs w:val="26"/>
        </w:rPr>
        <w:t xml:space="preserve">RAZEM KOSZTY                                                                                    </w:t>
      </w:r>
      <w:r>
        <w:rPr>
          <w:b/>
          <w:sz w:val="26"/>
          <w:szCs w:val="26"/>
        </w:rPr>
        <w:t xml:space="preserve">        </w:t>
      </w:r>
      <w:r w:rsidRPr="00E3717F">
        <w:rPr>
          <w:b/>
          <w:sz w:val="26"/>
          <w:szCs w:val="26"/>
        </w:rPr>
        <w:t xml:space="preserve">   </w:t>
      </w:r>
      <w:r w:rsidRPr="00E3717F">
        <w:rPr>
          <w:b/>
          <w:color w:val="000000"/>
          <w:sz w:val="26"/>
          <w:szCs w:val="26"/>
        </w:rPr>
        <w:t>2 618 103,08</w:t>
      </w:r>
    </w:p>
    <w:p w:rsidR="00460E57" w:rsidRPr="00E3717F" w:rsidRDefault="00460E57" w:rsidP="00E3717F">
      <w:pPr>
        <w:rPr>
          <w:sz w:val="26"/>
          <w:szCs w:val="26"/>
        </w:rPr>
      </w:pPr>
      <w:r w:rsidRPr="00E3717F">
        <w:rPr>
          <w:sz w:val="26"/>
          <w:szCs w:val="26"/>
        </w:rPr>
        <w:t>Stan środków obrotowych na 31.12.2019 r.</w:t>
      </w:r>
      <w:r w:rsidRPr="00E3717F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r w:rsidRPr="00E3717F">
        <w:rPr>
          <w:sz w:val="26"/>
          <w:szCs w:val="26"/>
        </w:rPr>
        <w:tab/>
      </w:r>
      <w:r w:rsidRPr="00E3717F">
        <w:rPr>
          <w:sz w:val="26"/>
          <w:szCs w:val="26"/>
        </w:rPr>
        <w:tab/>
        <w:t xml:space="preserve">                  30 171,03</w:t>
      </w:r>
    </w:p>
    <w:p w:rsidR="00460E57" w:rsidRPr="00E3717F" w:rsidRDefault="00460E57" w:rsidP="00E3717F">
      <w:pPr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OGÓŁEM</w:t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 w:rsidRPr="00E3717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</w:t>
      </w:r>
      <w:r w:rsidRPr="00E3717F">
        <w:rPr>
          <w:b/>
          <w:color w:val="000000"/>
          <w:sz w:val="26"/>
          <w:szCs w:val="26"/>
        </w:rPr>
        <w:t xml:space="preserve"> 2 648 274,11</w:t>
      </w: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rPr>
          <w:sz w:val="26"/>
          <w:szCs w:val="26"/>
        </w:rPr>
      </w:pPr>
    </w:p>
    <w:p w:rsidR="00460E57" w:rsidRPr="00E3717F" w:rsidRDefault="00460E57" w:rsidP="00E3717F">
      <w:pPr>
        <w:jc w:val="center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Stan środków obrotowych</w:t>
      </w:r>
    </w:p>
    <w:p w:rsidR="00460E57" w:rsidRPr="00E3717F" w:rsidRDefault="00460E57" w:rsidP="00E3717F">
      <w:pPr>
        <w:jc w:val="center"/>
        <w:rPr>
          <w:b/>
          <w:sz w:val="26"/>
          <w:szCs w:val="26"/>
        </w:rPr>
      </w:pPr>
    </w:p>
    <w:p w:rsidR="00460E57" w:rsidRPr="00E3717F" w:rsidRDefault="00460E57" w:rsidP="00E3717F">
      <w:pPr>
        <w:jc w:val="center"/>
        <w:rPr>
          <w:sz w:val="26"/>
          <w:szCs w:val="26"/>
        </w:rPr>
      </w:pPr>
    </w:p>
    <w:p w:rsidR="00460E57" w:rsidRPr="00E3717F" w:rsidRDefault="00460E57" w:rsidP="00E3717F">
      <w:pPr>
        <w:jc w:val="center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Zakład Aktywności Zawodowej w Radziejowie Kuj.</w:t>
      </w:r>
    </w:p>
    <w:p w:rsidR="00460E57" w:rsidRPr="00E3717F" w:rsidRDefault="00460E57" w:rsidP="00E3717F">
      <w:pPr>
        <w:jc w:val="center"/>
        <w:rPr>
          <w:b/>
          <w:sz w:val="26"/>
          <w:szCs w:val="26"/>
        </w:rPr>
      </w:pP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b/>
          <w:sz w:val="26"/>
          <w:szCs w:val="26"/>
        </w:rPr>
        <w:t>Środki pieniężne                                                                                                   79 266,69,-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środki pieniężne w kasie                                                                                              00,00,-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środki pieniężne na rachunku bankowym                                                            79 266,69,-</w:t>
      </w: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Należności</w:t>
      </w:r>
      <w:r w:rsidRPr="00E3717F">
        <w:rPr>
          <w:sz w:val="26"/>
          <w:szCs w:val="26"/>
        </w:rPr>
        <w:t xml:space="preserve">                                                                                                            </w:t>
      </w:r>
      <w:r w:rsidRPr="00E3717F">
        <w:rPr>
          <w:b/>
          <w:sz w:val="26"/>
          <w:szCs w:val="26"/>
        </w:rPr>
        <w:t>125 581,29,-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należności naliczone z tytułu wykonanych usług                                                  2 948,45,-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należności naliczone z tytułu wykonanych usług                                                  3 824,00,-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(  wymagalne)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odsetki naliczone od należności niezapłaconych                                                      473,65,-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odsetki naliczone od należności zapłaconych                                                            00,00,-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- należności z tytułu zwrotu za roboty publiczne                                                         00,00,-  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 Z Urzędu Pracy                                                                     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- należności od pracowników                                                                                      00,00,-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  z tytułu pobranych zaliczek (pogotowie kasowe) w punkcie małej 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  gastronomii (Urząd Miasta ,PKS) restauracja i recepcja  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należności PEFRON które dotyczą naliczenia dodatkowego                           100 579,22,-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wynagrodzenia rocznego za 2019r dla pracowników Zakładu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- należności z tytułu zwrotu VAT                                                                         17 755,97,-</w:t>
      </w: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Pozostałe środki obrotowe                                                                                   10 283,16,-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stan magazynu żywnościowego                                                                           10 117,16,-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stan magazynu środków czystości                                                                            166,00,-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Razem należności                                                                                                215 131,14,-</w:t>
      </w: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</w:p>
    <w:p w:rsidR="00460E57" w:rsidRPr="00E3717F" w:rsidRDefault="00460E57" w:rsidP="00E3717F">
      <w:pPr>
        <w:jc w:val="both"/>
        <w:rPr>
          <w:sz w:val="26"/>
          <w:szCs w:val="26"/>
        </w:rPr>
      </w:pP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Zobowiązania i inne rozliczenia                                                                         184 960,11,-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zobowiązania z tytułu zakupu dóbr i usług                                                            1 080,84,-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zobowiązanie z tytułu naliczonych odsetek od dotacji podmiotowej                       441,33,-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 otrzymane z budżetu 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zobowiązanie z Urzędem Skarbowym z tytułu VAT                                                 00,00,-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zobowiązanie z tytułu wynagrodzeń (trzynastka)                                              101 546,33,-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- zobowiązanie z tytułu składek na ubezpieczenie społeczne                                       00,00,-                                                     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zobowiązanie z tytułu składek od pracodawcy                                                   17 273,96,-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zobowiązanie z tytułu składek na fundusz pracy                                                      710,15,-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zobowiązanie z tytułu Zakładu Aktywności Zawodowej (zysk)                         63 422,07,-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- zobowiązanie z tytułu zajęcia komorniczego                                                          485,43,-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</w:p>
    <w:p w:rsidR="00460E57" w:rsidRPr="00E3717F" w:rsidRDefault="00460E57" w:rsidP="00E3717F">
      <w:pPr>
        <w:jc w:val="both"/>
        <w:rPr>
          <w:sz w:val="26"/>
          <w:szCs w:val="26"/>
        </w:rPr>
      </w:pPr>
    </w:p>
    <w:p w:rsidR="00460E57" w:rsidRPr="00E3717F" w:rsidRDefault="00460E57" w:rsidP="00E3717F">
      <w:pPr>
        <w:jc w:val="both"/>
        <w:rPr>
          <w:sz w:val="26"/>
          <w:szCs w:val="26"/>
        </w:rPr>
      </w:pP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Razem zobowiązania                                                                                           184 960,11,-</w:t>
      </w: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Stan środków obrotowych na dzień 31.12.2019r.                                               30 171,03,-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                                  </w:t>
      </w:r>
    </w:p>
    <w:p w:rsidR="00460E57" w:rsidRPr="00E3717F" w:rsidRDefault="00460E57" w:rsidP="00E3717F">
      <w:pPr>
        <w:jc w:val="center"/>
        <w:rPr>
          <w:b/>
          <w:sz w:val="26"/>
          <w:szCs w:val="26"/>
        </w:rPr>
      </w:pPr>
    </w:p>
    <w:p w:rsidR="00460E57" w:rsidRPr="00E3717F" w:rsidRDefault="00460E57" w:rsidP="00E3717F">
      <w:pPr>
        <w:jc w:val="center"/>
        <w:rPr>
          <w:b/>
          <w:sz w:val="26"/>
          <w:szCs w:val="26"/>
        </w:rPr>
      </w:pPr>
    </w:p>
    <w:p w:rsidR="00460E57" w:rsidRPr="00E3717F" w:rsidRDefault="00460E57" w:rsidP="00E3717F">
      <w:pPr>
        <w:jc w:val="center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Dane uzupełniające dotyczące należności i zobowiązań</w:t>
      </w:r>
    </w:p>
    <w:p w:rsidR="00460E57" w:rsidRPr="00E3717F" w:rsidRDefault="00460E57" w:rsidP="00E3717F">
      <w:pPr>
        <w:jc w:val="center"/>
        <w:rPr>
          <w:sz w:val="26"/>
          <w:szCs w:val="26"/>
        </w:rPr>
      </w:pPr>
    </w:p>
    <w:p w:rsidR="00460E57" w:rsidRPr="00E3717F" w:rsidRDefault="00460E57" w:rsidP="00E3717F">
      <w:pPr>
        <w:jc w:val="center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Zakład Aktywności Zawodowej w Radziejowie Kuj.</w:t>
      </w: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</w:p>
    <w:p w:rsidR="00460E57" w:rsidRPr="00E3717F" w:rsidRDefault="00460E57" w:rsidP="00E3717F">
      <w:pPr>
        <w:jc w:val="both"/>
        <w:rPr>
          <w:sz w:val="26"/>
          <w:szCs w:val="26"/>
        </w:rPr>
      </w:pP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  <w:r w:rsidRPr="00E3717F">
        <w:rPr>
          <w:sz w:val="26"/>
          <w:szCs w:val="26"/>
        </w:rPr>
        <w:t xml:space="preserve"> </w:t>
      </w:r>
      <w:r w:rsidRPr="00E3717F">
        <w:rPr>
          <w:b/>
          <w:sz w:val="26"/>
          <w:szCs w:val="26"/>
        </w:rPr>
        <w:t>Należności od pracowników                                                                                   00,00,-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z tytułu pobranych zaliczek 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pogotowie kasowe                                                                                                   00,00,-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 (punkt małej  gastronomii –PKS, Urząd Miasta) 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pogotowie kasowe  ( restauracja)                                                                             00,00,-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pogotowie kasowe   ( recepcja)                                                                                00,00,-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Należności z tytułu sprzedaży dóbr i usług                                                       7 246,10,-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-należności naliczone z tytułu wykonanych usług                                                2 948,45,-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-należności naliczone z tytułu wykonanych usług                                                3 824,00,-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(  wymagalne)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odsetki naliczone od należności niezapłaconych                                                   473,65,-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Zobowiązania z tytułu wynagrodzeń                                                              101 546,33,-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 xml:space="preserve">Zobowiązania z tytułu składek na ubezpieczenia społeczne                          18 694,26,-                      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w tym: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składki na ubezpieczenie społeczne                                                                        00,00,-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składki  od pracodawcy                                                                                    17 984,11,-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>- składki na fundusz pracy                                                                                        710,15,-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</w:p>
    <w:p w:rsidR="00460E57" w:rsidRPr="00E3717F" w:rsidRDefault="00460E57" w:rsidP="00E3717F">
      <w:pPr>
        <w:jc w:val="both"/>
        <w:rPr>
          <w:b/>
          <w:sz w:val="26"/>
          <w:szCs w:val="26"/>
        </w:rPr>
      </w:pPr>
      <w:r w:rsidRPr="00E3717F">
        <w:rPr>
          <w:b/>
          <w:sz w:val="26"/>
          <w:szCs w:val="26"/>
        </w:rPr>
        <w:t>Zobowiązania z tytułu zakupu dóbr i usług                                                      1 080,84,-</w:t>
      </w:r>
    </w:p>
    <w:p w:rsidR="00460E57" w:rsidRPr="00E3717F" w:rsidRDefault="00460E57" w:rsidP="00E3717F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                                </w:t>
      </w:r>
    </w:p>
    <w:p w:rsidR="00460E57" w:rsidRDefault="00460E57" w:rsidP="00AF3B03">
      <w:pPr>
        <w:jc w:val="both"/>
        <w:rPr>
          <w:sz w:val="26"/>
          <w:szCs w:val="26"/>
        </w:rPr>
      </w:pPr>
      <w:r w:rsidRPr="00E3717F">
        <w:rPr>
          <w:sz w:val="26"/>
          <w:szCs w:val="26"/>
        </w:rPr>
        <w:t xml:space="preserve">                                 </w:t>
      </w: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Default="00460E57" w:rsidP="00AF3B03">
      <w:pPr>
        <w:jc w:val="both"/>
        <w:rPr>
          <w:sz w:val="26"/>
          <w:szCs w:val="26"/>
        </w:rPr>
      </w:pPr>
    </w:p>
    <w:p w:rsidR="00460E57" w:rsidRPr="00F60693" w:rsidRDefault="00460E57" w:rsidP="00B63543">
      <w:pPr>
        <w:tabs>
          <w:tab w:val="left" w:pos="0"/>
        </w:tabs>
        <w:spacing w:line="360" w:lineRule="auto"/>
        <w:jc w:val="center"/>
        <w:rPr>
          <w:b/>
          <w:bCs/>
          <w:sz w:val="26"/>
          <w:szCs w:val="26"/>
        </w:rPr>
      </w:pPr>
      <w:r w:rsidRPr="00F60693">
        <w:rPr>
          <w:b/>
          <w:bCs/>
          <w:sz w:val="26"/>
          <w:szCs w:val="26"/>
        </w:rPr>
        <w:t>Część opisowa do informacji o kształtowaniu się Wieloletniej Prognozy Finansowej Powiatu Radziejowskiego na lata 201</w:t>
      </w:r>
      <w:r>
        <w:rPr>
          <w:b/>
          <w:bCs/>
          <w:sz w:val="26"/>
          <w:szCs w:val="26"/>
        </w:rPr>
        <w:t>9</w:t>
      </w:r>
      <w:r w:rsidRPr="00F60693">
        <w:rPr>
          <w:b/>
          <w:bCs/>
          <w:sz w:val="26"/>
          <w:szCs w:val="26"/>
        </w:rPr>
        <w:t>-202</w:t>
      </w:r>
      <w:r>
        <w:rPr>
          <w:b/>
          <w:bCs/>
          <w:sz w:val="26"/>
          <w:szCs w:val="26"/>
        </w:rPr>
        <w:t>8</w:t>
      </w:r>
      <w:r w:rsidRPr="00F60693">
        <w:rPr>
          <w:b/>
          <w:bCs/>
          <w:sz w:val="26"/>
          <w:szCs w:val="26"/>
        </w:rPr>
        <w:t xml:space="preserve"> (załącznik Nr 1)</w:t>
      </w:r>
    </w:p>
    <w:p w:rsidR="00460E57" w:rsidRPr="00F60693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60E57" w:rsidRPr="00F60693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ab/>
        <w:t xml:space="preserve">Uchwałą Nr </w:t>
      </w:r>
      <w:r>
        <w:rPr>
          <w:sz w:val="26"/>
          <w:szCs w:val="26"/>
        </w:rPr>
        <w:t>III</w:t>
      </w:r>
      <w:r w:rsidRPr="00F60693">
        <w:rPr>
          <w:sz w:val="26"/>
          <w:szCs w:val="26"/>
        </w:rPr>
        <w:t>/1</w:t>
      </w:r>
      <w:r>
        <w:rPr>
          <w:sz w:val="26"/>
          <w:szCs w:val="26"/>
        </w:rPr>
        <w:t>9/</w:t>
      </w:r>
      <w:r w:rsidRPr="00F60693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F60693">
        <w:rPr>
          <w:sz w:val="26"/>
          <w:szCs w:val="26"/>
        </w:rPr>
        <w:t xml:space="preserve"> Rady Powiatu w Radziejowie z dnia </w:t>
      </w:r>
      <w:r>
        <w:rPr>
          <w:sz w:val="26"/>
          <w:szCs w:val="26"/>
        </w:rPr>
        <w:t>19</w:t>
      </w:r>
      <w:r w:rsidRPr="00F60693">
        <w:rPr>
          <w:sz w:val="26"/>
          <w:szCs w:val="26"/>
        </w:rPr>
        <w:t xml:space="preserve"> grudnia 201</w:t>
      </w:r>
      <w:r>
        <w:rPr>
          <w:sz w:val="26"/>
          <w:szCs w:val="26"/>
        </w:rPr>
        <w:t>8</w:t>
      </w:r>
      <w:r w:rsidRPr="00F60693">
        <w:rPr>
          <w:sz w:val="26"/>
          <w:szCs w:val="26"/>
        </w:rPr>
        <w:t xml:space="preserve"> roku została uchwalona wieloletnia prognoza finansowa Powiatu Radziejowskiego na lata 201</w:t>
      </w:r>
      <w:r>
        <w:rPr>
          <w:sz w:val="26"/>
          <w:szCs w:val="26"/>
        </w:rPr>
        <w:t>9</w:t>
      </w:r>
      <w:r w:rsidRPr="00F60693">
        <w:rPr>
          <w:sz w:val="26"/>
          <w:szCs w:val="26"/>
        </w:rPr>
        <w:t>-202</w:t>
      </w:r>
      <w:r>
        <w:rPr>
          <w:sz w:val="26"/>
          <w:szCs w:val="26"/>
        </w:rPr>
        <w:t>8</w:t>
      </w:r>
      <w:r w:rsidRPr="00F60693">
        <w:rPr>
          <w:sz w:val="26"/>
          <w:szCs w:val="26"/>
        </w:rPr>
        <w:t>, ustalająca wysokość dochodów i wydatków budżetu, w tym dochody i wydatki bieżące, dochody i wydatki majątkowe, wynik budżetu, przychody i rozchody budżetu, kwotę długu oraz sposób sfinansowania spłaty długu.</w:t>
      </w:r>
    </w:p>
    <w:p w:rsidR="00460E57" w:rsidRPr="00F60693" w:rsidRDefault="00460E57" w:rsidP="00B63543">
      <w:pPr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ab/>
        <w:t>W 201</w:t>
      </w:r>
      <w:r>
        <w:rPr>
          <w:sz w:val="26"/>
          <w:szCs w:val="26"/>
        </w:rPr>
        <w:t>9</w:t>
      </w:r>
      <w:r w:rsidRPr="00F60693">
        <w:rPr>
          <w:sz w:val="26"/>
          <w:szCs w:val="26"/>
        </w:rPr>
        <w:t xml:space="preserve">r. Rada Powiatu dokonała </w:t>
      </w:r>
      <w:r>
        <w:rPr>
          <w:sz w:val="26"/>
          <w:szCs w:val="26"/>
        </w:rPr>
        <w:t>ośm</w:t>
      </w:r>
      <w:r w:rsidRPr="00F60693">
        <w:rPr>
          <w:sz w:val="26"/>
          <w:szCs w:val="26"/>
        </w:rPr>
        <w:t>iokrotnie zmian przyjętych wartości. Zmiany w wieloletniej prognozie finansowej związane były m.in. ze zmianą kwot dochodów, wydatków, wolnych środków wynikające ze zmian budżetu, zmiany kwot przeznaczonych przez Radę Powiatu na inwestycje i wprowadzenie do wykazu p</w:t>
      </w:r>
      <w:r>
        <w:rPr>
          <w:sz w:val="26"/>
          <w:szCs w:val="26"/>
        </w:rPr>
        <w:t xml:space="preserve">rzedsięwzięć nowych inwestycji. </w:t>
      </w:r>
      <w:r w:rsidRPr="00F60693">
        <w:rPr>
          <w:sz w:val="26"/>
          <w:szCs w:val="26"/>
        </w:rPr>
        <w:t>Zastosowano wzór załączników, zgodnie z Rozporządzeniem Ministra Finansów z dnia 10 stycznia 2013 roku w sprawie wieloletniej prognozy finansowej jednostki samorządu terytorialnego (Dz. U. z 2013 r. poz. 86 z późn. zm.).</w:t>
      </w:r>
    </w:p>
    <w:p w:rsidR="00460E57" w:rsidRPr="00F60693" w:rsidRDefault="00460E57" w:rsidP="00B63543">
      <w:pPr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ab/>
        <w:t xml:space="preserve">Po wprowadzonych zmianach planowane dochody ogółem zamykają się kwotą </w:t>
      </w:r>
      <w:r>
        <w:rPr>
          <w:sz w:val="26"/>
          <w:szCs w:val="26"/>
        </w:rPr>
        <w:t>57.394.916</w:t>
      </w:r>
      <w:r w:rsidRPr="00F60693">
        <w:rPr>
          <w:sz w:val="26"/>
          <w:szCs w:val="26"/>
        </w:rPr>
        <w:t>,</w:t>
      </w:r>
      <w:r>
        <w:rPr>
          <w:sz w:val="26"/>
          <w:szCs w:val="26"/>
        </w:rPr>
        <w:t>40</w:t>
      </w:r>
      <w:r w:rsidRPr="00F60693">
        <w:rPr>
          <w:sz w:val="26"/>
          <w:szCs w:val="26"/>
        </w:rPr>
        <w:t xml:space="preserve"> zł, a wykonane dochody zamykają się kwotą </w:t>
      </w:r>
      <w:r>
        <w:rPr>
          <w:sz w:val="26"/>
          <w:szCs w:val="26"/>
        </w:rPr>
        <w:t>57.181.807,63</w:t>
      </w:r>
      <w:r w:rsidRPr="00F60693">
        <w:rPr>
          <w:sz w:val="26"/>
          <w:szCs w:val="26"/>
        </w:rPr>
        <w:t xml:space="preserve"> zł, natomiast planowane wydatki ogółem zamykają się kwotą </w:t>
      </w:r>
      <w:r>
        <w:rPr>
          <w:sz w:val="26"/>
          <w:szCs w:val="26"/>
        </w:rPr>
        <w:t>56.836.848,62</w:t>
      </w:r>
      <w:r w:rsidRPr="00F60693">
        <w:rPr>
          <w:sz w:val="26"/>
          <w:szCs w:val="26"/>
        </w:rPr>
        <w:t xml:space="preserve"> zł, a wykonane wydatki za 201</w:t>
      </w:r>
      <w:r>
        <w:rPr>
          <w:sz w:val="26"/>
          <w:szCs w:val="26"/>
        </w:rPr>
        <w:t>9</w:t>
      </w:r>
      <w:r w:rsidRPr="00F60693">
        <w:rPr>
          <w:sz w:val="26"/>
          <w:szCs w:val="26"/>
        </w:rPr>
        <w:t xml:space="preserve"> r. zamykają się kwotą </w:t>
      </w:r>
      <w:r>
        <w:rPr>
          <w:sz w:val="26"/>
          <w:szCs w:val="26"/>
        </w:rPr>
        <w:t>54.575.885,64</w:t>
      </w:r>
      <w:r w:rsidRPr="00F60693">
        <w:rPr>
          <w:sz w:val="26"/>
          <w:szCs w:val="26"/>
        </w:rPr>
        <w:t xml:space="preserve"> zł. Planowany </w:t>
      </w:r>
      <w:r>
        <w:rPr>
          <w:sz w:val="26"/>
          <w:szCs w:val="26"/>
        </w:rPr>
        <w:t>nadwyżka</w:t>
      </w:r>
      <w:r w:rsidRPr="00F60693">
        <w:rPr>
          <w:sz w:val="26"/>
          <w:szCs w:val="26"/>
        </w:rPr>
        <w:t xml:space="preserve"> budżetow</w:t>
      </w:r>
      <w:r>
        <w:rPr>
          <w:sz w:val="26"/>
          <w:szCs w:val="26"/>
        </w:rPr>
        <w:t>a</w:t>
      </w:r>
      <w:r w:rsidRPr="00F60693">
        <w:rPr>
          <w:sz w:val="26"/>
          <w:szCs w:val="26"/>
        </w:rPr>
        <w:t xml:space="preserve"> stanowi kwotę </w:t>
      </w:r>
      <w:r>
        <w:rPr>
          <w:sz w:val="26"/>
          <w:szCs w:val="26"/>
        </w:rPr>
        <w:t>558.067,78</w:t>
      </w:r>
      <w:r w:rsidRPr="00F60693">
        <w:rPr>
          <w:sz w:val="26"/>
          <w:szCs w:val="26"/>
        </w:rPr>
        <w:t xml:space="preserve"> zł, któr</w:t>
      </w:r>
      <w:r>
        <w:rPr>
          <w:sz w:val="26"/>
          <w:szCs w:val="26"/>
        </w:rPr>
        <w:t>a zostanie przeznaczona na spłatę przyszłych rat kredytowych</w:t>
      </w:r>
      <w:r w:rsidRPr="00F60693">
        <w:rPr>
          <w:sz w:val="26"/>
          <w:szCs w:val="26"/>
        </w:rPr>
        <w:t xml:space="preserve">. </w:t>
      </w:r>
    </w:p>
    <w:p w:rsidR="00460E57" w:rsidRPr="00F60693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>W okresie sprawozdawczym budżet powiatu za 201</w:t>
      </w:r>
      <w:r>
        <w:rPr>
          <w:sz w:val="26"/>
          <w:szCs w:val="26"/>
        </w:rPr>
        <w:t>9</w:t>
      </w:r>
      <w:r w:rsidRPr="00F60693">
        <w:rPr>
          <w:sz w:val="26"/>
          <w:szCs w:val="26"/>
        </w:rPr>
        <w:t xml:space="preserve"> rok zamknął się wynikiem dodatnim w kwocie </w:t>
      </w:r>
      <w:r>
        <w:rPr>
          <w:sz w:val="26"/>
          <w:szCs w:val="26"/>
        </w:rPr>
        <w:t>2.605.921,99</w:t>
      </w:r>
      <w:r w:rsidRPr="00F60693">
        <w:rPr>
          <w:sz w:val="26"/>
          <w:szCs w:val="26"/>
        </w:rPr>
        <w:t xml:space="preserve"> zł.</w:t>
      </w:r>
    </w:p>
    <w:p w:rsidR="00460E57" w:rsidRPr="00F60693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ab/>
        <w:t xml:space="preserve">W okresie sprawozdawczym planowane wydatki bieżące zamknęły się kwotą </w:t>
      </w:r>
      <w:r>
        <w:rPr>
          <w:sz w:val="26"/>
          <w:szCs w:val="26"/>
        </w:rPr>
        <w:t>53.895.703,77</w:t>
      </w:r>
      <w:r w:rsidRPr="00F60693">
        <w:rPr>
          <w:sz w:val="26"/>
          <w:szCs w:val="26"/>
        </w:rPr>
        <w:t xml:space="preserve"> zł, a wykonane </w:t>
      </w:r>
      <w:r>
        <w:rPr>
          <w:sz w:val="26"/>
          <w:szCs w:val="26"/>
        </w:rPr>
        <w:t>52.002.042,42</w:t>
      </w:r>
      <w:r w:rsidRPr="00F60693">
        <w:rPr>
          <w:sz w:val="26"/>
          <w:szCs w:val="26"/>
        </w:rPr>
        <w:t xml:space="preserve"> zł, co stanowi </w:t>
      </w:r>
      <w:r>
        <w:rPr>
          <w:sz w:val="26"/>
          <w:szCs w:val="26"/>
        </w:rPr>
        <w:t>96</w:t>
      </w:r>
      <w:r w:rsidRPr="00F60693">
        <w:rPr>
          <w:sz w:val="26"/>
          <w:szCs w:val="26"/>
        </w:rPr>
        <w:t>,</w:t>
      </w:r>
      <w:r>
        <w:rPr>
          <w:sz w:val="26"/>
          <w:szCs w:val="26"/>
        </w:rPr>
        <w:t>49</w:t>
      </w:r>
      <w:r w:rsidRPr="00F60693">
        <w:rPr>
          <w:sz w:val="26"/>
          <w:szCs w:val="26"/>
        </w:rPr>
        <w:t xml:space="preserve"> % planu natomiast planowane wydatki majątkowe zamknęły się kwotą </w:t>
      </w:r>
      <w:r>
        <w:rPr>
          <w:sz w:val="26"/>
          <w:szCs w:val="26"/>
        </w:rPr>
        <w:t>2.941.144,85</w:t>
      </w:r>
      <w:r w:rsidRPr="00F60693">
        <w:rPr>
          <w:sz w:val="26"/>
          <w:szCs w:val="26"/>
        </w:rPr>
        <w:t xml:space="preserve"> zł, a wykonane </w:t>
      </w:r>
      <w:r>
        <w:rPr>
          <w:sz w:val="26"/>
          <w:szCs w:val="26"/>
        </w:rPr>
        <w:t>2.573.843,22</w:t>
      </w:r>
      <w:r w:rsidRPr="00F60693">
        <w:rPr>
          <w:sz w:val="26"/>
          <w:szCs w:val="26"/>
        </w:rPr>
        <w:t xml:space="preserve">  zł, co stanowi </w:t>
      </w:r>
      <w:r>
        <w:rPr>
          <w:sz w:val="26"/>
          <w:szCs w:val="26"/>
        </w:rPr>
        <w:t>87,51</w:t>
      </w:r>
      <w:r w:rsidRPr="00F60693">
        <w:rPr>
          <w:sz w:val="26"/>
          <w:szCs w:val="26"/>
        </w:rPr>
        <w:t>% planu.</w:t>
      </w:r>
    </w:p>
    <w:p w:rsidR="00460E57" w:rsidRPr="00F60693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ab/>
        <w:t xml:space="preserve">Z łącznej kwoty poniesionych wydatków bieżących przeznaczono na płace i pochodne kwotę </w:t>
      </w:r>
      <w:r w:rsidRPr="008F02CB">
        <w:rPr>
          <w:sz w:val="22"/>
          <w:szCs w:val="22"/>
        </w:rPr>
        <w:t>34.786.636,77.</w:t>
      </w:r>
      <w:r w:rsidRPr="00F60693">
        <w:rPr>
          <w:sz w:val="26"/>
          <w:szCs w:val="26"/>
        </w:rPr>
        <w:t xml:space="preserve"> Poziom wykonania wydatków bieżących, w tym na wynagrodzenia i koszty funkcjonowania organów jst, zgodny jest ze wskaźnikiem upływu czasu. W związku z </w:t>
      </w:r>
      <w:r>
        <w:rPr>
          <w:sz w:val="26"/>
          <w:szCs w:val="26"/>
        </w:rPr>
        <w:t>odejściem pracowników na emeryturę</w:t>
      </w:r>
      <w:r w:rsidRPr="00F60693">
        <w:rPr>
          <w:sz w:val="26"/>
          <w:szCs w:val="26"/>
        </w:rPr>
        <w:t xml:space="preserve"> w bieżącym roku wystąpiły jednorazowe odprawy dla emerytów zatrudnionych w jednostkach Powiatu.</w:t>
      </w:r>
    </w:p>
    <w:p w:rsidR="00460E57" w:rsidRPr="00F60693" w:rsidRDefault="00460E57" w:rsidP="00B63543">
      <w:pPr>
        <w:spacing w:line="360" w:lineRule="auto"/>
        <w:jc w:val="both"/>
        <w:rPr>
          <w:sz w:val="26"/>
          <w:szCs w:val="26"/>
        </w:rPr>
      </w:pPr>
      <w:r w:rsidRPr="00F60693">
        <w:rPr>
          <w:color w:val="FF0000"/>
          <w:sz w:val="26"/>
          <w:szCs w:val="26"/>
        </w:rPr>
        <w:tab/>
      </w:r>
      <w:r w:rsidRPr="00F60693">
        <w:rPr>
          <w:sz w:val="26"/>
          <w:szCs w:val="26"/>
        </w:rPr>
        <w:t xml:space="preserve">W okresie sprawozdawczym powiat </w:t>
      </w:r>
      <w:r>
        <w:rPr>
          <w:sz w:val="26"/>
          <w:szCs w:val="26"/>
        </w:rPr>
        <w:t xml:space="preserve">nie </w:t>
      </w:r>
      <w:r w:rsidRPr="00F60693">
        <w:rPr>
          <w:sz w:val="26"/>
          <w:szCs w:val="26"/>
        </w:rPr>
        <w:t xml:space="preserve">zaciągnął </w:t>
      </w:r>
      <w:r>
        <w:rPr>
          <w:sz w:val="26"/>
          <w:szCs w:val="26"/>
        </w:rPr>
        <w:t>żadnego</w:t>
      </w:r>
      <w:r w:rsidRPr="00F60693">
        <w:rPr>
          <w:sz w:val="26"/>
          <w:szCs w:val="26"/>
        </w:rPr>
        <w:t xml:space="preserve"> bankow</w:t>
      </w:r>
      <w:r>
        <w:rPr>
          <w:sz w:val="26"/>
          <w:szCs w:val="26"/>
        </w:rPr>
        <w:t>ego</w:t>
      </w:r>
      <w:r w:rsidRPr="00F60693">
        <w:rPr>
          <w:sz w:val="26"/>
          <w:szCs w:val="26"/>
        </w:rPr>
        <w:t xml:space="preserve"> kredyt</w:t>
      </w:r>
      <w:r>
        <w:rPr>
          <w:sz w:val="26"/>
          <w:szCs w:val="26"/>
        </w:rPr>
        <w:t>u.</w:t>
      </w:r>
      <w:r w:rsidRPr="00F60693">
        <w:rPr>
          <w:sz w:val="26"/>
          <w:szCs w:val="26"/>
        </w:rPr>
        <w:t xml:space="preserve"> </w:t>
      </w:r>
      <w:r>
        <w:rPr>
          <w:sz w:val="26"/>
          <w:szCs w:val="26"/>
        </w:rPr>
        <w:t>Powiat n</w:t>
      </w:r>
      <w:r w:rsidRPr="00F60693">
        <w:rPr>
          <w:sz w:val="26"/>
          <w:szCs w:val="26"/>
        </w:rPr>
        <w:t>ie udzielał pożyczek, poręczeń i gwarancji.</w:t>
      </w:r>
      <w:r w:rsidRPr="00F60693">
        <w:rPr>
          <w:color w:val="FF0000"/>
          <w:sz w:val="26"/>
          <w:szCs w:val="26"/>
        </w:rPr>
        <w:t xml:space="preserve"> </w:t>
      </w:r>
      <w:r w:rsidRPr="00F60693">
        <w:rPr>
          <w:sz w:val="26"/>
          <w:szCs w:val="26"/>
        </w:rPr>
        <w:t>W 201</w:t>
      </w:r>
      <w:r>
        <w:rPr>
          <w:sz w:val="26"/>
          <w:szCs w:val="26"/>
        </w:rPr>
        <w:t>9</w:t>
      </w:r>
      <w:r w:rsidRPr="00F60693">
        <w:rPr>
          <w:sz w:val="26"/>
          <w:szCs w:val="26"/>
        </w:rPr>
        <w:t xml:space="preserve"> roku spłacono:</w:t>
      </w:r>
    </w:p>
    <w:p w:rsidR="00460E57" w:rsidRDefault="00460E57" w:rsidP="00B635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- 4 raty – </w:t>
      </w:r>
      <w:r>
        <w:rPr>
          <w:b/>
          <w:bCs/>
          <w:sz w:val="26"/>
          <w:szCs w:val="26"/>
        </w:rPr>
        <w:t>300.000,00</w:t>
      </w:r>
      <w:r w:rsidRPr="00E218D2">
        <w:rPr>
          <w:b/>
          <w:bCs/>
          <w:sz w:val="26"/>
          <w:szCs w:val="26"/>
        </w:rPr>
        <w:t xml:space="preserve"> zł</w:t>
      </w:r>
      <w:r>
        <w:rPr>
          <w:sz w:val="26"/>
          <w:szCs w:val="26"/>
        </w:rPr>
        <w:t xml:space="preserve"> (4 raty po 75.000,00 zł)  zaciągniętego w 2018 roku  kredytu długoterminowego na lata 2018 – 2028 w Banku Gospodarstwa Krajowego w Toruniu w kwocie 2.959.703,23 zł na inwestycje drogowe. Pozostało do zapłaty 2.659.703,23 zł. </w:t>
      </w:r>
    </w:p>
    <w:p w:rsidR="00460E57" w:rsidRPr="002553ED" w:rsidRDefault="00460E57" w:rsidP="00B63543">
      <w:pPr>
        <w:widowControl/>
        <w:suppressAutoHyphens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od roku 2010 rozpoczęto wykup wierzytelności na zadanie inwestycyjne PN. „Budowa krytej pływalni przy ZSM w Radziejowie”. W 2019 roku wykupiono </w:t>
      </w:r>
      <w:r>
        <w:rPr>
          <w:b/>
          <w:bCs/>
          <w:sz w:val="26"/>
          <w:szCs w:val="26"/>
        </w:rPr>
        <w:t xml:space="preserve">464.8000 zł </w:t>
      </w:r>
      <w:r>
        <w:rPr>
          <w:sz w:val="26"/>
          <w:szCs w:val="26"/>
        </w:rPr>
        <w:t>(4 razy po 116.200,00 zł). Pozostało do wykupu 2.353.782,99 zł.</w:t>
      </w:r>
    </w:p>
    <w:p w:rsidR="00460E57" w:rsidRPr="00F60693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 xml:space="preserve">Na dzień </w:t>
      </w:r>
      <w:r>
        <w:rPr>
          <w:sz w:val="26"/>
          <w:szCs w:val="26"/>
        </w:rPr>
        <w:t>31</w:t>
      </w:r>
      <w:r w:rsidRPr="00F60693">
        <w:rPr>
          <w:sz w:val="26"/>
          <w:szCs w:val="26"/>
        </w:rPr>
        <w:t xml:space="preserve"> </w:t>
      </w:r>
      <w:r>
        <w:rPr>
          <w:sz w:val="26"/>
          <w:szCs w:val="26"/>
        </w:rPr>
        <w:t>grudnia</w:t>
      </w:r>
      <w:r w:rsidRPr="00F60693">
        <w:rPr>
          <w:sz w:val="26"/>
          <w:szCs w:val="26"/>
        </w:rPr>
        <w:t xml:space="preserve"> br. powiat posiada zadłużenie w bankach z tytułu zaciągniętych kredytów i wierzytelności na kwotę </w:t>
      </w:r>
      <w:r>
        <w:rPr>
          <w:sz w:val="26"/>
          <w:szCs w:val="26"/>
        </w:rPr>
        <w:t>5.013.486,22</w:t>
      </w:r>
      <w:r w:rsidRPr="00F60693">
        <w:rPr>
          <w:sz w:val="26"/>
          <w:szCs w:val="26"/>
        </w:rPr>
        <w:t xml:space="preserve"> zł. Na obsługę kredytów i wierzytelności (odsetki) poniesiono wydatki w okresie sprawozdawczym w kwocie </w:t>
      </w:r>
      <w:r>
        <w:rPr>
          <w:sz w:val="26"/>
          <w:szCs w:val="26"/>
        </w:rPr>
        <w:t>154.525,38</w:t>
      </w:r>
      <w:r w:rsidRPr="00F60693">
        <w:rPr>
          <w:sz w:val="26"/>
          <w:szCs w:val="26"/>
        </w:rPr>
        <w:t xml:space="preserve"> zł.</w:t>
      </w:r>
    </w:p>
    <w:p w:rsidR="00460E57" w:rsidRPr="00F60693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ab/>
        <w:t>Zgodnie z art. 229 ustawy z dnia 27 sierpnia 2009r. o finansach publicznych (</w:t>
      </w:r>
      <w:r w:rsidRPr="00F60693">
        <w:rPr>
          <w:bCs/>
          <w:sz w:val="26"/>
          <w:szCs w:val="26"/>
        </w:rPr>
        <w:t>Dz. U. z 201</w:t>
      </w:r>
      <w:r>
        <w:rPr>
          <w:bCs/>
          <w:sz w:val="26"/>
          <w:szCs w:val="26"/>
        </w:rPr>
        <w:t>9</w:t>
      </w:r>
      <w:r w:rsidRPr="00F60693">
        <w:rPr>
          <w:bCs/>
          <w:sz w:val="26"/>
          <w:szCs w:val="26"/>
        </w:rPr>
        <w:t xml:space="preserve">r., poz. </w:t>
      </w:r>
      <w:r>
        <w:rPr>
          <w:bCs/>
          <w:sz w:val="26"/>
          <w:szCs w:val="26"/>
        </w:rPr>
        <w:t>869</w:t>
      </w:r>
      <w:r w:rsidRPr="00F60693">
        <w:rPr>
          <w:sz w:val="26"/>
          <w:szCs w:val="26"/>
        </w:rPr>
        <w:t xml:space="preserve">) wartości przyjęte w wieloletniej prognozie finansowej i budżecie Powiatu Radziejowskiego w zakresie kwot przychodów i rozchodów oraz długu publicznego są zgodne. </w:t>
      </w:r>
    </w:p>
    <w:p w:rsidR="00460E57" w:rsidRPr="00F60693" w:rsidRDefault="00460E57" w:rsidP="00B63543">
      <w:pPr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ab/>
        <w:t>Analiza kształtowania się Wieloletniej Prognozy Finansowej Powiatu Radziejowskiego za 201</w:t>
      </w:r>
      <w:r>
        <w:rPr>
          <w:sz w:val="26"/>
          <w:szCs w:val="26"/>
        </w:rPr>
        <w:t>9</w:t>
      </w:r>
      <w:r w:rsidRPr="00F60693">
        <w:rPr>
          <w:sz w:val="26"/>
          <w:szCs w:val="26"/>
        </w:rPr>
        <w:t xml:space="preserve"> r. pozwala zauważyć, iż inwestycje realizowane </w:t>
      </w:r>
      <w:r>
        <w:rPr>
          <w:sz w:val="26"/>
          <w:szCs w:val="26"/>
        </w:rPr>
        <w:t>były</w:t>
      </w:r>
      <w:r w:rsidRPr="00F60693">
        <w:rPr>
          <w:sz w:val="26"/>
          <w:szCs w:val="26"/>
        </w:rPr>
        <w:t xml:space="preserve"> zgodnie z zaplanowanym harmonogramem. Na lata 201</w:t>
      </w:r>
      <w:r>
        <w:rPr>
          <w:sz w:val="26"/>
          <w:szCs w:val="26"/>
        </w:rPr>
        <w:t>9</w:t>
      </w:r>
      <w:r w:rsidRPr="00F60693">
        <w:rPr>
          <w:sz w:val="26"/>
          <w:szCs w:val="26"/>
        </w:rPr>
        <w:t xml:space="preserve"> – 202</w:t>
      </w:r>
      <w:r>
        <w:rPr>
          <w:sz w:val="26"/>
          <w:szCs w:val="26"/>
        </w:rPr>
        <w:t>8</w:t>
      </w:r>
      <w:r w:rsidRPr="00F60693">
        <w:rPr>
          <w:sz w:val="26"/>
          <w:szCs w:val="26"/>
        </w:rPr>
        <w:t xml:space="preserve"> w planie WPF zostały zabezpieczone środki na spłatę odsetek od zaciągniętych kredytów długoterminowych i wierzytelności w budżecie oraz na spłatę rat kredytu po stronie rozchodów z wolnych środków. Kwota długu jest zgodna z harmonogramami ustalonymi zgodnie z podpisanymi umowami  z bankami. Odsetki są zmienne, ale też zostały zabezpieczone. </w:t>
      </w:r>
    </w:p>
    <w:p w:rsidR="00460E57" w:rsidRPr="00F60693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60E57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ab/>
        <w:t xml:space="preserve">Plany zawarte w opisie do WPF są różne ze względu na to, iż </w:t>
      </w:r>
      <w:r>
        <w:rPr>
          <w:sz w:val="26"/>
          <w:szCs w:val="26"/>
        </w:rPr>
        <w:t>30</w:t>
      </w:r>
      <w:r w:rsidRPr="00F60693">
        <w:rPr>
          <w:sz w:val="26"/>
          <w:szCs w:val="26"/>
        </w:rPr>
        <w:t xml:space="preserve"> </w:t>
      </w:r>
      <w:r>
        <w:rPr>
          <w:sz w:val="26"/>
          <w:szCs w:val="26"/>
        </w:rPr>
        <w:t>grudnia</w:t>
      </w:r>
      <w:r w:rsidRPr="00F60693">
        <w:rPr>
          <w:sz w:val="26"/>
          <w:szCs w:val="26"/>
        </w:rPr>
        <w:t xml:space="preserve"> dokonano Uchwałą Zarządu powiatu zmian budżecie Powiatu</w:t>
      </w:r>
      <w:r>
        <w:rPr>
          <w:sz w:val="26"/>
          <w:szCs w:val="26"/>
        </w:rPr>
        <w:t xml:space="preserve"> po stronie wydatków</w:t>
      </w:r>
      <w:r w:rsidRPr="00F60693">
        <w:rPr>
          <w:sz w:val="26"/>
          <w:szCs w:val="26"/>
        </w:rPr>
        <w:t xml:space="preserve">, nie dokonując zmian w WPF. </w:t>
      </w:r>
      <w:r>
        <w:rPr>
          <w:sz w:val="26"/>
          <w:szCs w:val="26"/>
        </w:rPr>
        <w:t>W części opisowej ujęto zarówno plany jak i w</w:t>
      </w:r>
      <w:r w:rsidRPr="00F60693">
        <w:rPr>
          <w:sz w:val="26"/>
          <w:szCs w:val="26"/>
        </w:rPr>
        <w:t>ykonanie zgodne z dan</w:t>
      </w:r>
      <w:r>
        <w:rPr>
          <w:sz w:val="26"/>
          <w:szCs w:val="26"/>
        </w:rPr>
        <w:t>ymi wykazanymi w sprawozdaniach za 2019 rok.</w:t>
      </w:r>
      <w:r w:rsidRPr="00F60693">
        <w:rPr>
          <w:sz w:val="26"/>
          <w:szCs w:val="26"/>
        </w:rPr>
        <w:tab/>
      </w:r>
    </w:p>
    <w:p w:rsidR="00460E57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60E57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60E57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60E57" w:rsidRPr="00F60693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60E57" w:rsidRPr="00F60693" w:rsidRDefault="00460E57" w:rsidP="00B63543">
      <w:pPr>
        <w:tabs>
          <w:tab w:val="left" w:pos="0"/>
        </w:tabs>
        <w:spacing w:line="360" w:lineRule="auto"/>
        <w:jc w:val="center"/>
        <w:rPr>
          <w:b/>
          <w:sz w:val="26"/>
          <w:szCs w:val="26"/>
        </w:rPr>
      </w:pPr>
      <w:r w:rsidRPr="00F60693">
        <w:rPr>
          <w:b/>
          <w:sz w:val="26"/>
          <w:szCs w:val="26"/>
        </w:rPr>
        <w:t>Informacja o przebiegu realizacji zaplanowanych przedsięwzięć</w:t>
      </w:r>
    </w:p>
    <w:p w:rsidR="00460E57" w:rsidRPr="00F60693" w:rsidRDefault="00460E57" w:rsidP="00B63543">
      <w:pPr>
        <w:tabs>
          <w:tab w:val="left" w:pos="0"/>
        </w:tabs>
        <w:spacing w:line="360" w:lineRule="auto"/>
        <w:jc w:val="center"/>
        <w:rPr>
          <w:b/>
          <w:sz w:val="26"/>
          <w:szCs w:val="26"/>
        </w:rPr>
      </w:pPr>
      <w:r w:rsidRPr="00F60693">
        <w:rPr>
          <w:b/>
          <w:sz w:val="26"/>
          <w:szCs w:val="26"/>
        </w:rPr>
        <w:t>(załącznik nr 2)</w:t>
      </w:r>
    </w:p>
    <w:p w:rsidR="00460E57" w:rsidRPr="00F60693" w:rsidRDefault="00460E57" w:rsidP="00B63543">
      <w:pPr>
        <w:tabs>
          <w:tab w:val="left" w:pos="284"/>
        </w:tabs>
        <w:spacing w:line="360" w:lineRule="auto"/>
        <w:ind w:left="284"/>
        <w:jc w:val="both"/>
        <w:rPr>
          <w:sz w:val="26"/>
          <w:szCs w:val="26"/>
          <w:lang w:eastAsia="ar-SA"/>
        </w:rPr>
      </w:pPr>
    </w:p>
    <w:p w:rsidR="00460E57" w:rsidRPr="00F60693" w:rsidRDefault="00460E57" w:rsidP="00B6354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>Wykaz przedsięwzięć stanowi integralną część uchwały w sprawie wieloletniej prognozy finansowej i jest prezentowany w formie załącznika zawierającego zadania realizowane przez Powiat Radziejowski, których realizacja wykracza poza rok budżetowy 201</w:t>
      </w:r>
      <w:r>
        <w:rPr>
          <w:sz w:val="26"/>
          <w:szCs w:val="26"/>
        </w:rPr>
        <w:t>9</w:t>
      </w:r>
      <w:r w:rsidRPr="00F60693">
        <w:rPr>
          <w:sz w:val="26"/>
          <w:szCs w:val="26"/>
        </w:rPr>
        <w:t xml:space="preserve">, w podziale na zadania bieżące i majątkowe, odrębnie dla każdego przedsięwzięcia informacje dotyczące: nazwy, jednostki organizacyjnej odpowiedzialnej za realizację wykonywania przedsięwzięcia lub koordynującej jego wykonywanie, okresu realizacji i łącznych nakładów finansowych, limitów wydatków w poszczególnych latach oraz limitu zobowiązań. </w:t>
      </w:r>
    </w:p>
    <w:p w:rsidR="00460E57" w:rsidRPr="00F60693" w:rsidRDefault="00460E57" w:rsidP="00B63543">
      <w:pPr>
        <w:tabs>
          <w:tab w:val="left" w:pos="0"/>
          <w:tab w:val="left" w:pos="3990"/>
        </w:tabs>
        <w:spacing w:line="360" w:lineRule="auto"/>
        <w:jc w:val="both"/>
        <w:rPr>
          <w:i/>
          <w:sz w:val="26"/>
          <w:szCs w:val="26"/>
        </w:rPr>
      </w:pPr>
      <w:r w:rsidRPr="00F60693">
        <w:rPr>
          <w:sz w:val="26"/>
          <w:szCs w:val="26"/>
        </w:rPr>
        <w:tab/>
      </w:r>
    </w:p>
    <w:p w:rsidR="00460E57" w:rsidRPr="00F60693" w:rsidRDefault="00460E57" w:rsidP="00B63543">
      <w:pPr>
        <w:spacing w:line="360" w:lineRule="auto"/>
        <w:jc w:val="both"/>
        <w:rPr>
          <w:b/>
          <w:sz w:val="26"/>
          <w:szCs w:val="26"/>
          <w:u w:val="single"/>
        </w:rPr>
      </w:pPr>
      <w:r w:rsidRPr="00F60693">
        <w:rPr>
          <w:b/>
          <w:sz w:val="26"/>
          <w:szCs w:val="26"/>
          <w:u w:val="single"/>
        </w:rPr>
        <w:t>Projekty i zmiany wprowadzone w 201</w:t>
      </w:r>
      <w:r>
        <w:rPr>
          <w:b/>
          <w:sz w:val="26"/>
          <w:szCs w:val="26"/>
          <w:u w:val="single"/>
        </w:rPr>
        <w:t>9</w:t>
      </w:r>
      <w:r w:rsidRPr="00F60693">
        <w:rPr>
          <w:b/>
          <w:sz w:val="26"/>
          <w:szCs w:val="26"/>
          <w:u w:val="single"/>
        </w:rPr>
        <w:t xml:space="preserve"> roku</w:t>
      </w:r>
    </w:p>
    <w:p w:rsidR="00460E57" w:rsidRPr="00F60693" w:rsidRDefault="00460E57" w:rsidP="00B63543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460E57" w:rsidRPr="00F60693" w:rsidRDefault="00460E57" w:rsidP="00B63543">
      <w:pPr>
        <w:pStyle w:val="NormalWeb"/>
        <w:spacing w:line="360" w:lineRule="auto"/>
        <w:jc w:val="both"/>
        <w:rPr>
          <w:sz w:val="26"/>
          <w:szCs w:val="26"/>
        </w:rPr>
      </w:pPr>
      <w:r w:rsidRPr="00F60693">
        <w:rPr>
          <w:sz w:val="26"/>
          <w:szCs w:val="26"/>
        </w:rPr>
        <w:t>Zmiany dokonane w WPF w ciągu 201</w:t>
      </w:r>
      <w:r>
        <w:rPr>
          <w:sz w:val="26"/>
          <w:szCs w:val="26"/>
        </w:rPr>
        <w:t>9</w:t>
      </w:r>
      <w:r w:rsidRPr="00F60693">
        <w:rPr>
          <w:sz w:val="26"/>
          <w:szCs w:val="26"/>
        </w:rPr>
        <w:t xml:space="preserve"> r.</w:t>
      </w:r>
    </w:p>
    <w:p w:rsidR="00460E57" w:rsidRPr="00F60693" w:rsidRDefault="00460E57" w:rsidP="00B63543">
      <w:pPr>
        <w:pStyle w:val="NormalWeb"/>
        <w:spacing w:line="360" w:lineRule="auto"/>
        <w:jc w:val="both"/>
        <w:rPr>
          <w:sz w:val="26"/>
          <w:szCs w:val="26"/>
        </w:rPr>
      </w:pPr>
    </w:p>
    <w:p w:rsidR="00460E57" w:rsidRPr="00E754AE" w:rsidRDefault="00460E57" w:rsidP="00B63543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30</w:t>
      </w:r>
      <w:r w:rsidRPr="00041CDE">
        <w:rPr>
          <w:b/>
          <w:sz w:val="26"/>
          <w:szCs w:val="26"/>
          <w:u w:val="single"/>
        </w:rPr>
        <w:t xml:space="preserve"> stycznia 201</w:t>
      </w:r>
      <w:r>
        <w:rPr>
          <w:b/>
          <w:sz w:val="26"/>
          <w:szCs w:val="26"/>
          <w:u w:val="single"/>
        </w:rPr>
        <w:t>9</w:t>
      </w:r>
      <w:r w:rsidRPr="00041CDE">
        <w:rPr>
          <w:sz w:val="26"/>
          <w:szCs w:val="26"/>
        </w:rPr>
        <w:t xml:space="preserve"> roku dokonano zmian w załączniku Nr 1</w:t>
      </w:r>
      <w:r>
        <w:rPr>
          <w:sz w:val="26"/>
          <w:szCs w:val="26"/>
        </w:rPr>
        <w:t xml:space="preserve"> -</w:t>
      </w:r>
      <w:r w:rsidRPr="00041CDE">
        <w:rPr>
          <w:sz w:val="26"/>
          <w:szCs w:val="26"/>
        </w:rPr>
        <w:t xml:space="preserve"> </w:t>
      </w:r>
      <w:r w:rsidRPr="00E754AE">
        <w:rPr>
          <w:sz w:val="26"/>
          <w:szCs w:val="26"/>
        </w:rPr>
        <w:t xml:space="preserve">dostosowano poszczególne dane do zmian dokonanych od ostatniej sesji Rady Powiatu do bieżących zmian oraz określono kwotę Nadwyżka budżetu Powiatu w kwocie </w:t>
      </w:r>
      <w:r w:rsidRPr="00E754AE">
        <w:rPr>
          <w:b/>
          <w:sz w:val="26"/>
          <w:szCs w:val="26"/>
        </w:rPr>
        <w:t xml:space="preserve">545.879,91 zł, </w:t>
      </w:r>
      <w:r w:rsidRPr="00E754AE">
        <w:rPr>
          <w:sz w:val="26"/>
          <w:szCs w:val="26"/>
        </w:rPr>
        <w:t xml:space="preserve">z przeznaczeniem na spłatę w kwocie 300.000,00 zł zobowiązań w latach następnych i 245.879,91 zł na nieprzewidziane wydatki w latach następnych. Określono Łączną kwotę przychodów budżetu w wysokości 648.547,00 zł oraz łączną kwotę rozchodów budżetu w wysokości 1.194.426,91 zł.       </w:t>
      </w:r>
    </w:p>
    <w:p w:rsidR="00460E57" w:rsidRPr="00E754AE" w:rsidRDefault="00460E57" w:rsidP="00B63543">
      <w:pPr>
        <w:spacing w:line="360" w:lineRule="auto"/>
        <w:jc w:val="both"/>
        <w:rPr>
          <w:sz w:val="26"/>
          <w:szCs w:val="26"/>
        </w:rPr>
      </w:pPr>
      <w:r w:rsidRPr="00E754AE">
        <w:rPr>
          <w:sz w:val="26"/>
          <w:szCs w:val="26"/>
        </w:rPr>
        <w:t xml:space="preserve"> W Zespole Szkół RCKU zabezpieczono na 2019 rok środki w kwocie </w:t>
      </w:r>
      <w:r w:rsidRPr="00E754AE">
        <w:rPr>
          <w:b/>
          <w:sz w:val="26"/>
          <w:szCs w:val="26"/>
        </w:rPr>
        <w:t xml:space="preserve">20.000,00 </w:t>
      </w:r>
      <w:r w:rsidRPr="00E754AE">
        <w:rPr>
          <w:sz w:val="26"/>
          <w:szCs w:val="26"/>
        </w:rPr>
        <w:t>z tytułu wkładu własnego na realizację zadania PN.</w:t>
      </w:r>
      <w:r w:rsidRPr="00E754AE">
        <w:rPr>
          <w:i/>
          <w:sz w:val="26"/>
          <w:szCs w:val="26"/>
        </w:rPr>
        <w:t xml:space="preserve"> „Inwestycje w infrastrukturę kształcenia zawodowego w Zespole Szkół RCKU w Przemystce"</w:t>
      </w:r>
      <w:r w:rsidRPr="00E754AE">
        <w:rPr>
          <w:sz w:val="26"/>
          <w:szCs w:val="26"/>
        </w:rPr>
        <w:t>. Kwota dofinansowania zostanie wprowadzona po podpisaniu umowy.</w:t>
      </w:r>
    </w:p>
    <w:p w:rsidR="00460E57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Pr="00041CDE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41CDE">
        <w:rPr>
          <w:sz w:val="26"/>
          <w:szCs w:val="26"/>
        </w:rPr>
        <w:t xml:space="preserve">W załączniku przedsięwzięć dokonano </w:t>
      </w:r>
      <w:r>
        <w:rPr>
          <w:rFonts w:ascii="Bookman Old Style" w:hAnsi="Bookman Old Style"/>
          <w:sz w:val="22"/>
          <w:szCs w:val="22"/>
        </w:rPr>
        <w:t>aktualizacji danych dotyczących projektu Pn.: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>- „Infostrada Kujaw i Pomorza 2,0” dla Powiatu Radziejowskiego</w:t>
      </w:r>
      <w:r w:rsidRPr="00914B1C">
        <w:rPr>
          <w:rFonts w:ascii="Bookman Old Style" w:hAnsi="Bookman Old Style"/>
          <w:i/>
          <w:sz w:val="22"/>
          <w:szCs w:val="22"/>
        </w:rPr>
        <w:t xml:space="preserve">" </w:t>
      </w:r>
      <w:r>
        <w:rPr>
          <w:rFonts w:ascii="Bookman Old Style" w:hAnsi="Bookman Old Style"/>
          <w:i/>
          <w:sz w:val="22"/>
          <w:szCs w:val="22"/>
        </w:rPr>
        <w:t>–</w:t>
      </w:r>
      <w:r w:rsidRPr="00914B1C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przeniesiono środki niewykorzystane w 2018 roku. Ostatecznie w 2019 roku plan obejmuje:</w:t>
      </w:r>
    </w:p>
    <w:p w:rsidR="00460E57" w:rsidRPr="00914B1C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14B1C">
        <w:rPr>
          <w:rFonts w:ascii="Bookman Old Style" w:hAnsi="Bookman Old Style"/>
          <w:b/>
          <w:sz w:val="22"/>
          <w:szCs w:val="22"/>
        </w:rPr>
        <w:t>2019 ROK</w:t>
      </w:r>
      <w:r w:rsidRPr="00914B1C">
        <w:rPr>
          <w:rFonts w:ascii="Bookman Old Style" w:hAnsi="Bookman Old Style"/>
          <w:sz w:val="22"/>
          <w:szCs w:val="22"/>
        </w:rPr>
        <w:t xml:space="preserve"> kwocie </w:t>
      </w:r>
      <w:r>
        <w:rPr>
          <w:rFonts w:ascii="Bookman Old Style" w:hAnsi="Bookman Old Style"/>
          <w:sz w:val="22"/>
          <w:szCs w:val="22"/>
        </w:rPr>
        <w:t>3.109</w:t>
      </w:r>
      <w:r w:rsidRPr="00914B1C">
        <w:rPr>
          <w:rFonts w:ascii="Bookman Old Style" w:hAnsi="Bookman Old Style"/>
          <w:sz w:val="22"/>
          <w:szCs w:val="22"/>
        </w:rPr>
        <w:t xml:space="preserve">,00 zł na wydatki bieżące (w tym wkład własny </w:t>
      </w:r>
      <w:r>
        <w:rPr>
          <w:rFonts w:ascii="Bookman Old Style" w:hAnsi="Bookman Old Style"/>
          <w:sz w:val="22"/>
          <w:szCs w:val="22"/>
        </w:rPr>
        <w:t>3.109</w:t>
      </w:r>
      <w:r w:rsidRPr="00914B1C">
        <w:rPr>
          <w:rFonts w:ascii="Bookman Old Style" w:hAnsi="Bookman Old Style"/>
          <w:sz w:val="22"/>
          <w:szCs w:val="22"/>
        </w:rPr>
        <w:t xml:space="preserve">,00 zł) i w kwocie </w:t>
      </w:r>
      <w:r>
        <w:rPr>
          <w:rFonts w:ascii="Bookman Old Style" w:hAnsi="Bookman Old Style"/>
          <w:sz w:val="22"/>
          <w:szCs w:val="22"/>
        </w:rPr>
        <w:t>1.495.194</w:t>
      </w:r>
      <w:r w:rsidRPr="00914B1C">
        <w:rPr>
          <w:rFonts w:ascii="Bookman Old Style" w:hAnsi="Bookman Old Style"/>
          <w:sz w:val="22"/>
          <w:szCs w:val="22"/>
        </w:rPr>
        <w:t xml:space="preserve">,00 zł na inwestycje (w tym wkład własny w wysokości </w:t>
      </w:r>
      <w:r>
        <w:rPr>
          <w:rFonts w:ascii="Bookman Old Style" w:hAnsi="Bookman Old Style"/>
          <w:sz w:val="22"/>
          <w:szCs w:val="22"/>
        </w:rPr>
        <w:t>224.279</w:t>
      </w:r>
      <w:r w:rsidRPr="00914B1C">
        <w:rPr>
          <w:rFonts w:ascii="Bookman Old Style" w:hAnsi="Bookman Old Style"/>
          <w:sz w:val="22"/>
          <w:szCs w:val="22"/>
        </w:rPr>
        <w:t xml:space="preserve">,00 zł). Całkowita wartość zadania ujęta w budżecie Powiatu Radziejowskiego na 2019 rok to kwota </w:t>
      </w:r>
      <w:r>
        <w:rPr>
          <w:rFonts w:ascii="Bookman Old Style" w:hAnsi="Bookman Old Style"/>
          <w:sz w:val="22"/>
          <w:szCs w:val="22"/>
        </w:rPr>
        <w:t>1.498.303</w:t>
      </w:r>
      <w:r w:rsidRPr="00914B1C">
        <w:rPr>
          <w:rFonts w:ascii="Bookman Old Style" w:hAnsi="Bookman Old Style"/>
          <w:sz w:val="22"/>
          <w:szCs w:val="22"/>
        </w:rPr>
        <w:t xml:space="preserve">,00 zł. W tym kwota dofinansowania to </w:t>
      </w:r>
      <w:r>
        <w:rPr>
          <w:rFonts w:ascii="Bookman Old Style" w:hAnsi="Bookman Old Style"/>
          <w:sz w:val="22"/>
          <w:szCs w:val="22"/>
        </w:rPr>
        <w:t>1.270.915</w:t>
      </w:r>
      <w:r w:rsidRPr="00914B1C">
        <w:rPr>
          <w:rFonts w:ascii="Bookman Old Style" w:hAnsi="Bookman Old Style"/>
          <w:sz w:val="22"/>
          <w:szCs w:val="22"/>
        </w:rPr>
        <w:t xml:space="preserve">,00 zł i wkład własny </w:t>
      </w:r>
      <w:r>
        <w:rPr>
          <w:rFonts w:ascii="Bookman Old Style" w:hAnsi="Bookman Old Style"/>
          <w:sz w:val="22"/>
          <w:szCs w:val="22"/>
        </w:rPr>
        <w:t>227.388</w:t>
      </w:r>
      <w:r w:rsidRPr="00914B1C">
        <w:rPr>
          <w:rFonts w:ascii="Bookman Old Style" w:hAnsi="Bookman Old Style"/>
          <w:sz w:val="22"/>
          <w:szCs w:val="22"/>
        </w:rPr>
        <w:t>,00 zł.</w:t>
      </w:r>
    </w:p>
    <w:p w:rsidR="00460E57" w:rsidRPr="00914B1C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14B1C">
        <w:rPr>
          <w:rFonts w:ascii="Bookman Old Style" w:hAnsi="Bookman Old Style"/>
          <w:b/>
          <w:sz w:val="22"/>
          <w:szCs w:val="22"/>
        </w:rPr>
        <w:t>2020 ROK</w:t>
      </w:r>
      <w:r w:rsidRPr="00914B1C">
        <w:rPr>
          <w:rFonts w:ascii="Bookman Old Style" w:hAnsi="Bookman Old Style"/>
          <w:sz w:val="22"/>
          <w:szCs w:val="22"/>
        </w:rPr>
        <w:t xml:space="preserve"> kwocie 1.469,00 zł na wydatki bieżące (w tym wkład własny 1.469,00 zł) i w kwocie 744.184,00 zł na inwestycje (w tym wkład własny w wysokości 111.628,00 zł ). Całkowita wartość zadania ujęta w budżecie Powiatu Radziejowskiego na 2020 rok to kwota 745.653,00 zł. W tym kwota dofinansowania to 632.556,00 zł i wkład własny 113.097,00 zł.</w:t>
      </w:r>
    </w:p>
    <w:p w:rsidR="00460E57" w:rsidRPr="00914B1C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14B1C">
        <w:rPr>
          <w:rFonts w:ascii="Bookman Old Style" w:hAnsi="Bookman Old Style"/>
          <w:b/>
          <w:sz w:val="22"/>
          <w:szCs w:val="22"/>
        </w:rPr>
        <w:t>2021 ROK</w:t>
      </w:r>
      <w:r w:rsidRPr="00914B1C">
        <w:rPr>
          <w:rFonts w:ascii="Bookman Old Style" w:hAnsi="Bookman Old Style"/>
          <w:sz w:val="22"/>
          <w:szCs w:val="22"/>
        </w:rPr>
        <w:t xml:space="preserve"> kwocie 1.443,00 zł na wydatki bieżące (w tym wkład własny 1.443,00 zł) i w kwocie 469.458,00 zł na inwestycje (w tym wkład własny w wysokości 290.786,00 zł ). Całkowita wartość zadania ujęta w budżecie Powiatu Radziejowskiego na 2021 rok to kwota 470.902,00 zł. W tym kwota dofinansowania to 178.672,00 zł i wkład własny 292.229,00 zł.</w:t>
      </w:r>
    </w:p>
    <w:p w:rsidR="00460E57" w:rsidRPr="00914B1C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b/>
          <w:sz w:val="22"/>
          <w:szCs w:val="22"/>
        </w:rPr>
        <w:t xml:space="preserve">Na lata 2022-2026 </w:t>
      </w:r>
      <w:r w:rsidRPr="00914B1C">
        <w:rPr>
          <w:rFonts w:ascii="Bookman Old Style" w:hAnsi="Bookman Old Style"/>
          <w:sz w:val="22"/>
          <w:szCs w:val="22"/>
        </w:rPr>
        <w:t xml:space="preserve">po 24.000,00 zł tytułem kosztów trwałości projektu stanowiący wkład własny </w:t>
      </w:r>
    </w:p>
    <w:p w:rsidR="00460E57" w:rsidRPr="00914B1C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ind w:left="900"/>
        <w:rPr>
          <w:rFonts w:ascii="Bookman Old Style" w:hAnsi="Bookman Old Style"/>
          <w:sz w:val="22"/>
          <w:szCs w:val="22"/>
        </w:rPr>
      </w:pPr>
    </w:p>
    <w:p w:rsidR="00460E57" w:rsidRPr="00386883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Pr="00914B1C">
        <w:rPr>
          <w:rFonts w:ascii="Bookman Old Style" w:hAnsi="Bookman Old Style"/>
          <w:sz w:val="22"/>
          <w:szCs w:val="22"/>
        </w:rPr>
        <w:t>projekt prowadzony przez Starostwo Powiatowe w Radziejowie na który umowa zosta</w:t>
      </w:r>
      <w:r>
        <w:rPr>
          <w:rFonts w:ascii="Bookman Old Style" w:hAnsi="Bookman Old Style"/>
          <w:sz w:val="22"/>
          <w:szCs w:val="22"/>
        </w:rPr>
        <w:t xml:space="preserve">ła </w:t>
      </w:r>
      <w:r w:rsidRPr="00914B1C">
        <w:rPr>
          <w:rFonts w:ascii="Bookman Old Style" w:hAnsi="Bookman Old Style"/>
          <w:sz w:val="22"/>
          <w:szCs w:val="22"/>
        </w:rPr>
        <w:t xml:space="preserve">podpisana w grudniu 2017 roku PN </w:t>
      </w:r>
      <w:r w:rsidRPr="00914B1C">
        <w:rPr>
          <w:rFonts w:ascii="Bookman Old Style" w:hAnsi="Bookman Old Style"/>
          <w:i/>
          <w:sz w:val="22"/>
          <w:szCs w:val="22"/>
        </w:rPr>
        <w:t xml:space="preserve">„Dobry zawód otwiera drzwi renomowanych firm II” </w:t>
      </w:r>
      <w:r>
        <w:rPr>
          <w:rFonts w:ascii="Bookman Old Style" w:hAnsi="Bookman Old Style"/>
          <w:i/>
          <w:sz w:val="22"/>
          <w:szCs w:val="22"/>
        </w:rPr>
        <w:t>–</w:t>
      </w:r>
      <w:r w:rsidRPr="00914B1C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przeniesiono środki niewykorzystane w 2018 roku oraz pomniejszono dofinansowanie na 2019 rok a otrzymane w 2018. Ostatecznie w 2019 roku plan obejmuje:</w:t>
      </w:r>
    </w:p>
    <w:p w:rsidR="00460E57" w:rsidRPr="00914B1C" w:rsidRDefault="00460E57" w:rsidP="00B63543">
      <w:pPr>
        <w:tabs>
          <w:tab w:val="left" w:pos="360"/>
        </w:tabs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14B1C">
        <w:rPr>
          <w:rFonts w:ascii="Bookman Old Style" w:hAnsi="Bookman Old Style"/>
          <w:sz w:val="22"/>
          <w:szCs w:val="22"/>
        </w:rPr>
        <w:t>Na 2019 rok wartość zadania po stronie dochodów</w:t>
      </w:r>
      <w:r w:rsidRPr="00386883">
        <w:rPr>
          <w:rFonts w:ascii="Bookman Old Style" w:hAnsi="Bookman Old Style"/>
          <w:sz w:val="22"/>
          <w:szCs w:val="22"/>
        </w:rPr>
        <w:t xml:space="preserve"> </w:t>
      </w:r>
      <w:r w:rsidRPr="00914B1C">
        <w:rPr>
          <w:rFonts w:ascii="Bookman Old Style" w:hAnsi="Bookman Old Style"/>
          <w:sz w:val="22"/>
          <w:szCs w:val="22"/>
        </w:rPr>
        <w:t xml:space="preserve">to kwota </w:t>
      </w:r>
      <w:r>
        <w:rPr>
          <w:rFonts w:ascii="Bookman Old Style" w:hAnsi="Bookman Old Style"/>
          <w:sz w:val="22"/>
          <w:szCs w:val="22"/>
        </w:rPr>
        <w:t>233.890</w:t>
      </w:r>
      <w:r w:rsidRPr="00914B1C">
        <w:rPr>
          <w:rFonts w:ascii="Bookman Old Style" w:hAnsi="Bookman Old Style"/>
          <w:sz w:val="22"/>
          <w:szCs w:val="22"/>
        </w:rPr>
        <w:t xml:space="preserve">,00 i wydatków to kwota </w:t>
      </w:r>
      <w:r>
        <w:rPr>
          <w:rFonts w:ascii="Bookman Old Style" w:hAnsi="Bookman Old Style"/>
          <w:sz w:val="22"/>
          <w:szCs w:val="22"/>
        </w:rPr>
        <w:t>421.737</w:t>
      </w:r>
      <w:r w:rsidRPr="00914B1C">
        <w:rPr>
          <w:rFonts w:ascii="Bookman Old Style" w:hAnsi="Bookman Old Style"/>
          <w:sz w:val="22"/>
          <w:szCs w:val="22"/>
        </w:rPr>
        <w:t xml:space="preserve">,00 zł na wydatki bieżące a na 2020 rok 8.813,00 zł </w:t>
      </w:r>
      <w:r>
        <w:rPr>
          <w:rFonts w:ascii="Bookman Old Style" w:hAnsi="Bookman Old Style"/>
          <w:sz w:val="22"/>
          <w:szCs w:val="22"/>
        </w:rPr>
        <w:t xml:space="preserve">zarówno po dochodach jak i wydatkach </w:t>
      </w:r>
      <w:r w:rsidRPr="00914B1C">
        <w:rPr>
          <w:rFonts w:ascii="Bookman Old Style" w:hAnsi="Bookman Old Style"/>
          <w:sz w:val="22"/>
          <w:szCs w:val="22"/>
        </w:rPr>
        <w:t>bieżąc</w:t>
      </w:r>
      <w:r>
        <w:rPr>
          <w:rFonts w:ascii="Bookman Old Style" w:hAnsi="Bookman Old Style"/>
          <w:sz w:val="22"/>
          <w:szCs w:val="22"/>
        </w:rPr>
        <w:t>ych</w:t>
      </w:r>
      <w:r w:rsidRPr="00914B1C">
        <w:rPr>
          <w:rFonts w:ascii="Bookman Old Style" w:hAnsi="Bookman Old Style"/>
          <w:sz w:val="22"/>
          <w:szCs w:val="22"/>
        </w:rPr>
        <w:t>.</w:t>
      </w: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jc w:val="both"/>
        <w:rPr>
          <w:sz w:val="26"/>
          <w:szCs w:val="26"/>
        </w:rPr>
      </w:pPr>
    </w:p>
    <w:p w:rsidR="00460E57" w:rsidRPr="00041CDE" w:rsidRDefault="00460E57" w:rsidP="00B63543">
      <w:pPr>
        <w:autoSpaceDE w:val="0"/>
        <w:autoSpaceDN w:val="0"/>
        <w:adjustRightInd w:val="0"/>
        <w:spacing w:line="360" w:lineRule="auto"/>
        <w:ind w:firstLine="708"/>
        <w:jc w:val="both"/>
        <w:rPr>
          <w:u w:val="single"/>
        </w:rPr>
      </w:pPr>
      <w:r w:rsidRPr="00041CDE">
        <w:t xml:space="preserve"> 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41CDE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7</w:t>
      </w:r>
      <w:r w:rsidRPr="00041CDE">
        <w:rPr>
          <w:b/>
          <w:sz w:val="26"/>
          <w:szCs w:val="26"/>
          <w:u w:val="single"/>
        </w:rPr>
        <w:t xml:space="preserve"> marca 201</w:t>
      </w:r>
      <w:r>
        <w:rPr>
          <w:b/>
          <w:sz w:val="26"/>
          <w:szCs w:val="26"/>
          <w:u w:val="single"/>
        </w:rPr>
        <w:t>9</w:t>
      </w:r>
      <w:r w:rsidRPr="00041CDE">
        <w:rPr>
          <w:b/>
          <w:sz w:val="26"/>
          <w:szCs w:val="26"/>
          <w:u w:val="single"/>
        </w:rPr>
        <w:t xml:space="preserve"> roku  </w:t>
      </w:r>
      <w:r w:rsidRPr="00041CDE">
        <w:rPr>
          <w:sz w:val="26"/>
          <w:szCs w:val="26"/>
        </w:rPr>
        <w:t xml:space="preserve">w załączniku nr 1 </w:t>
      </w:r>
      <w:r>
        <w:rPr>
          <w:rFonts w:ascii="Bookman Old Style" w:hAnsi="Bookman Old Style"/>
          <w:sz w:val="22"/>
          <w:szCs w:val="22"/>
        </w:rPr>
        <w:t>dostosowano poszczególne dane do zmian dokonanych od ostatniej sesji Rady Powiatu do bieżących zmian oraz określono kwotę. Nadwyżka</w:t>
      </w:r>
      <w:r w:rsidRPr="00BF1B58">
        <w:rPr>
          <w:rFonts w:ascii="Bookman Old Style" w:hAnsi="Bookman Old Style"/>
          <w:sz w:val="22"/>
          <w:szCs w:val="22"/>
        </w:rPr>
        <w:t xml:space="preserve"> budżet</w:t>
      </w:r>
      <w:r>
        <w:rPr>
          <w:rFonts w:ascii="Bookman Old Style" w:hAnsi="Bookman Old Style"/>
          <w:sz w:val="22"/>
          <w:szCs w:val="22"/>
        </w:rPr>
        <w:t xml:space="preserve">u Powiatu planowana na 2019 rok </w:t>
      </w:r>
      <w:r w:rsidRPr="00BF1B58">
        <w:rPr>
          <w:rFonts w:ascii="Bookman Old Style" w:hAnsi="Bookman Old Style"/>
          <w:sz w:val="22"/>
          <w:szCs w:val="22"/>
        </w:rPr>
        <w:t>w kwocie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108.229,99</w:t>
      </w:r>
      <w:r w:rsidRPr="00BF1B58">
        <w:rPr>
          <w:rFonts w:ascii="Bookman Old Style" w:hAnsi="Bookman Old Style"/>
          <w:b/>
          <w:sz w:val="22"/>
          <w:szCs w:val="22"/>
        </w:rPr>
        <w:t xml:space="preserve"> zł, </w:t>
      </w:r>
      <w:r w:rsidRPr="002713B9">
        <w:rPr>
          <w:rFonts w:ascii="Bookman Old Style" w:hAnsi="Bookman Old Style"/>
          <w:sz w:val="22"/>
          <w:szCs w:val="22"/>
        </w:rPr>
        <w:t>z</w:t>
      </w:r>
      <w:r>
        <w:rPr>
          <w:rFonts w:ascii="Bookman Old Style" w:hAnsi="Bookman Old Style"/>
          <w:sz w:val="22"/>
          <w:szCs w:val="22"/>
        </w:rPr>
        <w:t> </w:t>
      </w:r>
      <w:r w:rsidRPr="002713B9">
        <w:rPr>
          <w:rFonts w:ascii="Bookman Old Style" w:hAnsi="Bookman Old Style"/>
          <w:sz w:val="22"/>
          <w:szCs w:val="22"/>
        </w:rPr>
        <w:t xml:space="preserve">przeznaczeniem na spłatę </w:t>
      </w:r>
      <w:r>
        <w:rPr>
          <w:rFonts w:ascii="Bookman Old Style" w:hAnsi="Bookman Old Style"/>
          <w:sz w:val="22"/>
          <w:szCs w:val="22"/>
        </w:rPr>
        <w:t>w kwocie 108.229,99 zł zobowiązań w latach następnych. Określono ł</w:t>
      </w:r>
      <w:r w:rsidRPr="00A50E8C">
        <w:rPr>
          <w:rFonts w:ascii="Bookman Old Style" w:hAnsi="Bookman Old Style"/>
          <w:sz w:val="22"/>
          <w:szCs w:val="22"/>
        </w:rPr>
        <w:t xml:space="preserve">ączną kwotę przychodów budżetu w wysokości </w:t>
      </w:r>
      <w:r>
        <w:rPr>
          <w:rFonts w:ascii="Bookman Old Style" w:hAnsi="Bookman Old Style"/>
          <w:sz w:val="22"/>
          <w:szCs w:val="22"/>
        </w:rPr>
        <w:t>1.158.420,81</w:t>
      </w:r>
      <w:r w:rsidRPr="00A50E8C">
        <w:rPr>
          <w:rFonts w:ascii="Bookman Old Style" w:hAnsi="Bookman Old Style"/>
          <w:sz w:val="22"/>
          <w:szCs w:val="22"/>
        </w:rPr>
        <w:t xml:space="preserve"> zł </w:t>
      </w:r>
      <w:r>
        <w:rPr>
          <w:rFonts w:ascii="Bookman Old Style" w:hAnsi="Bookman Old Style"/>
          <w:sz w:val="22"/>
          <w:szCs w:val="22"/>
        </w:rPr>
        <w:t xml:space="preserve">(na podstawie sprawozdań za 2018 rok) </w:t>
      </w:r>
      <w:r w:rsidRPr="00A50E8C">
        <w:rPr>
          <w:rFonts w:ascii="Bookman Old Style" w:hAnsi="Bookman Old Style"/>
          <w:sz w:val="22"/>
          <w:szCs w:val="22"/>
        </w:rPr>
        <w:t xml:space="preserve">oraz łączną kwotę rozchodów budżetu w wysokości </w:t>
      </w:r>
      <w:r>
        <w:rPr>
          <w:rFonts w:ascii="Bookman Old Style" w:hAnsi="Bookman Old Style"/>
          <w:sz w:val="22"/>
          <w:szCs w:val="22"/>
        </w:rPr>
        <w:t xml:space="preserve">1.266.650,80 zł.       </w:t>
      </w:r>
    </w:p>
    <w:p w:rsidR="00460E57" w:rsidRPr="00914B1C" w:rsidRDefault="00460E57" w:rsidP="00B63543">
      <w:pPr>
        <w:numPr>
          <w:ilvl w:val="0"/>
          <w:numId w:val="51"/>
        </w:numPr>
        <w:tabs>
          <w:tab w:val="left" w:pos="360"/>
        </w:tabs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14B1C">
        <w:rPr>
          <w:rFonts w:ascii="Bookman Old Style" w:hAnsi="Bookman Old Style"/>
          <w:sz w:val="22"/>
          <w:szCs w:val="22"/>
        </w:rPr>
        <w:t xml:space="preserve">Na lata 2019 – 2028 </w:t>
      </w:r>
      <w:r>
        <w:rPr>
          <w:rFonts w:ascii="Bookman Old Style" w:hAnsi="Bookman Old Style"/>
          <w:sz w:val="22"/>
          <w:szCs w:val="22"/>
        </w:rPr>
        <w:t xml:space="preserve">w związku z aneksem do  umowy kredytowej nr 2 z 29 stycznia 2019 r. </w:t>
      </w:r>
      <w:r w:rsidRPr="00914B1C">
        <w:rPr>
          <w:rFonts w:ascii="Bookman Old Style" w:hAnsi="Bookman Old Style"/>
          <w:sz w:val="22"/>
          <w:szCs w:val="22"/>
        </w:rPr>
        <w:t>zabezpieczono w ROZCHODACH środki na spłatę zaciągniętego w 2018 roku  kredytu długoterminowego Nr 18/2325  na lata 2018 – 2028 w Banku Gospodarstwa Krajowego w Toruniu w kwocie 3.000.000,00 zł na inwestycje drogowe - po 300.000,00 zł rocznie</w:t>
      </w:r>
      <w:r>
        <w:rPr>
          <w:rFonts w:ascii="Bookman Old Style" w:hAnsi="Bookman Old Style"/>
          <w:sz w:val="22"/>
          <w:szCs w:val="22"/>
        </w:rPr>
        <w:t xml:space="preserve"> w latach 2019 – 2027 i na 2028 rok 259.703,23 zł</w:t>
      </w:r>
      <w:r w:rsidRPr="00914B1C">
        <w:rPr>
          <w:rFonts w:ascii="Bookman Old Style" w:hAnsi="Bookman Old Style"/>
          <w:sz w:val="22"/>
          <w:szCs w:val="22"/>
        </w:rPr>
        <w:t xml:space="preserve">  Zabezpieczono również środki na odsetki od kredytu na lata 2019-2028. Zgodnie z podpisaną umową kredytową.</w:t>
      </w:r>
    </w:p>
    <w:p w:rsidR="00460E57" w:rsidRPr="00914B1C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>Zaplanowana kwota na obsługę długu (odsetki  od kredytu) wynosi w roku:</w:t>
      </w:r>
    </w:p>
    <w:p w:rsidR="00460E57" w:rsidRPr="00914B1C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 xml:space="preserve">2019 r. – </w:t>
      </w:r>
      <w:r>
        <w:rPr>
          <w:rFonts w:ascii="Bookman Old Style" w:hAnsi="Bookman Old Style"/>
          <w:sz w:val="22"/>
          <w:szCs w:val="22"/>
        </w:rPr>
        <w:t>63</w:t>
      </w:r>
      <w:r w:rsidRPr="00914B1C">
        <w:rPr>
          <w:rFonts w:ascii="Bookman Old Style" w:hAnsi="Bookman Old Style"/>
          <w:sz w:val="22"/>
          <w:szCs w:val="22"/>
        </w:rPr>
        <w:t>.000,00 zł</w:t>
      </w:r>
    </w:p>
    <w:p w:rsidR="00460E57" w:rsidRPr="00914B1C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 xml:space="preserve">2020 r. – </w:t>
      </w:r>
      <w:r>
        <w:rPr>
          <w:rFonts w:ascii="Bookman Old Style" w:hAnsi="Bookman Old Style"/>
          <w:sz w:val="22"/>
          <w:szCs w:val="22"/>
        </w:rPr>
        <w:t>55</w:t>
      </w:r>
      <w:r w:rsidRPr="00914B1C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0</w:t>
      </w:r>
      <w:r w:rsidRPr="00914B1C">
        <w:rPr>
          <w:rFonts w:ascii="Bookman Old Style" w:hAnsi="Bookman Old Style"/>
          <w:sz w:val="22"/>
          <w:szCs w:val="22"/>
        </w:rPr>
        <w:t>00,00 zł</w:t>
      </w:r>
    </w:p>
    <w:p w:rsidR="00460E57" w:rsidRPr="00914B1C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 xml:space="preserve">2021 r. – </w:t>
      </w:r>
      <w:r>
        <w:rPr>
          <w:rFonts w:ascii="Bookman Old Style" w:hAnsi="Bookman Old Style"/>
          <w:sz w:val="22"/>
          <w:szCs w:val="22"/>
        </w:rPr>
        <w:t>49</w:t>
      </w:r>
      <w:r w:rsidRPr="00914B1C">
        <w:rPr>
          <w:rFonts w:ascii="Bookman Old Style" w:hAnsi="Bookman Old Style"/>
          <w:sz w:val="22"/>
          <w:szCs w:val="22"/>
        </w:rPr>
        <w:t>.000,00 zł</w:t>
      </w:r>
    </w:p>
    <w:p w:rsidR="00460E57" w:rsidRPr="00914B1C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 xml:space="preserve">2022 r. – </w:t>
      </w:r>
      <w:r>
        <w:rPr>
          <w:rFonts w:ascii="Bookman Old Style" w:hAnsi="Bookman Old Style"/>
          <w:sz w:val="22"/>
          <w:szCs w:val="22"/>
        </w:rPr>
        <w:t>4</w:t>
      </w:r>
      <w:r w:rsidRPr="00914B1C"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>0</w:t>
      </w:r>
      <w:r w:rsidRPr="00914B1C">
        <w:rPr>
          <w:rFonts w:ascii="Bookman Old Style" w:hAnsi="Bookman Old Style"/>
          <w:sz w:val="22"/>
          <w:szCs w:val="22"/>
        </w:rPr>
        <w:t>00,00 zł</w:t>
      </w:r>
    </w:p>
    <w:p w:rsidR="00460E57" w:rsidRPr="00914B1C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 xml:space="preserve">2023 r. – </w:t>
      </w:r>
      <w:r>
        <w:rPr>
          <w:rFonts w:ascii="Bookman Old Style" w:hAnsi="Bookman Old Style"/>
          <w:sz w:val="22"/>
          <w:szCs w:val="22"/>
        </w:rPr>
        <w:t>35</w:t>
      </w:r>
      <w:r w:rsidRPr="00914B1C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0</w:t>
      </w:r>
      <w:r w:rsidRPr="00914B1C">
        <w:rPr>
          <w:rFonts w:ascii="Bookman Old Style" w:hAnsi="Bookman Old Style"/>
          <w:sz w:val="22"/>
          <w:szCs w:val="22"/>
        </w:rPr>
        <w:t>00,00 zł</w:t>
      </w:r>
    </w:p>
    <w:p w:rsidR="00460E57" w:rsidRPr="00914B1C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 xml:space="preserve">2024 r. – </w:t>
      </w:r>
      <w:r>
        <w:rPr>
          <w:rFonts w:ascii="Bookman Old Style" w:hAnsi="Bookman Old Style"/>
          <w:sz w:val="22"/>
          <w:szCs w:val="22"/>
        </w:rPr>
        <w:t>29</w:t>
      </w:r>
      <w:r w:rsidRPr="00914B1C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0</w:t>
      </w:r>
      <w:r w:rsidRPr="00914B1C">
        <w:rPr>
          <w:rFonts w:ascii="Bookman Old Style" w:hAnsi="Bookman Old Style"/>
          <w:sz w:val="22"/>
          <w:szCs w:val="22"/>
        </w:rPr>
        <w:t>00,00 zł</w:t>
      </w:r>
    </w:p>
    <w:p w:rsidR="00460E57" w:rsidRPr="00914B1C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 xml:space="preserve">2025 r. – </w:t>
      </w:r>
      <w:r>
        <w:rPr>
          <w:rFonts w:ascii="Bookman Old Style" w:hAnsi="Bookman Old Style"/>
          <w:sz w:val="22"/>
          <w:szCs w:val="22"/>
        </w:rPr>
        <w:t>22</w:t>
      </w:r>
      <w:r w:rsidRPr="00914B1C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0</w:t>
      </w:r>
      <w:r w:rsidRPr="00914B1C">
        <w:rPr>
          <w:rFonts w:ascii="Bookman Old Style" w:hAnsi="Bookman Old Style"/>
          <w:sz w:val="22"/>
          <w:szCs w:val="22"/>
        </w:rPr>
        <w:t>00,00 zł</w:t>
      </w:r>
    </w:p>
    <w:p w:rsidR="00460E57" w:rsidRPr="00914B1C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 xml:space="preserve">2026 r. – </w:t>
      </w:r>
      <w:r>
        <w:rPr>
          <w:rFonts w:ascii="Bookman Old Style" w:hAnsi="Bookman Old Style"/>
          <w:sz w:val="22"/>
          <w:szCs w:val="22"/>
        </w:rPr>
        <w:t>16</w:t>
      </w:r>
      <w:r w:rsidRPr="00914B1C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0</w:t>
      </w:r>
      <w:r w:rsidRPr="00914B1C">
        <w:rPr>
          <w:rFonts w:ascii="Bookman Old Style" w:hAnsi="Bookman Old Style"/>
          <w:sz w:val="22"/>
          <w:szCs w:val="22"/>
        </w:rPr>
        <w:t>00,00 zł</w:t>
      </w:r>
    </w:p>
    <w:p w:rsidR="00460E57" w:rsidRPr="00914B1C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 xml:space="preserve">2027 r. – </w:t>
      </w:r>
      <w:r>
        <w:rPr>
          <w:rFonts w:ascii="Bookman Old Style" w:hAnsi="Bookman Old Style"/>
          <w:sz w:val="22"/>
          <w:szCs w:val="22"/>
        </w:rPr>
        <w:t xml:space="preserve">  9</w:t>
      </w:r>
      <w:r w:rsidRPr="00914B1C">
        <w:rPr>
          <w:rFonts w:ascii="Bookman Old Style" w:hAnsi="Bookman Old Style"/>
          <w:sz w:val="22"/>
          <w:szCs w:val="22"/>
        </w:rPr>
        <w:t>.000,00 zł</w:t>
      </w:r>
    </w:p>
    <w:p w:rsidR="00460E57" w:rsidRPr="00914B1C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914B1C">
        <w:rPr>
          <w:rFonts w:ascii="Bookman Old Style" w:hAnsi="Bookman Old Style"/>
          <w:sz w:val="22"/>
          <w:szCs w:val="22"/>
        </w:rPr>
        <w:t xml:space="preserve">2028 r. -   </w:t>
      </w:r>
      <w:r>
        <w:rPr>
          <w:rFonts w:ascii="Bookman Old Style" w:hAnsi="Bookman Old Style"/>
          <w:sz w:val="22"/>
          <w:szCs w:val="22"/>
        </w:rPr>
        <w:t>3</w:t>
      </w:r>
      <w:r w:rsidRPr="00914B1C">
        <w:rPr>
          <w:rFonts w:ascii="Bookman Old Style" w:hAnsi="Bookman Old Style"/>
          <w:sz w:val="22"/>
          <w:szCs w:val="22"/>
        </w:rPr>
        <w:t>.000,00 zł.</w:t>
      </w:r>
    </w:p>
    <w:p w:rsidR="00460E57" w:rsidRPr="00041CDE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Pr="00041CDE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Pr="00E754AE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jc w:val="both"/>
        <w:rPr>
          <w:sz w:val="26"/>
          <w:szCs w:val="26"/>
        </w:rPr>
      </w:pPr>
      <w:r w:rsidRPr="00041CDE">
        <w:rPr>
          <w:sz w:val="26"/>
          <w:szCs w:val="26"/>
        </w:rPr>
        <w:t xml:space="preserve"> W załączniku Nr 2 dokonano </w:t>
      </w:r>
      <w:r w:rsidRPr="00E754AE">
        <w:rPr>
          <w:sz w:val="26"/>
          <w:szCs w:val="26"/>
        </w:rPr>
        <w:t xml:space="preserve">zwiększenia o </w:t>
      </w:r>
      <w:r w:rsidRPr="00E754AE">
        <w:rPr>
          <w:b/>
          <w:sz w:val="26"/>
          <w:szCs w:val="26"/>
        </w:rPr>
        <w:t>0,56 zł</w:t>
      </w:r>
      <w:r w:rsidRPr="00E754AE">
        <w:rPr>
          <w:sz w:val="26"/>
          <w:szCs w:val="26"/>
        </w:rPr>
        <w:t xml:space="preserve"> wartości projektu na podstawie umowy dotyczącej projektu PN. </w:t>
      </w:r>
      <w:r w:rsidRPr="00E754AE">
        <w:rPr>
          <w:i/>
          <w:sz w:val="26"/>
          <w:szCs w:val="26"/>
        </w:rPr>
        <w:t xml:space="preserve">„Ponadnarodowa mobilność uczniów i absolwentów oraz kadry kształcenia zawodowego” </w:t>
      </w:r>
      <w:r w:rsidRPr="00E754AE">
        <w:rPr>
          <w:sz w:val="26"/>
          <w:szCs w:val="26"/>
        </w:rPr>
        <w:t>tzw.  „ERASMUS+. Zadanie realizowane w latach 2017 -2019 i łączna jego wartość wynosi 267.313,07 zł. (dochody i wydatki na 2019 rok planowane są w kwocie 133.656,56 zł),</w:t>
      </w:r>
    </w:p>
    <w:p w:rsidR="00460E57" w:rsidRPr="00E754AE" w:rsidRDefault="00460E57" w:rsidP="00B63543">
      <w:pPr>
        <w:spacing w:line="360" w:lineRule="auto"/>
        <w:jc w:val="both"/>
        <w:rPr>
          <w:sz w:val="26"/>
          <w:szCs w:val="26"/>
        </w:rPr>
      </w:pPr>
      <w:r w:rsidRPr="00E754AE">
        <w:rPr>
          <w:sz w:val="26"/>
          <w:szCs w:val="26"/>
        </w:rPr>
        <w:t xml:space="preserve">- wprowadzono do zał. Nr 2 WPF nowy projekt, który realizowany będzie w Zespole Szkół RCKU w Przemystce. Zabezpieczono na 2019 rok środki w kwocie </w:t>
      </w:r>
      <w:r w:rsidRPr="00E754AE">
        <w:rPr>
          <w:b/>
          <w:sz w:val="26"/>
          <w:szCs w:val="26"/>
        </w:rPr>
        <w:t xml:space="preserve">20.000,00 </w:t>
      </w:r>
      <w:r w:rsidRPr="00E754AE">
        <w:rPr>
          <w:sz w:val="26"/>
          <w:szCs w:val="26"/>
        </w:rPr>
        <w:t>z tytułu wkładu własnego na realizację zadania PN.</w:t>
      </w:r>
      <w:r w:rsidRPr="00E754AE">
        <w:rPr>
          <w:i/>
          <w:sz w:val="26"/>
          <w:szCs w:val="26"/>
        </w:rPr>
        <w:t xml:space="preserve"> „Inwestycje w infrastrukturę kształcenia zawodowego w Zespole Szkół RCKU w Przemystce"</w:t>
      </w:r>
      <w:r w:rsidRPr="00E754AE">
        <w:rPr>
          <w:sz w:val="26"/>
          <w:szCs w:val="26"/>
        </w:rPr>
        <w:t xml:space="preserve">. Kwota dofinansowania została wprowadzona w całości na 2020 rok w kwocie 747.628,21 zł. Kwota wkładu własnego na 2020 rok to 111.934,39 zł. Łączna wartość projektu wynosi </w:t>
      </w:r>
      <w:r w:rsidRPr="00E754AE">
        <w:rPr>
          <w:b/>
          <w:sz w:val="26"/>
          <w:szCs w:val="26"/>
        </w:rPr>
        <w:t>879.562,60 zł</w:t>
      </w:r>
      <w:r w:rsidRPr="00E754AE">
        <w:rPr>
          <w:sz w:val="26"/>
          <w:szCs w:val="26"/>
        </w:rPr>
        <w:t xml:space="preserve"> (w tym dofinansowanie w kwocie </w:t>
      </w:r>
      <w:r w:rsidRPr="00E754AE">
        <w:rPr>
          <w:i/>
          <w:sz w:val="26"/>
          <w:szCs w:val="26"/>
        </w:rPr>
        <w:t>747.628,21 zł</w:t>
      </w:r>
      <w:r w:rsidRPr="00E754AE">
        <w:rPr>
          <w:sz w:val="26"/>
          <w:szCs w:val="26"/>
        </w:rPr>
        <w:t xml:space="preserve"> i wkład własny </w:t>
      </w:r>
      <w:r w:rsidRPr="00E754AE">
        <w:rPr>
          <w:i/>
          <w:sz w:val="26"/>
          <w:szCs w:val="26"/>
        </w:rPr>
        <w:t>131.934,39 zł</w:t>
      </w:r>
      <w:r w:rsidRPr="00E754AE">
        <w:rPr>
          <w:sz w:val="26"/>
          <w:szCs w:val="26"/>
        </w:rPr>
        <w:t>).</w:t>
      </w:r>
    </w:p>
    <w:p w:rsidR="00460E57" w:rsidRPr="00041CDE" w:rsidRDefault="00460E57" w:rsidP="00B635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041CDE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4</w:t>
      </w:r>
      <w:r w:rsidRPr="00041CDE">
        <w:rPr>
          <w:b/>
          <w:sz w:val="26"/>
          <w:szCs w:val="26"/>
          <w:u w:val="single"/>
        </w:rPr>
        <w:t xml:space="preserve"> kwietnia 201</w:t>
      </w:r>
      <w:r>
        <w:rPr>
          <w:b/>
          <w:sz w:val="26"/>
          <w:szCs w:val="26"/>
          <w:u w:val="single"/>
        </w:rPr>
        <w:t>9</w:t>
      </w:r>
      <w:r w:rsidRPr="00041CDE">
        <w:rPr>
          <w:sz w:val="26"/>
          <w:szCs w:val="26"/>
        </w:rPr>
        <w:t xml:space="preserve"> roku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C2D0C">
        <w:rPr>
          <w:sz w:val="26"/>
          <w:szCs w:val="26"/>
        </w:rPr>
        <w:t>wprowadzono do zał. Nr 2 WPF nowe projekty, które realizowane będą w: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>1.  Zespole Szkół i Placówek w Radziejowie PN. „ Niebo nad Astrobazami - rozwijamy  kompetencje kluczowe uczniów”, w ramach części Regionalnego Programu Operacyjnego Województwa Kujawsko - Pomorskiego  na  lata  2014 - 2020 (dalej: RPO  WKP  2014 - 2020), współfinansowanego z  Europejskiego Funduszu Społecznego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b/>
          <w:sz w:val="26"/>
          <w:szCs w:val="26"/>
        </w:rPr>
        <w:t>DOCHODY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2019 ROK  - </w:t>
      </w:r>
      <w:r w:rsidRPr="007C2D0C">
        <w:rPr>
          <w:b/>
          <w:sz w:val="26"/>
          <w:szCs w:val="26"/>
        </w:rPr>
        <w:t>137.851,00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2020 ROK –    </w:t>
      </w:r>
      <w:r w:rsidRPr="007C2D0C">
        <w:rPr>
          <w:b/>
          <w:sz w:val="26"/>
          <w:szCs w:val="26"/>
        </w:rPr>
        <w:t>22.400,00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2021 ROK –    </w:t>
      </w:r>
      <w:r w:rsidRPr="007C2D0C">
        <w:rPr>
          <w:b/>
          <w:sz w:val="26"/>
          <w:szCs w:val="26"/>
        </w:rPr>
        <w:t>22.400,00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2022 ROK –    </w:t>
      </w:r>
      <w:r w:rsidRPr="007C2D0C">
        <w:rPr>
          <w:b/>
          <w:sz w:val="26"/>
          <w:szCs w:val="26"/>
        </w:rPr>
        <w:t>18.650,00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  <w:u w:val="single"/>
        </w:rPr>
      </w:pPr>
      <w:r w:rsidRPr="007C2D0C">
        <w:rPr>
          <w:sz w:val="26"/>
          <w:szCs w:val="26"/>
          <w:u w:val="single"/>
        </w:rPr>
        <w:t xml:space="preserve">2023 ROK –      </w:t>
      </w:r>
      <w:r w:rsidRPr="007C2D0C">
        <w:rPr>
          <w:b/>
          <w:sz w:val="26"/>
          <w:szCs w:val="26"/>
          <w:u w:val="single"/>
        </w:rPr>
        <w:t>1.900,00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RAZEM         </w:t>
      </w:r>
      <w:r w:rsidRPr="007C2D0C">
        <w:rPr>
          <w:b/>
          <w:sz w:val="26"/>
          <w:szCs w:val="26"/>
        </w:rPr>
        <w:t>203.201,00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b/>
          <w:sz w:val="26"/>
          <w:szCs w:val="26"/>
        </w:rPr>
        <w:t>WYDATKI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2019 ROK  -   </w:t>
      </w:r>
      <w:r w:rsidRPr="007C2D0C">
        <w:rPr>
          <w:b/>
          <w:sz w:val="26"/>
          <w:szCs w:val="26"/>
        </w:rPr>
        <w:t>91.201,00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2020 ROK –    </w:t>
      </w:r>
      <w:r w:rsidRPr="007C2D0C">
        <w:rPr>
          <w:b/>
          <w:sz w:val="26"/>
          <w:szCs w:val="26"/>
        </w:rPr>
        <w:t>32.000,00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2021 ROK –    </w:t>
      </w:r>
      <w:r w:rsidRPr="007C2D0C">
        <w:rPr>
          <w:b/>
          <w:sz w:val="26"/>
          <w:szCs w:val="26"/>
        </w:rPr>
        <w:t>32.000,00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2022 ROK –    </w:t>
      </w:r>
      <w:r w:rsidRPr="007C2D0C">
        <w:rPr>
          <w:b/>
          <w:sz w:val="26"/>
          <w:szCs w:val="26"/>
        </w:rPr>
        <w:t>32.000,00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  <w:u w:val="single"/>
        </w:rPr>
      </w:pPr>
      <w:r w:rsidRPr="007C2D0C">
        <w:rPr>
          <w:sz w:val="26"/>
          <w:szCs w:val="26"/>
          <w:u w:val="single"/>
        </w:rPr>
        <w:t xml:space="preserve">2023 ROK –    </w:t>
      </w:r>
      <w:r w:rsidRPr="007C2D0C">
        <w:rPr>
          <w:b/>
          <w:sz w:val="26"/>
          <w:szCs w:val="26"/>
          <w:u w:val="single"/>
        </w:rPr>
        <w:t>16.000,00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RAZEM         </w:t>
      </w:r>
      <w:r w:rsidRPr="007C2D0C">
        <w:rPr>
          <w:b/>
          <w:sz w:val="26"/>
          <w:szCs w:val="26"/>
        </w:rPr>
        <w:t>203.201,00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>Na 2019 rok po stronie wydatków zabezpiecza się wkład rzeczowy w postaci  udostępnienia sal lekcyjnych na wartość 38.400,00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>2. W Starostwie Powiatowym w Radziejowie PN „Rozwijanie kompetencji kluczowych uczniów szkoły” współfinansowanego przy udziale środków EFS w ramach Regionalnego Programu Operacyjnego Województwa Kujawsko – Pomorskiego na lata 2014 – 2020 .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b/>
          <w:sz w:val="26"/>
          <w:szCs w:val="26"/>
        </w:rPr>
        <w:t>DOCHODY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2019 ROK  - </w:t>
      </w:r>
      <w:r w:rsidRPr="007C2D0C">
        <w:rPr>
          <w:b/>
          <w:sz w:val="26"/>
          <w:szCs w:val="26"/>
        </w:rPr>
        <w:t>149.850,00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2020 ROK - </w:t>
      </w:r>
      <w:r w:rsidRPr="007C2D0C">
        <w:rPr>
          <w:b/>
          <w:sz w:val="26"/>
          <w:szCs w:val="26"/>
        </w:rPr>
        <w:t>82.188,00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b/>
          <w:sz w:val="26"/>
          <w:szCs w:val="26"/>
        </w:rPr>
        <w:t>WYDATKI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2019 ROK  - </w:t>
      </w:r>
      <w:r w:rsidRPr="007C2D0C">
        <w:rPr>
          <w:b/>
          <w:sz w:val="26"/>
          <w:szCs w:val="26"/>
        </w:rPr>
        <w:t>149.850,00 zł</w:t>
      </w:r>
    </w:p>
    <w:p w:rsidR="00460E57" w:rsidRPr="00041CDE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2020 ROK - </w:t>
      </w:r>
      <w:r w:rsidRPr="007C2D0C">
        <w:rPr>
          <w:b/>
          <w:sz w:val="26"/>
          <w:szCs w:val="26"/>
        </w:rPr>
        <w:t>82.188,00 zł</w:t>
      </w:r>
    </w:p>
    <w:p w:rsidR="00460E57" w:rsidRPr="00041CDE" w:rsidRDefault="00460E57" w:rsidP="00B635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8"/>
        <w:jc w:val="both"/>
        <w:rPr>
          <w:b/>
          <w:bCs/>
          <w:sz w:val="26"/>
          <w:szCs w:val="26"/>
        </w:rPr>
      </w:pP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29</w:t>
      </w:r>
      <w:r w:rsidRPr="00041CDE">
        <w:rPr>
          <w:b/>
          <w:sz w:val="26"/>
          <w:szCs w:val="26"/>
          <w:u w:val="single"/>
        </w:rPr>
        <w:t xml:space="preserve"> maja 201</w:t>
      </w:r>
      <w:r>
        <w:rPr>
          <w:b/>
          <w:sz w:val="26"/>
          <w:szCs w:val="26"/>
          <w:u w:val="single"/>
        </w:rPr>
        <w:t>9</w:t>
      </w:r>
      <w:r w:rsidRPr="00041CDE">
        <w:rPr>
          <w:b/>
          <w:sz w:val="26"/>
          <w:szCs w:val="26"/>
          <w:u w:val="single"/>
        </w:rPr>
        <w:t xml:space="preserve"> roku -</w:t>
      </w:r>
      <w:r w:rsidRPr="00041CDE">
        <w:rPr>
          <w:sz w:val="26"/>
          <w:szCs w:val="26"/>
        </w:rPr>
        <w:t xml:space="preserve"> </w:t>
      </w:r>
      <w:r w:rsidRPr="007C2D0C">
        <w:rPr>
          <w:sz w:val="26"/>
          <w:szCs w:val="26"/>
        </w:rPr>
        <w:t xml:space="preserve">dokonano zmian w załączniku Nr 1 dostosowano poszczególne dane do zmian dokonanych od ostatniej sesji Rady Powiatu do bieżących zmian oraz określono kwotę. Nadwyżki budżetu Powiatu w kwocie </w:t>
      </w:r>
      <w:r w:rsidRPr="007C2D0C">
        <w:rPr>
          <w:b/>
          <w:sz w:val="26"/>
          <w:szCs w:val="26"/>
        </w:rPr>
        <w:t xml:space="preserve">34.639,99 zł, </w:t>
      </w:r>
      <w:r w:rsidRPr="007C2D0C">
        <w:rPr>
          <w:sz w:val="26"/>
          <w:szCs w:val="26"/>
        </w:rPr>
        <w:t xml:space="preserve">z przeznaczeniem na spłatę zobowiązań w latach następnych. Łączną kwotę przychodów budżetu w wysokości 1.158.420,81 zł oraz łączną kwotę rozchodów budżetu w wysokości 1.193.060,80 zł.       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>dokonano zmian w załączniku Nr 2 - - wprowadzono do zał. Nr 2 WPF korektę zgodnie z harmonogramem do projektu, realizowanego w Zespole Szkół i Placówek w Radziejowie PN. „ Niebo nad Astrobazami - rozwijamy  kompetencje kluczowe uczniów”, w ramach części Regionalnego Programu Operacyjnego Województwa Kujawsko - Pomorskiego  na  lata  2014 - 2020 (dalej: RPO  WKP  2014 - 2020), współfinansowanego z Europejskiego Funduszu Społecznego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Było 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b/>
          <w:sz w:val="26"/>
          <w:szCs w:val="26"/>
        </w:rPr>
        <w:t>DOCHODY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2019 ROK  - </w:t>
      </w:r>
      <w:r w:rsidRPr="007C2D0C">
        <w:rPr>
          <w:b/>
          <w:sz w:val="26"/>
          <w:szCs w:val="26"/>
        </w:rPr>
        <w:t>137.851,00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2020 ROK –    </w:t>
      </w:r>
      <w:r w:rsidRPr="007C2D0C">
        <w:rPr>
          <w:b/>
          <w:sz w:val="26"/>
          <w:szCs w:val="26"/>
        </w:rPr>
        <w:t>22.400,00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2021 ROK –    </w:t>
      </w:r>
      <w:r w:rsidRPr="007C2D0C">
        <w:rPr>
          <w:b/>
          <w:sz w:val="26"/>
          <w:szCs w:val="26"/>
        </w:rPr>
        <w:t>22.400,00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2022 ROK –    </w:t>
      </w:r>
      <w:r w:rsidRPr="007C2D0C">
        <w:rPr>
          <w:b/>
          <w:sz w:val="26"/>
          <w:szCs w:val="26"/>
        </w:rPr>
        <w:t>18.650,00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  <w:u w:val="single"/>
        </w:rPr>
      </w:pPr>
      <w:r w:rsidRPr="007C2D0C">
        <w:rPr>
          <w:sz w:val="26"/>
          <w:szCs w:val="26"/>
          <w:u w:val="single"/>
        </w:rPr>
        <w:t xml:space="preserve">2023 ROK –      </w:t>
      </w:r>
      <w:r w:rsidRPr="007C2D0C">
        <w:rPr>
          <w:b/>
          <w:sz w:val="26"/>
          <w:szCs w:val="26"/>
          <w:u w:val="single"/>
        </w:rPr>
        <w:t>1.900,00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RAZEM         </w:t>
      </w:r>
      <w:r w:rsidRPr="007C2D0C">
        <w:rPr>
          <w:b/>
          <w:sz w:val="26"/>
          <w:szCs w:val="26"/>
        </w:rPr>
        <w:t>203.201,00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b/>
          <w:sz w:val="26"/>
          <w:szCs w:val="26"/>
        </w:rPr>
        <w:t>WYDATKI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2019 ROK  -   </w:t>
      </w:r>
      <w:r w:rsidRPr="007C2D0C">
        <w:rPr>
          <w:b/>
          <w:sz w:val="26"/>
          <w:szCs w:val="26"/>
        </w:rPr>
        <w:t>91.201,00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2020 ROK –    </w:t>
      </w:r>
      <w:r w:rsidRPr="007C2D0C">
        <w:rPr>
          <w:b/>
          <w:sz w:val="26"/>
          <w:szCs w:val="26"/>
        </w:rPr>
        <w:t>32.000,00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2021 ROK –    </w:t>
      </w:r>
      <w:r w:rsidRPr="007C2D0C">
        <w:rPr>
          <w:b/>
          <w:sz w:val="26"/>
          <w:szCs w:val="26"/>
        </w:rPr>
        <w:t>32.000,00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2022 ROK –    </w:t>
      </w:r>
      <w:r w:rsidRPr="007C2D0C">
        <w:rPr>
          <w:b/>
          <w:sz w:val="26"/>
          <w:szCs w:val="26"/>
        </w:rPr>
        <w:t>32.000,00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  <w:u w:val="single"/>
        </w:rPr>
      </w:pPr>
      <w:r w:rsidRPr="007C2D0C">
        <w:rPr>
          <w:sz w:val="26"/>
          <w:szCs w:val="26"/>
          <w:u w:val="single"/>
        </w:rPr>
        <w:t xml:space="preserve">2023 ROK –    </w:t>
      </w:r>
      <w:r w:rsidRPr="007C2D0C">
        <w:rPr>
          <w:b/>
          <w:sz w:val="26"/>
          <w:szCs w:val="26"/>
          <w:u w:val="single"/>
        </w:rPr>
        <w:t>16.000,00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RAZEM         </w:t>
      </w:r>
      <w:r w:rsidRPr="007C2D0C">
        <w:rPr>
          <w:b/>
          <w:sz w:val="26"/>
          <w:szCs w:val="26"/>
        </w:rPr>
        <w:t>203.201,00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b/>
          <w:sz w:val="26"/>
          <w:szCs w:val="26"/>
        </w:rPr>
        <w:t xml:space="preserve">JEST PO ZMIANIE 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b/>
          <w:sz w:val="26"/>
          <w:szCs w:val="26"/>
        </w:rPr>
        <w:t>DOCHODY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2019 ROK  - </w:t>
      </w:r>
      <w:r w:rsidRPr="007C2D0C">
        <w:rPr>
          <w:b/>
          <w:sz w:val="26"/>
          <w:szCs w:val="26"/>
        </w:rPr>
        <w:t>124.801,00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2020 ROK –    </w:t>
      </w:r>
      <w:r w:rsidRPr="007C2D0C">
        <w:rPr>
          <w:b/>
          <w:sz w:val="26"/>
          <w:szCs w:val="26"/>
        </w:rPr>
        <w:t>22.400,00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2021 ROK –    </w:t>
      </w:r>
      <w:r w:rsidRPr="007C2D0C">
        <w:rPr>
          <w:b/>
          <w:sz w:val="26"/>
          <w:szCs w:val="26"/>
        </w:rPr>
        <w:t>22.400,00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2022 ROK –    </w:t>
      </w:r>
      <w:r w:rsidRPr="007C2D0C">
        <w:rPr>
          <w:b/>
          <w:sz w:val="26"/>
          <w:szCs w:val="26"/>
        </w:rPr>
        <w:t>22.400,00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  <w:u w:val="single"/>
        </w:rPr>
      </w:pPr>
      <w:r w:rsidRPr="007C2D0C">
        <w:rPr>
          <w:sz w:val="26"/>
          <w:szCs w:val="26"/>
          <w:u w:val="single"/>
        </w:rPr>
        <w:t xml:space="preserve">2023 ROK –    </w:t>
      </w:r>
      <w:r w:rsidRPr="007C2D0C">
        <w:rPr>
          <w:b/>
          <w:sz w:val="26"/>
          <w:szCs w:val="26"/>
          <w:u w:val="single"/>
        </w:rPr>
        <w:t>11.200,00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RAZEM         </w:t>
      </w:r>
      <w:r w:rsidRPr="007C2D0C">
        <w:rPr>
          <w:b/>
          <w:sz w:val="26"/>
          <w:szCs w:val="26"/>
        </w:rPr>
        <w:t>203.201,00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b/>
          <w:sz w:val="26"/>
          <w:szCs w:val="26"/>
        </w:rPr>
        <w:t>WYDATKI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2019 ROK  -   </w:t>
      </w:r>
      <w:r w:rsidRPr="007C2D0C">
        <w:rPr>
          <w:b/>
          <w:sz w:val="26"/>
          <w:szCs w:val="26"/>
        </w:rPr>
        <w:t>124.801,00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2020 ROK –      </w:t>
      </w:r>
      <w:r w:rsidRPr="007C2D0C">
        <w:rPr>
          <w:b/>
          <w:sz w:val="26"/>
          <w:szCs w:val="26"/>
        </w:rPr>
        <w:t>22.400,00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2021 ROK –      </w:t>
      </w:r>
      <w:r w:rsidRPr="007C2D0C">
        <w:rPr>
          <w:b/>
          <w:sz w:val="26"/>
          <w:szCs w:val="26"/>
        </w:rPr>
        <w:t>22.400,00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2022 ROK –      </w:t>
      </w:r>
      <w:r w:rsidRPr="007C2D0C">
        <w:rPr>
          <w:b/>
          <w:sz w:val="26"/>
          <w:szCs w:val="26"/>
        </w:rPr>
        <w:t>22.400,00 zł</w:t>
      </w: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  <w:u w:val="single"/>
        </w:rPr>
      </w:pPr>
      <w:r w:rsidRPr="007C2D0C">
        <w:rPr>
          <w:sz w:val="26"/>
          <w:szCs w:val="26"/>
          <w:u w:val="single"/>
        </w:rPr>
        <w:t xml:space="preserve">2023 ROK –      </w:t>
      </w:r>
      <w:r w:rsidRPr="007C2D0C">
        <w:rPr>
          <w:b/>
          <w:sz w:val="26"/>
          <w:szCs w:val="26"/>
          <w:u w:val="single"/>
        </w:rPr>
        <w:t>11.200,00 zł</w:t>
      </w:r>
    </w:p>
    <w:p w:rsidR="00460E57" w:rsidRPr="007C2D0C" w:rsidRDefault="00460E57" w:rsidP="00B63543">
      <w:pPr>
        <w:spacing w:line="360" w:lineRule="auto"/>
        <w:jc w:val="both"/>
        <w:rPr>
          <w:b/>
          <w:sz w:val="26"/>
          <w:szCs w:val="26"/>
        </w:rPr>
      </w:pPr>
      <w:r w:rsidRPr="007C2D0C">
        <w:rPr>
          <w:sz w:val="26"/>
          <w:szCs w:val="26"/>
        </w:rPr>
        <w:t xml:space="preserve">RAZEM          </w:t>
      </w:r>
      <w:r w:rsidRPr="007C2D0C">
        <w:rPr>
          <w:b/>
          <w:sz w:val="26"/>
          <w:szCs w:val="26"/>
        </w:rPr>
        <w:t>203.201,00 zł</w:t>
      </w:r>
    </w:p>
    <w:p w:rsidR="00460E57" w:rsidRDefault="00460E57" w:rsidP="00B63543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460E57" w:rsidRPr="007C2D0C" w:rsidRDefault="00460E57" w:rsidP="00B63543">
      <w:pPr>
        <w:spacing w:line="360" w:lineRule="auto"/>
        <w:jc w:val="both"/>
        <w:rPr>
          <w:sz w:val="26"/>
          <w:szCs w:val="26"/>
        </w:rPr>
      </w:pPr>
      <w:r w:rsidRPr="00041CDE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4</w:t>
      </w:r>
      <w:r w:rsidRPr="00041CDE">
        <w:rPr>
          <w:b/>
          <w:sz w:val="26"/>
          <w:szCs w:val="26"/>
          <w:u w:val="single"/>
        </w:rPr>
        <w:t xml:space="preserve"> czerwca 201</w:t>
      </w:r>
      <w:r>
        <w:rPr>
          <w:b/>
          <w:sz w:val="26"/>
          <w:szCs w:val="26"/>
          <w:u w:val="single"/>
        </w:rPr>
        <w:t>9</w:t>
      </w:r>
      <w:r w:rsidRPr="00041CDE">
        <w:rPr>
          <w:b/>
          <w:sz w:val="26"/>
          <w:szCs w:val="26"/>
          <w:u w:val="single"/>
        </w:rPr>
        <w:t xml:space="preserve"> roku</w:t>
      </w:r>
      <w:r w:rsidRPr="00041CDE">
        <w:rPr>
          <w:sz w:val="26"/>
          <w:szCs w:val="26"/>
        </w:rPr>
        <w:t xml:space="preserve"> dokonano zmian w załączniku Nr 1 </w:t>
      </w:r>
      <w:r w:rsidRPr="007C2D0C">
        <w:rPr>
          <w:sz w:val="26"/>
          <w:szCs w:val="26"/>
        </w:rPr>
        <w:t xml:space="preserve">dostosowano poszczególne dane do zmian dokonanych od ostatniej sesji Rady Powiatu do bieżących zmian oraz określono kwotę. Deficyt budżetu Powiatu w kwocie </w:t>
      </w:r>
      <w:r w:rsidRPr="007C2D0C">
        <w:rPr>
          <w:b/>
          <w:sz w:val="26"/>
          <w:szCs w:val="26"/>
        </w:rPr>
        <w:t xml:space="preserve">33.168,41 zł, </w:t>
      </w:r>
      <w:r w:rsidRPr="007C2D0C">
        <w:rPr>
          <w:sz w:val="26"/>
          <w:szCs w:val="26"/>
        </w:rPr>
        <w:t xml:space="preserve">który zostanie pokryty przychodami pochodzącymi z wolnych środków w wysokości 33.168,41 zł. Łączną kwotę przychodów budżetu w wysokości 1.158.420,81 zł oraz łączną kwotę rozchodów budżetu w wysokości 1.125.252,40 zł.       </w:t>
      </w:r>
    </w:p>
    <w:p w:rsidR="00460E57" w:rsidRPr="007C2D0C" w:rsidRDefault="00460E57" w:rsidP="00B63543">
      <w:pPr>
        <w:jc w:val="both"/>
        <w:rPr>
          <w:sz w:val="26"/>
          <w:szCs w:val="26"/>
        </w:rPr>
      </w:pPr>
    </w:p>
    <w:p w:rsidR="00460E57" w:rsidRDefault="00460E57" w:rsidP="00B63543">
      <w:pPr>
        <w:spacing w:line="360" w:lineRule="auto"/>
        <w:jc w:val="both"/>
        <w:rPr>
          <w:sz w:val="26"/>
          <w:szCs w:val="26"/>
        </w:rPr>
      </w:pPr>
      <w:r w:rsidRPr="007C2D0C">
        <w:rPr>
          <w:sz w:val="26"/>
          <w:szCs w:val="26"/>
        </w:rPr>
        <w:t xml:space="preserve">W załączniku Nr 2: dokonano przeniesienia środków na wkład własny na  realizację projektu PN </w:t>
      </w:r>
      <w:r w:rsidRPr="007C2D0C">
        <w:rPr>
          <w:i/>
          <w:sz w:val="26"/>
          <w:szCs w:val="26"/>
        </w:rPr>
        <w:t>„Inwestycje w infrastrukturę kształcenia zawodowego w Zespole Szkół RCKU w Przemystce"</w:t>
      </w:r>
      <w:r w:rsidRPr="007C2D0C">
        <w:rPr>
          <w:sz w:val="26"/>
          <w:szCs w:val="26"/>
        </w:rPr>
        <w:t xml:space="preserve">, w kwocie </w:t>
      </w:r>
      <w:r w:rsidRPr="007C2D0C">
        <w:rPr>
          <w:b/>
          <w:sz w:val="26"/>
          <w:szCs w:val="26"/>
        </w:rPr>
        <w:t>10.146,00 zł</w:t>
      </w:r>
      <w:r w:rsidRPr="007C2D0C">
        <w:rPr>
          <w:sz w:val="26"/>
          <w:szCs w:val="26"/>
        </w:rPr>
        <w:t xml:space="preserve"> z 2019 roku na 2020 rok.</w:t>
      </w:r>
    </w:p>
    <w:p w:rsidR="00460E57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b/>
          <w:sz w:val="26"/>
          <w:szCs w:val="26"/>
          <w:u w:val="single"/>
        </w:rPr>
        <w:t>18</w:t>
      </w:r>
      <w:r w:rsidRPr="00041CDE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września</w:t>
      </w:r>
      <w:r w:rsidRPr="00041CDE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041CDE">
        <w:rPr>
          <w:b/>
          <w:sz w:val="26"/>
          <w:szCs w:val="26"/>
          <w:u w:val="single"/>
        </w:rPr>
        <w:t xml:space="preserve"> roku</w:t>
      </w:r>
      <w:r w:rsidRPr="00041CDE">
        <w:rPr>
          <w:sz w:val="26"/>
          <w:szCs w:val="26"/>
        </w:rPr>
        <w:t xml:space="preserve"> dokonano zmian w załączniku Nr 1</w:t>
      </w:r>
      <w:r w:rsidRPr="009974B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dostosowano poszczególne dane do zmian dokonanych od ostatniej sesji Rady Powiatu do bieżących zmian oraz określono kwotę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Nadwyżki </w:t>
      </w:r>
      <w:r w:rsidRPr="00BF1B58">
        <w:rPr>
          <w:rFonts w:ascii="Bookman Old Style" w:hAnsi="Bookman Old Style"/>
          <w:sz w:val="22"/>
          <w:szCs w:val="22"/>
        </w:rPr>
        <w:t>budżet</w:t>
      </w:r>
      <w:r>
        <w:rPr>
          <w:rFonts w:ascii="Bookman Old Style" w:hAnsi="Bookman Old Style"/>
          <w:sz w:val="22"/>
          <w:szCs w:val="22"/>
        </w:rPr>
        <w:t>u Powiatu</w:t>
      </w:r>
      <w:r w:rsidRPr="00BF1B58">
        <w:rPr>
          <w:rFonts w:ascii="Bookman Old Style" w:hAnsi="Bookman Old Style"/>
          <w:sz w:val="22"/>
          <w:szCs w:val="22"/>
        </w:rPr>
        <w:t xml:space="preserve"> w kwocie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261.517,44</w:t>
      </w:r>
      <w:r w:rsidRPr="00BF1B58">
        <w:rPr>
          <w:rFonts w:ascii="Bookman Old Style" w:hAnsi="Bookman Old Style"/>
          <w:b/>
          <w:sz w:val="22"/>
          <w:szCs w:val="22"/>
        </w:rPr>
        <w:t xml:space="preserve"> zł, </w:t>
      </w:r>
      <w:r w:rsidRPr="002713B9">
        <w:rPr>
          <w:rFonts w:ascii="Bookman Old Style" w:hAnsi="Bookman Old Style"/>
          <w:sz w:val="22"/>
          <w:szCs w:val="22"/>
        </w:rPr>
        <w:t xml:space="preserve">z przeznaczeniem na spłatę </w:t>
      </w:r>
      <w:r>
        <w:rPr>
          <w:rFonts w:ascii="Bookman Old Style" w:hAnsi="Bookman Old Style"/>
          <w:sz w:val="22"/>
          <w:szCs w:val="22"/>
        </w:rPr>
        <w:t>zobowiązań w latach następnych.</w:t>
      </w:r>
      <w:r w:rsidRPr="00A50E8C">
        <w:rPr>
          <w:rFonts w:ascii="Bookman Old Style" w:hAnsi="Bookman Old Style"/>
          <w:sz w:val="22"/>
          <w:szCs w:val="22"/>
        </w:rPr>
        <w:t xml:space="preserve"> Łączną kwotę przychodów budżetu w wysokości </w:t>
      </w:r>
      <w:r>
        <w:rPr>
          <w:rFonts w:ascii="Bookman Old Style" w:hAnsi="Bookman Old Style"/>
          <w:sz w:val="22"/>
          <w:szCs w:val="22"/>
        </w:rPr>
        <w:t>1.158.420,81</w:t>
      </w:r>
      <w:r w:rsidRPr="00A50E8C">
        <w:rPr>
          <w:rFonts w:ascii="Bookman Old Style" w:hAnsi="Bookman Old Style"/>
          <w:sz w:val="22"/>
          <w:szCs w:val="22"/>
        </w:rPr>
        <w:t xml:space="preserve"> zł oraz łączną kwotę rozchodów budżetu w wysokości </w:t>
      </w:r>
      <w:r>
        <w:rPr>
          <w:rFonts w:ascii="Bookman Old Style" w:hAnsi="Bookman Old Style"/>
          <w:sz w:val="22"/>
          <w:szCs w:val="22"/>
        </w:rPr>
        <w:t>1.419.938,25</w:t>
      </w:r>
      <w:r w:rsidRPr="00A50E8C">
        <w:rPr>
          <w:rFonts w:ascii="Bookman Old Style" w:hAnsi="Bookman Old Style"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>.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Pr="00914B1C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załączniku Nr 2: wprowadzono środki na realizację następujących projektów:</w:t>
      </w: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„Pod Wspólnym Niebem” w ramach projektu POWER „Ponadnarodowa mobilność uczniów” na podstawie umowy nr 2019-1-PMU-1131 zawartej pomiędzy Zespołem Szkół i Placówek w Radziejowie a Fundacją Rozwoju Systemu Edukacji o </w:t>
      </w:r>
      <w:r>
        <w:rPr>
          <w:rFonts w:ascii="Bookman Old Style" w:hAnsi="Bookman Old Style"/>
          <w:b/>
          <w:sz w:val="22"/>
          <w:szCs w:val="22"/>
        </w:rPr>
        <w:t>108</w:t>
      </w:r>
      <w:r w:rsidRPr="00A07982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888</w:t>
      </w:r>
      <w:r w:rsidRPr="00A07982">
        <w:rPr>
          <w:rFonts w:ascii="Bookman Old Style" w:hAnsi="Bookman Old Style"/>
          <w:b/>
          <w:sz w:val="22"/>
          <w:szCs w:val="22"/>
        </w:rPr>
        <w:t>,</w:t>
      </w:r>
      <w:r>
        <w:rPr>
          <w:rFonts w:ascii="Bookman Old Style" w:hAnsi="Bookman Old Style"/>
          <w:b/>
          <w:sz w:val="22"/>
          <w:szCs w:val="22"/>
        </w:rPr>
        <w:t>3</w:t>
      </w:r>
      <w:r w:rsidRPr="00A07982">
        <w:rPr>
          <w:rFonts w:ascii="Bookman Old Style" w:hAnsi="Bookman Old Style"/>
          <w:b/>
          <w:sz w:val="22"/>
          <w:szCs w:val="22"/>
        </w:rPr>
        <w:t>0 zł</w:t>
      </w:r>
      <w:r>
        <w:rPr>
          <w:rFonts w:ascii="Bookman Old Style" w:hAnsi="Bookman Old Style"/>
          <w:sz w:val="22"/>
          <w:szCs w:val="22"/>
        </w:rPr>
        <w:t xml:space="preserve"> na 2019 rok (na 2020 r. zaplanowano 12.098,70 zł). Łączna wartość projektu na lata 2019 - 2020 to 120.987,00 zł;</w:t>
      </w: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460E57" w:rsidRPr="009B27E4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B27E4">
        <w:rPr>
          <w:rFonts w:ascii="Bookman Old Style" w:hAnsi="Bookman Old Style"/>
          <w:b/>
          <w:sz w:val="22"/>
          <w:szCs w:val="22"/>
        </w:rPr>
        <w:t>DOCHODY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2019 ROK  - </w:t>
      </w:r>
      <w:r>
        <w:rPr>
          <w:rFonts w:ascii="Bookman Old Style" w:hAnsi="Bookman Old Style"/>
          <w:b/>
          <w:sz w:val="22"/>
          <w:szCs w:val="22"/>
        </w:rPr>
        <w:t>108.888,30</w:t>
      </w:r>
      <w:r w:rsidRPr="009B27E4">
        <w:rPr>
          <w:rFonts w:ascii="Bookman Old Style" w:hAnsi="Bookman Old Style"/>
          <w:b/>
          <w:sz w:val="22"/>
          <w:szCs w:val="22"/>
        </w:rPr>
        <w:t xml:space="preserve"> zł</w:t>
      </w:r>
    </w:p>
    <w:p w:rsidR="00460E57" w:rsidRPr="008A119E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A119E">
        <w:rPr>
          <w:rFonts w:ascii="Bookman Old Style" w:hAnsi="Bookman Old Style"/>
          <w:sz w:val="22"/>
          <w:szCs w:val="22"/>
          <w:u w:val="single"/>
        </w:rPr>
        <w:t xml:space="preserve">2020 ROK –    </w:t>
      </w:r>
      <w:r w:rsidRPr="008A119E">
        <w:rPr>
          <w:rFonts w:ascii="Bookman Old Style" w:hAnsi="Bookman Old Style"/>
          <w:b/>
          <w:sz w:val="22"/>
          <w:szCs w:val="22"/>
          <w:u w:val="single"/>
        </w:rPr>
        <w:t>12.098,70 zł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RAZEM         </w:t>
      </w:r>
      <w:r>
        <w:rPr>
          <w:rFonts w:ascii="Bookman Old Style" w:hAnsi="Bookman Old Style"/>
          <w:b/>
          <w:sz w:val="22"/>
          <w:szCs w:val="22"/>
        </w:rPr>
        <w:t>120</w:t>
      </w:r>
      <w:r w:rsidRPr="009B27E4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987</w:t>
      </w:r>
      <w:r w:rsidRPr="009B27E4">
        <w:rPr>
          <w:rFonts w:ascii="Bookman Old Style" w:hAnsi="Bookman Old Style"/>
          <w:b/>
          <w:sz w:val="22"/>
          <w:szCs w:val="22"/>
        </w:rPr>
        <w:t xml:space="preserve">,00 </w:t>
      </w:r>
      <w:r>
        <w:rPr>
          <w:rFonts w:ascii="Bookman Old Style" w:hAnsi="Bookman Old Style"/>
          <w:b/>
          <w:sz w:val="22"/>
          <w:szCs w:val="22"/>
        </w:rPr>
        <w:t>zł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Pr="009B27E4" w:rsidRDefault="00460E57" w:rsidP="00B6354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9B27E4">
        <w:rPr>
          <w:rFonts w:ascii="Bookman Old Style" w:hAnsi="Bookman Old Style" w:cs="Arial"/>
          <w:b/>
          <w:sz w:val="22"/>
          <w:szCs w:val="22"/>
        </w:rPr>
        <w:t>WYDATKI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2019 ROK  -   </w:t>
      </w:r>
      <w:r w:rsidRPr="008A119E">
        <w:rPr>
          <w:rFonts w:ascii="Bookman Old Style" w:hAnsi="Bookman Old Style"/>
          <w:b/>
          <w:sz w:val="22"/>
          <w:szCs w:val="22"/>
        </w:rPr>
        <w:t>120.</w:t>
      </w:r>
      <w:r>
        <w:rPr>
          <w:rFonts w:ascii="Bookman Old Style" w:hAnsi="Bookman Old Style"/>
          <w:b/>
          <w:sz w:val="22"/>
          <w:szCs w:val="22"/>
        </w:rPr>
        <w:t>987</w:t>
      </w:r>
      <w:r w:rsidRPr="009B27E4">
        <w:rPr>
          <w:rFonts w:ascii="Bookman Old Style" w:hAnsi="Bookman Old Style"/>
          <w:b/>
          <w:sz w:val="22"/>
          <w:szCs w:val="22"/>
        </w:rPr>
        <w:t>,00 zł</w:t>
      </w:r>
    </w:p>
    <w:p w:rsidR="00460E57" w:rsidRPr="008A119E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A119E">
        <w:rPr>
          <w:rFonts w:ascii="Bookman Old Style" w:hAnsi="Bookman Old Style"/>
          <w:sz w:val="22"/>
          <w:szCs w:val="22"/>
          <w:u w:val="single"/>
        </w:rPr>
        <w:t xml:space="preserve">2020 ROK –              </w:t>
      </w:r>
      <w:r>
        <w:rPr>
          <w:rFonts w:ascii="Bookman Old Style" w:hAnsi="Bookman Old Style"/>
          <w:sz w:val="22"/>
          <w:szCs w:val="22"/>
          <w:u w:val="single"/>
        </w:rPr>
        <w:t xml:space="preserve"> </w:t>
      </w:r>
      <w:r w:rsidRPr="008A119E">
        <w:rPr>
          <w:rFonts w:ascii="Bookman Old Style" w:hAnsi="Bookman Old Style"/>
          <w:b/>
          <w:sz w:val="22"/>
          <w:szCs w:val="22"/>
          <w:u w:val="single"/>
        </w:rPr>
        <w:t>0,00 zł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RAZEM         </w:t>
      </w:r>
      <w:r>
        <w:rPr>
          <w:rFonts w:ascii="Bookman Old Style" w:hAnsi="Bookman Old Style"/>
          <w:b/>
          <w:sz w:val="22"/>
          <w:szCs w:val="22"/>
        </w:rPr>
        <w:t>120.987</w:t>
      </w:r>
      <w:r w:rsidRPr="009B27E4">
        <w:rPr>
          <w:rFonts w:ascii="Bookman Old Style" w:hAnsi="Bookman Old Style"/>
          <w:b/>
          <w:sz w:val="22"/>
          <w:szCs w:val="22"/>
        </w:rPr>
        <w:t xml:space="preserve">,00 </w:t>
      </w:r>
      <w:r>
        <w:rPr>
          <w:rFonts w:ascii="Bookman Old Style" w:hAnsi="Bookman Old Style"/>
          <w:b/>
          <w:sz w:val="22"/>
          <w:szCs w:val="22"/>
        </w:rPr>
        <w:t>zł</w:t>
      </w: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Pr="008A119E">
        <w:rPr>
          <w:rFonts w:ascii="Bookman Old Style" w:hAnsi="Bookman Old Style"/>
          <w:i/>
          <w:sz w:val="22"/>
          <w:szCs w:val="22"/>
        </w:rPr>
        <w:t>„Staże zagraniczne – praktyczne przygotowanie na europejskim poziomie”</w:t>
      </w:r>
      <w:r>
        <w:rPr>
          <w:rFonts w:ascii="Bookman Old Style" w:hAnsi="Bookman Old Style"/>
          <w:sz w:val="22"/>
          <w:szCs w:val="22"/>
        </w:rPr>
        <w:t xml:space="preserve"> w ramach programu ERASMUS + na podstawie umowy nr 2019-1-PL01-KA102-063216 pomiędzy Zespołem Szkół Mechanicznych w Radziejowie a Fundacją Rozwoju Systemu Edukacji. Łączna wartość projektu na lata 2019 – 2020 to 327.573,04 zł.</w:t>
      </w: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Pr="009B27E4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9B27E4">
        <w:rPr>
          <w:rFonts w:ascii="Bookman Old Style" w:hAnsi="Bookman Old Style"/>
          <w:b/>
          <w:sz w:val="22"/>
          <w:szCs w:val="22"/>
        </w:rPr>
        <w:t>DOCHODY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2019 ROK  - </w:t>
      </w:r>
      <w:r>
        <w:rPr>
          <w:rFonts w:ascii="Bookman Old Style" w:hAnsi="Bookman Old Style"/>
          <w:b/>
          <w:sz w:val="22"/>
          <w:szCs w:val="22"/>
        </w:rPr>
        <w:t>262.058,44</w:t>
      </w:r>
      <w:r w:rsidRPr="009B27E4">
        <w:rPr>
          <w:rFonts w:ascii="Bookman Old Style" w:hAnsi="Bookman Old Style"/>
          <w:b/>
          <w:sz w:val="22"/>
          <w:szCs w:val="22"/>
        </w:rPr>
        <w:t xml:space="preserve"> zł</w:t>
      </w:r>
    </w:p>
    <w:p w:rsidR="00460E57" w:rsidRPr="008A119E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A119E">
        <w:rPr>
          <w:rFonts w:ascii="Bookman Old Style" w:hAnsi="Bookman Old Style"/>
          <w:sz w:val="22"/>
          <w:szCs w:val="22"/>
          <w:u w:val="single"/>
        </w:rPr>
        <w:t xml:space="preserve">2020 ROK –    </w:t>
      </w:r>
      <w:r w:rsidRPr="008A119E">
        <w:rPr>
          <w:rFonts w:ascii="Bookman Old Style" w:hAnsi="Bookman Old Style"/>
          <w:b/>
          <w:sz w:val="22"/>
          <w:szCs w:val="22"/>
          <w:u w:val="single"/>
        </w:rPr>
        <w:t>65.514,60 zł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RAZEM         </w:t>
      </w:r>
      <w:r>
        <w:rPr>
          <w:rFonts w:ascii="Bookman Old Style" w:hAnsi="Bookman Old Style"/>
          <w:b/>
          <w:sz w:val="22"/>
          <w:szCs w:val="22"/>
        </w:rPr>
        <w:t>327</w:t>
      </w:r>
      <w:r w:rsidRPr="009B27E4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573</w:t>
      </w:r>
      <w:r w:rsidRPr="009B27E4">
        <w:rPr>
          <w:rFonts w:ascii="Bookman Old Style" w:hAnsi="Bookman Old Style"/>
          <w:b/>
          <w:sz w:val="22"/>
          <w:szCs w:val="22"/>
        </w:rPr>
        <w:t>,0</w:t>
      </w:r>
      <w:r>
        <w:rPr>
          <w:rFonts w:ascii="Bookman Old Style" w:hAnsi="Bookman Old Style"/>
          <w:b/>
          <w:sz w:val="22"/>
          <w:szCs w:val="22"/>
        </w:rPr>
        <w:t>4</w:t>
      </w:r>
      <w:r w:rsidRPr="009B27E4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zł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Pr="009B27E4" w:rsidRDefault="00460E57" w:rsidP="00B6354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9B27E4">
        <w:rPr>
          <w:rFonts w:ascii="Bookman Old Style" w:hAnsi="Bookman Old Style" w:cs="Arial"/>
          <w:b/>
          <w:sz w:val="22"/>
          <w:szCs w:val="22"/>
        </w:rPr>
        <w:t>WYDATKI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2019 ROK  -        </w:t>
      </w:r>
      <w:r w:rsidRPr="008A119E">
        <w:rPr>
          <w:rFonts w:ascii="Bookman Old Style" w:hAnsi="Bookman Old Style"/>
          <w:b/>
          <w:sz w:val="22"/>
          <w:szCs w:val="22"/>
        </w:rPr>
        <w:t>3</w:t>
      </w:r>
      <w:r>
        <w:rPr>
          <w:rFonts w:ascii="Bookman Old Style" w:hAnsi="Bookman Old Style"/>
          <w:b/>
          <w:sz w:val="22"/>
          <w:szCs w:val="22"/>
        </w:rPr>
        <w:t>.800</w:t>
      </w:r>
      <w:r w:rsidRPr="009B27E4">
        <w:rPr>
          <w:rFonts w:ascii="Bookman Old Style" w:hAnsi="Bookman Old Style"/>
          <w:b/>
          <w:sz w:val="22"/>
          <w:szCs w:val="22"/>
        </w:rPr>
        <w:t>,00 zł</w:t>
      </w:r>
    </w:p>
    <w:p w:rsidR="00460E57" w:rsidRPr="008A119E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A119E">
        <w:rPr>
          <w:rFonts w:ascii="Bookman Old Style" w:hAnsi="Bookman Old Style"/>
          <w:sz w:val="22"/>
          <w:szCs w:val="22"/>
          <w:u w:val="single"/>
        </w:rPr>
        <w:t xml:space="preserve">2020 ROK –    </w:t>
      </w:r>
      <w:r w:rsidRPr="008A119E">
        <w:rPr>
          <w:rFonts w:ascii="Bookman Old Style" w:hAnsi="Bookman Old Style"/>
          <w:b/>
          <w:sz w:val="22"/>
          <w:szCs w:val="22"/>
          <w:u w:val="single"/>
        </w:rPr>
        <w:t>323.773,04 zł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RAZEM           </w:t>
      </w:r>
      <w:r>
        <w:rPr>
          <w:rFonts w:ascii="Bookman Old Style" w:hAnsi="Bookman Old Style"/>
          <w:b/>
          <w:sz w:val="22"/>
          <w:szCs w:val="22"/>
        </w:rPr>
        <w:t>327.573,04</w:t>
      </w:r>
      <w:r w:rsidRPr="009B27E4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zł</w:t>
      </w:r>
    </w:p>
    <w:p w:rsidR="00460E57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Default="00460E57" w:rsidP="00B63543">
      <w:pPr>
        <w:spacing w:line="360" w:lineRule="auto"/>
        <w:jc w:val="both"/>
        <w:rPr>
          <w:sz w:val="26"/>
          <w:szCs w:val="26"/>
        </w:rPr>
      </w:pP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b/>
          <w:sz w:val="26"/>
          <w:szCs w:val="26"/>
          <w:u w:val="single"/>
        </w:rPr>
        <w:t>27</w:t>
      </w:r>
      <w:r w:rsidRPr="00041CDE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listopada</w:t>
      </w:r>
      <w:r w:rsidRPr="00041CDE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041CDE">
        <w:rPr>
          <w:b/>
          <w:sz w:val="26"/>
          <w:szCs w:val="26"/>
          <w:u w:val="single"/>
        </w:rPr>
        <w:t xml:space="preserve"> roku</w:t>
      </w:r>
      <w:r w:rsidRPr="00041CDE">
        <w:rPr>
          <w:sz w:val="26"/>
          <w:szCs w:val="26"/>
        </w:rPr>
        <w:t xml:space="preserve"> dokonano zmian w załączniku Nr 1</w:t>
      </w:r>
      <w:r w:rsidRPr="009974B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dostosowano</w:t>
      </w:r>
      <w:r w:rsidRPr="009974B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poszczególne dane do zmian dokonanych od ostatniej sesji Rady Powiatu do bieżących zmian oraz określono kwotę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Nadwyżki </w:t>
      </w:r>
      <w:r w:rsidRPr="00BF1B58">
        <w:rPr>
          <w:rFonts w:ascii="Bookman Old Style" w:hAnsi="Bookman Old Style"/>
          <w:sz w:val="22"/>
          <w:szCs w:val="22"/>
        </w:rPr>
        <w:t>budżet</w:t>
      </w:r>
      <w:r>
        <w:rPr>
          <w:rFonts w:ascii="Bookman Old Style" w:hAnsi="Bookman Old Style"/>
          <w:sz w:val="22"/>
          <w:szCs w:val="22"/>
        </w:rPr>
        <w:t>u Powiatu</w:t>
      </w:r>
      <w:r w:rsidRPr="00BF1B58">
        <w:rPr>
          <w:rFonts w:ascii="Bookman Old Style" w:hAnsi="Bookman Old Style"/>
          <w:sz w:val="22"/>
          <w:szCs w:val="22"/>
        </w:rPr>
        <w:t xml:space="preserve"> w kwocie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508.330,72</w:t>
      </w:r>
      <w:r w:rsidRPr="00BF1B58">
        <w:rPr>
          <w:rFonts w:ascii="Bookman Old Style" w:hAnsi="Bookman Old Style"/>
          <w:b/>
          <w:sz w:val="22"/>
          <w:szCs w:val="22"/>
        </w:rPr>
        <w:t xml:space="preserve"> zł, </w:t>
      </w:r>
      <w:r w:rsidRPr="002713B9">
        <w:rPr>
          <w:rFonts w:ascii="Bookman Old Style" w:hAnsi="Bookman Old Style"/>
          <w:sz w:val="22"/>
          <w:szCs w:val="22"/>
        </w:rPr>
        <w:t xml:space="preserve">z przeznaczeniem na spłatę </w:t>
      </w:r>
      <w:r>
        <w:rPr>
          <w:rFonts w:ascii="Bookman Old Style" w:hAnsi="Bookman Old Style"/>
          <w:sz w:val="22"/>
          <w:szCs w:val="22"/>
        </w:rPr>
        <w:t>zobowiązań w latach następnych. „</w:t>
      </w:r>
      <w:r w:rsidRPr="00A50E8C">
        <w:rPr>
          <w:rFonts w:ascii="Bookman Old Style" w:hAnsi="Bookman Old Style"/>
          <w:sz w:val="22"/>
          <w:szCs w:val="22"/>
        </w:rPr>
        <w:t xml:space="preserve">Łączną kwotę przychodów budżetu w wysokości </w:t>
      </w:r>
      <w:r>
        <w:rPr>
          <w:rFonts w:ascii="Bookman Old Style" w:hAnsi="Bookman Old Style"/>
          <w:sz w:val="22"/>
          <w:szCs w:val="22"/>
        </w:rPr>
        <w:t>1.158.420,81</w:t>
      </w:r>
      <w:r w:rsidRPr="00A50E8C">
        <w:rPr>
          <w:rFonts w:ascii="Bookman Old Style" w:hAnsi="Bookman Old Style"/>
          <w:sz w:val="22"/>
          <w:szCs w:val="22"/>
        </w:rPr>
        <w:t xml:space="preserve"> zł oraz łączną kwotę rozchodów budżetu w wysokości </w:t>
      </w:r>
      <w:r>
        <w:rPr>
          <w:rFonts w:ascii="Bookman Old Style" w:hAnsi="Bookman Old Style"/>
          <w:sz w:val="22"/>
          <w:szCs w:val="22"/>
        </w:rPr>
        <w:t>1.666.751,53 zł.</w:t>
      </w:r>
    </w:p>
    <w:p w:rsidR="00460E57" w:rsidRPr="00914B1C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załączniku Nr 2: wprowadzono środki na realizację następujących projektów:</w:t>
      </w: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460E57" w:rsidRPr="00273B59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E3848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i/>
          <w:sz w:val="22"/>
          <w:szCs w:val="22"/>
        </w:rPr>
        <w:t xml:space="preserve">. </w:t>
      </w:r>
      <w:r w:rsidRPr="00273B59">
        <w:rPr>
          <w:rFonts w:ascii="Bookman Old Style" w:hAnsi="Bookman Old Style"/>
          <w:i/>
          <w:sz w:val="22"/>
          <w:szCs w:val="22"/>
        </w:rPr>
        <w:t>„Europejska obsługa gościa i konsumenta wraz ze szkoleniem kadr”</w:t>
      </w:r>
      <w:r w:rsidRPr="00273B59">
        <w:rPr>
          <w:rFonts w:ascii="Bookman Old Style" w:hAnsi="Bookman Old Style"/>
          <w:sz w:val="22"/>
          <w:szCs w:val="22"/>
        </w:rPr>
        <w:t xml:space="preserve"> w ramach programu ERASMUS + na podstawie umowy nr 2019-1-PL01-KA102-062156 pomiędzy Zespołem Szkół RCKU w Przemystce a Fundacją Rozwoju Systemu Edukacji. Łączna wartość projektu na lata 2020 – 2021 to 638.606,45 zł.</w:t>
      </w:r>
    </w:p>
    <w:p w:rsidR="00460E57" w:rsidRPr="00273B59" w:rsidRDefault="00460E57" w:rsidP="00B6354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60E57" w:rsidRPr="00273B59" w:rsidRDefault="00460E57" w:rsidP="00B6354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60E57" w:rsidRDefault="00460E57" w:rsidP="00B63543">
      <w:pPr>
        <w:jc w:val="both"/>
        <w:rPr>
          <w:rFonts w:ascii="Bookman Old Style" w:hAnsi="Bookman Old Style"/>
          <w:b/>
          <w:sz w:val="22"/>
          <w:szCs w:val="22"/>
        </w:rPr>
      </w:pPr>
      <w:r w:rsidRPr="00273B59">
        <w:rPr>
          <w:rFonts w:ascii="Bookman Old Style" w:hAnsi="Bookman Old Style"/>
          <w:b/>
          <w:sz w:val="22"/>
          <w:szCs w:val="22"/>
        </w:rPr>
        <w:t>DOCHODY</w:t>
      </w:r>
    </w:p>
    <w:p w:rsidR="00460E57" w:rsidRPr="00DA051E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DA051E">
        <w:rPr>
          <w:rFonts w:ascii="Bookman Old Style" w:hAnsi="Bookman Old Style"/>
          <w:sz w:val="22"/>
          <w:szCs w:val="22"/>
        </w:rPr>
        <w:t>2019</w:t>
      </w:r>
      <w:r>
        <w:rPr>
          <w:rFonts w:ascii="Bookman Old Style" w:hAnsi="Bookman Old Style"/>
          <w:sz w:val="22"/>
          <w:szCs w:val="22"/>
        </w:rPr>
        <w:t xml:space="preserve"> ROK -     </w:t>
      </w:r>
      <w:r w:rsidRPr="00DA051E">
        <w:rPr>
          <w:rFonts w:ascii="Bookman Old Style" w:hAnsi="Bookman Old Style"/>
          <w:b/>
          <w:sz w:val="22"/>
          <w:szCs w:val="22"/>
        </w:rPr>
        <w:t>512.085,16 zł</w:t>
      </w:r>
    </w:p>
    <w:p w:rsidR="00460E57" w:rsidRPr="00273B59" w:rsidRDefault="00460E57" w:rsidP="00B63543">
      <w:pPr>
        <w:jc w:val="both"/>
        <w:rPr>
          <w:rFonts w:ascii="Bookman Old Style" w:hAnsi="Bookman Old Style"/>
          <w:b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 xml:space="preserve">2020 ROK –               </w:t>
      </w:r>
      <w:r w:rsidRPr="00273B59">
        <w:rPr>
          <w:rFonts w:ascii="Bookman Old Style" w:hAnsi="Bookman Old Style"/>
          <w:b/>
          <w:sz w:val="22"/>
          <w:szCs w:val="22"/>
        </w:rPr>
        <w:t>0,00 zł</w:t>
      </w:r>
    </w:p>
    <w:p w:rsidR="00460E57" w:rsidRPr="00273B59" w:rsidRDefault="00460E57" w:rsidP="00B63543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273B59">
        <w:rPr>
          <w:rFonts w:ascii="Bookman Old Style" w:hAnsi="Bookman Old Style"/>
          <w:sz w:val="22"/>
          <w:szCs w:val="22"/>
          <w:u w:val="single"/>
        </w:rPr>
        <w:t xml:space="preserve">2021 ROK –    </w:t>
      </w:r>
      <w:r w:rsidRPr="00273B59">
        <w:rPr>
          <w:rFonts w:ascii="Bookman Old Style" w:hAnsi="Bookman Old Style"/>
          <w:b/>
          <w:sz w:val="22"/>
          <w:szCs w:val="22"/>
          <w:u w:val="single"/>
        </w:rPr>
        <w:t>128.021,29 zł</w:t>
      </w:r>
    </w:p>
    <w:p w:rsidR="00460E57" w:rsidRPr="00273B59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 xml:space="preserve">RAZEM           </w:t>
      </w:r>
      <w:r>
        <w:rPr>
          <w:rFonts w:ascii="Bookman Old Style" w:hAnsi="Bookman Old Style"/>
          <w:b/>
          <w:sz w:val="22"/>
          <w:szCs w:val="22"/>
        </w:rPr>
        <w:t>640.106,45</w:t>
      </w:r>
      <w:r w:rsidRPr="00273B59">
        <w:rPr>
          <w:rFonts w:ascii="Bookman Old Style" w:hAnsi="Bookman Old Style"/>
          <w:b/>
          <w:sz w:val="22"/>
          <w:szCs w:val="22"/>
        </w:rPr>
        <w:t xml:space="preserve"> zł</w:t>
      </w:r>
    </w:p>
    <w:p w:rsidR="00460E57" w:rsidRPr="00273B59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73B59">
        <w:rPr>
          <w:rFonts w:ascii="Bookman Old Style" w:hAnsi="Bookman Old Style" w:cs="Arial"/>
          <w:b/>
          <w:sz w:val="22"/>
          <w:szCs w:val="22"/>
        </w:rPr>
        <w:t>WYDATKI</w:t>
      </w:r>
    </w:p>
    <w:p w:rsidR="00460E57" w:rsidRPr="00DA051E" w:rsidRDefault="00460E57" w:rsidP="00B63543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A051E">
        <w:rPr>
          <w:rFonts w:ascii="Bookman Old Style" w:hAnsi="Bookman Old Style"/>
          <w:sz w:val="22"/>
          <w:szCs w:val="22"/>
        </w:rPr>
        <w:t>2019</w:t>
      </w:r>
      <w:r>
        <w:rPr>
          <w:rFonts w:ascii="Bookman Old Style" w:hAnsi="Bookman Old Style"/>
          <w:sz w:val="22"/>
          <w:szCs w:val="22"/>
        </w:rPr>
        <w:t xml:space="preserve"> ROK -           </w:t>
      </w:r>
      <w:r>
        <w:rPr>
          <w:rFonts w:ascii="Bookman Old Style" w:hAnsi="Bookman Old Style"/>
          <w:b/>
          <w:sz w:val="22"/>
          <w:szCs w:val="22"/>
        </w:rPr>
        <w:t>1.500,00 zł</w:t>
      </w:r>
    </w:p>
    <w:p w:rsidR="00460E57" w:rsidRPr="00273B59" w:rsidRDefault="00460E57" w:rsidP="00B63543">
      <w:pPr>
        <w:jc w:val="both"/>
        <w:rPr>
          <w:rFonts w:ascii="Bookman Old Style" w:hAnsi="Bookman Old Style"/>
          <w:b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 xml:space="preserve">2020 ROK –      </w:t>
      </w:r>
      <w:r w:rsidRPr="00273B59">
        <w:rPr>
          <w:rFonts w:ascii="Bookman Old Style" w:hAnsi="Bookman Old Style"/>
          <w:b/>
          <w:sz w:val="22"/>
          <w:szCs w:val="22"/>
        </w:rPr>
        <w:t>339.148,00 zł</w:t>
      </w:r>
    </w:p>
    <w:p w:rsidR="00460E57" w:rsidRPr="00273B59" w:rsidRDefault="00460E57" w:rsidP="00B63543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273B59">
        <w:rPr>
          <w:rFonts w:ascii="Bookman Old Style" w:hAnsi="Bookman Old Style"/>
          <w:sz w:val="22"/>
          <w:szCs w:val="22"/>
          <w:u w:val="single"/>
        </w:rPr>
        <w:t xml:space="preserve">2021 ROK –      </w:t>
      </w:r>
      <w:r w:rsidRPr="00273B59">
        <w:rPr>
          <w:rFonts w:ascii="Bookman Old Style" w:hAnsi="Bookman Old Style"/>
          <w:b/>
          <w:sz w:val="22"/>
          <w:szCs w:val="22"/>
          <w:u w:val="single"/>
        </w:rPr>
        <w:t>299.458,45 zł</w:t>
      </w:r>
    </w:p>
    <w:p w:rsidR="00460E57" w:rsidRPr="00273B59" w:rsidRDefault="00460E57" w:rsidP="00B63543">
      <w:pPr>
        <w:jc w:val="both"/>
        <w:rPr>
          <w:rFonts w:ascii="Bookman Old Style" w:hAnsi="Bookman Old Style"/>
          <w:b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 xml:space="preserve">RAZEM             </w:t>
      </w:r>
      <w:r w:rsidRPr="00273B59"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sz w:val="22"/>
          <w:szCs w:val="22"/>
        </w:rPr>
        <w:t>40</w:t>
      </w:r>
      <w:r w:rsidRPr="00273B59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1</w:t>
      </w:r>
      <w:r w:rsidRPr="00273B59">
        <w:rPr>
          <w:rFonts w:ascii="Bookman Old Style" w:hAnsi="Bookman Old Style"/>
          <w:b/>
          <w:sz w:val="22"/>
          <w:szCs w:val="22"/>
        </w:rPr>
        <w:t>06,45 zł</w:t>
      </w: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E3848">
        <w:rPr>
          <w:rFonts w:ascii="Bookman Old Style" w:hAnsi="Bookman Old Style"/>
          <w:b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A119E">
        <w:rPr>
          <w:rFonts w:ascii="Bookman Old Style" w:hAnsi="Bookman Old Style"/>
          <w:i/>
          <w:sz w:val="22"/>
          <w:szCs w:val="22"/>
        </w:rPr>
        <w:t>„Staże zagraniczne – praktyczne przygotowanie na europejskim poziomie”</w:t>
      </w:r>
      <w:r>
        <w:rPr>
          <w:rFonts w:ascii="Bookman Old Style" w:hAnsi="Bookman Old Style"/>
          <w:sz w:val="22"/>
          <w:szCs w:val="22"/>
        </w:rPr>
        <w:t xml:space="preserve"> w ramach programu ERASMUS + na podstawie umowy nr 2019-1-PL01-KA102-063216 pomiędzy Zespołem Szkół Mechanicznych w Radziejowie a Fundacją Rozwoju Systemu Edukacji. Łączna wartość projektu na lata 2019 – 2020 to 327.573,04 zł.</w:t>
      </w: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Pr="009B27E4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9B27E4">
        <w:rPr>
          <w:rFonts w:ascii="Bookman Old Style" w:hAnsi="Bookman Old Style"/>
          <w:b/>
          <w:sz w:val="22"/>
          <w:szCs w:val="22"/>
        </w:rPr>
        <w:t>DOCHODY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2019 ROK  - </w:t>
      </w:r>
      <w:r>
        <w:rPr>
          <w:rFonts w:ascii="Bookman Old Style" w:hAnsi="Bookman Old Style"/>
          <w:b/>
          <w:sz w:val="22"/>
          <w:szCs w:val="22"/>
        </w:rPr>
        <w:t>262.174,47</w:t>
      </w:r>
      <w:r w:rsidRPr="009B27E4">
        <w:rPr>
          <w:rFonts w:ascii="Bookman Old Style" w:hAnsi="Bookman Old Style"/>
          <w:b/>
          <w:sz w:val="22"/>
          <w:szCs w:val="22"/>
        </w:rPr>
        <w:t xml:space="preserve"> zł</w:t>
      </w:r>
    </w:p>
    <w:p w:rsidR="00460E57" w:rsidRPr="008A119E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A119E">
        <w:rPr>
          <w:rFonts w:ascii="Bookman Old Style" w:hAnsi="Bookman Old Style"/>
          <w:sz w:val="22"/>
          <w:szCs w:val="22"/>
          <w:u w:val="single"/>
        </w:rPr>
        <w:t xml:space="preserve">2020 ROK –    </w:t>
      </w:r>
      <w:r w:rsidRPr="008A119E">
        <w:rPr>
          <w:rFonts w:ascii="Bookman Old Style" w:hAnsi="Bookman Old Style"/>
          <w:b/>
          <w:sz w:val="22"/>
          <w:szCs w:val="22"/>
          <w:u w:val="single"/>
        </w:rPr>
        <w:t>65.54</w:t>
      </w:r>
      <w:r>
        <w:rPr>
          <w:rFonts w:ascii="Bookman Old Style" w:hAnsi="Bookman Old Style"/>
          <w:b/>
          <w:sz w:val="22"/>
          <w:szCs w:val="22"/>
          <w:u w:val="single"/>
        </w:rPr>
        <w:t>3</w:t>
      </w:r>
      <w:r w:rsidRPr="008A119E">
        <w:rPr>
          <w:rFonts w:ascii="Bookman Old Style" w:hAnsi="Bookman Old Style"/>
          <w:b/>
          <w:sz w:val="22"/>
          <w:szCs w:val="22"/>
          <w:u w:val="single"/>
        </w:rPr>
        <w:t>,6</w:t>
      </w:r>
      <w:r>
        <w:rPr>
          <w:rFonts w:ascii="Bookman Old Style" w:hAnsi="Bookman Old Style"/>
          <w:b/>
          <w:sz w:val="22"/>
          <w:szCs w:val="22"/>
          <w:u w:val="single"/>
        </w:rPr>
        <w:t>1</w:t>
      </w:r>
      <w:r w:rsidRPr="008A119E">
        <w:rPr>
          <w:rFonts w:ascii="Bookman Old Style" w:hAnsi="Bookman Old Style"/>
          <w:b/>
          <w:sz w:val="22"/>
          <w:szCs w:val="22"/>
          <w:u w:val="single"/>
        </w:rPr>
        <w:t xml:space="preserve"> zł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RAZEM         </w:t>
      </w:r>
      <w:r>
        <w:rPr>
          <w:rFonts w:ascii="Bookman Old Style" w:hAnsi="Bookman Old Style"/>
          <w:b/>
          <w:sz w:val="22"/>
          <w:szCs w:val="22"/>
        </w:rPr>
        <w:t>327</w:t>
      </w:r>
      <w:r w:rsidRPr="009B27E4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718</w:t>
      </w:r>
      <w:r w:rsidRPr="009B27E4">
        <w:rPr>
          <w:rFonts w:ascii="Bookman Old Style" w:hAnsi="Bookman Old Style"/>
          <w:b/>
          <w:sz w:val="22"/>
          <w:szCs w:val="22"/>
        </w:rPr>
        <w:t>,0</w:t>
      </w:r>
      <w:r>
        <w:rPr>
          <w:rFonts w:ascii="Bookman Old Style" w:hAnsi="Bookman Old Style"/>
          <w:b/>
          <w:sz w:val="22"/>
          <w:szCs w:val="22"/>
        </w:rPr>
        <w:t>8</w:t>
      </w:r>
      <w:r w:rsidRPr="009B27E4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zł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Pr="009B27E4" w:rsidRDefault="00460E57" w:rsidP="00B6354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9B27E4">
        <w:rPr>
          <w:rFonts w:ascii="Bookman Old Style" w:hAnsi="Bookman Old Style" w:cs="Arial"/>
          <w:b/>
          <w:sz w:val="22"/>
          <w:szCs w:val="22"/>
        </w:rPr>
        <w:t>WYDATKI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2019 ROK  -        </w:t>
      </w:r>
      <w:r w:rsidRPr="008A119E">
        <w:rPr>
          <w:rFonts w:ascii="Bookman Old Style" w:hAnsi="Bookman Old Style"/>
          <w:b/>
          <w:sz w:val="22"/>
          <w:szCs w:val="22"/>
        </w:rPr>
        <w:t>3</w:t>
      </w:r>
      <w:r>
        <w:rPr>
          <w:rFonts w:ascii="Bookman Old Style" w:hAnsi="Bookman Old Style"/>
          <w:b/>
          <w:sz w:val="22"/>
          <w:szCs w:val="22"/>
        </w:rPr>
        <w:t>.800</w:t>
      </w:r>
      <w:r w:rsidRPr="009B27E4">
        <w:rPr>
          <w:rFonts w:ascii="Bookman Old Style" w:hAnsi="Bookman Old Style"/>
          <w:b/>
          <w:sz w:val="22"/>
          <w:szCs w:val="22"/>
        </w:rPr>
        <w:t>,00 zł</w:t>
      </w:r>
    </w:p>
    <w:p w:rsidR="00460E57" w:rsidRPr="008A119E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A119E">
        <w:rPr>
          <w:rFonts w:ascii="Bookman Old Style" w:hAnsi="Bookman Old Style"/>
          <w:sz w:val="22"/>
          <w:szCs w:val="22"/>
          <w:u w:val="single"/>
        </w:rPr>
        <w:t xml:space="preserve">2020 ROK –    </w:t>
      </w:r>
      <w:r w:rsidRPr="008A119E">
        <w:rPr>
          <w:rFonts w:ascii="Bookman Old Style" w:hAnsi="Bookman Old Style"/>
          <w:b/>
          <w:sz w:val="22"/>
          <w:szCs w:val="22"/>
          <w:u w:val="single"/>
        </w:rPr>
        <w:t>323.</w:t>
      </w:r>
      <w:r>
        <w:rPr>
          <w:rFonts w:ascii="Bookman Old Style" w:hAnsi="Bookman Old Style"/>
          <w:b/>
          <w:sz w:val="22"/>
          <w:szCs w:val="22"/>
          <w:u w:val="single"/>
        </w:rPr>
        <w:t>918</w:t>
      </w:r>
      <w:r w:rsidRPr="008A119E">
        <w:rPr>
          <w:rFonts w:ascii="Bookman Old Style" w:hAnsi="Bookman Old Style"/>
          <w:b/>
          <w:sz w:val="22"/>
          <w:szCs w:val="22"/>
          <w:u w:val="single"/>
        </w:rPr>
        <w:t>,0</w:t>
      </w:r>
      <w:r>
        <w:rPr>
          <w:rFonts w:ascii="Bookman Old Style" w:hAnsi="Bookman Old Style"/>
          <w:b/>
          <w:sz w:val="22"/>
          <w:szCs w:val="22"/>
          <w:u w:val="single"/>
        </w:rPr>
        <w:t>8</w:t>
      </w:r>
      <w:r w:rsidRPr="008A119E">
        <w:rPr>
          <w:rFonts w:ascii="Bookman Old Style" w:hAnsi="Bookman Old Style"/>
          <w:b/>
          <w:sz w:val="22"/>
          <w:szCs w:val="22"/>
          <w:u w:val="single"/>
        </w:rPr>
        <w:t xml:space="preserve"> zł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RAZEM           </w:t>
      </w:r>
      <w:r>
        <w:rPr>
          <w:rFonts w:ascii="Bookman Old Style" w:hAnsi="Bookman Old Style"/>
          <w:b/>
          <w:sz w:val="22"/>
          <w:szCs w:val="22"/>
        </w:rPr>
        <w:t>327.718,08</w:t>
      </w:r>
      <w:r w:rsidRPr="009B27E4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zł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E3848">
        <w:rPr>
          <w:rFonts w:ascii="Bookman Old Style" w:hAnsi="Bookman Old Style"/>
          <w:b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 Przeniesiono środki z dofinansowania w wysokości 1.220.522,89 zł na 2020 rok zarówno po dochodach w zał. 1 i po wydatkach  w zał. 1 i 2 WPF na zadanie PN. </w:t>
      </w:r>
      <w:r w:rsidRPr="00273B59">
        <w:rPr>
          <w:rFonts w:ascii="Bookman Old Style" w:hAnsi="Bookman Old Style"/>
          <w:i/>
          <w:sz w:val="22"/>
          <w:szCs w:val="22"/>
        </w:rPr>
        <w:t xml:space="preserve">"Termomodernizacja budynków Zespołu Szkół Mechanicznych w Radziejowie" - </w:t>
      </w:r>
      <w:r w:rsidRPr="00273B59">
        <w:rPr>
          <w:rFonts w:ascii="Bookman Old Style" w:hAnsi="Bookman Old Style"/>
          <w:sz w:val="22"/>
          <w:szCs w:val="22"/>
        </w:rPr>
        <w:t>całkowita wartość zadania na 2020 rok to kwota dofinansowania w wysokości 1.220.522,89</w:t>
      </w:r>
      <w:r>
        <w:rPr>
          <w:rFonts w:ascii="Bookman Old Style" w:hAnsi="Bookman Old Style"/>
          <w:sz w:val="22"/>
          <w:szCs w:val="22"/>
        </w:rPr>
        <w:t xml:space="preserve"> zł</w:t>
      </w:r>
      <w:r w:rsidRPr="00273B5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</w:t>
      </w:r>
      <w:r w:rsidRPr="00273B59">
        <w:rPr>
          <w:rFonts w:ascii="Bookman Old Style" w:hAnsi="Bookman Old Style"/>
          <w:sz w:val="22"/>
          <w:szCs w:val="22"/>
        </w:rPr>
        <w:t xml:space="preserve">wkład własny </w:t>
      </w:r>
      <w:r>
        <w:rPr>
          <w:rFonts w:ascii="Bookman Old Style" w:hAnsi="Bookman Old Style"/>
          <w:sz w:val="22"/>
          <w:szCs w:val="22"/>
        </w:rPr>
        <w:t>zostanie przeniesiony po faktycznie zakończonym roku)</w:t>
      </w:r>
      <w:r w:rsidRPr="00273B59">
        <w:rPr>
          <w:rFonts w:ascii="Bookman Old Style" w:hAnsi="Bookman Old Style"/>
          <w:sz w:val="22"/>
          <w:szCs w:val="22"/>
        </w:rPr>
        <w:t>.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Pr="00273B59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E3848">
        <w:rPr>
          <w:rFonts w:ascii="Bookman Old Style" w:hAnsi="Bookman Old Style"/>
          <w:b/>
          <w:sz w:val="22"/>
          <w:szCs w:val="22"/>
        </w:rPr>
        <w:t>4.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73B59">
        <w:rPr>
          <w:rFonts w:ascii="Bookman Old Style" w:hAnsi="Bookman Old Style"/>
          <w:sz w:val="22"/>
          <w:szCs w:val="22"/>
        </w:rPr>
        <w:t>PROJEKT PN. „Infostrada Kujaw i Pomorza 2,0” dla Powiatu Radziejowskiego: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273B59">
        <w:rPr>
          <w:rFonts w:ascii="Bookman Old Style" w:hAnsi="Bookman Old Style"/>
          <w:b/>
          <w:sz w:val="22"/>
          <w:szCs w:val="22"/>
        </w:rPr>
        <w:t>20</w:t>
      </w:r>
      <w:r>
        <w:rPr>
          <w:rFonts w:ascii="Bookman Old Style" w:hAnsi="Bookman Old Style"/>
          <w:b/>
          <w:sz w:val="22"/>
          <w:szCs w:val="22"/>
        </w:rPr>
        <w:t>19</w:t>
      </w:r>
      <w:r w:rsidRPr="00273B59">
        <w:rPr>
          <w:rFonts w:ascii="Bookman Old Style" w:hAnsi="Bookman Old Style"/>
          <w:b/>
          <w:sz w:val="22"/>
          <w:szCs w:val="22"/>
        </w:rPr>
        <w:t xml:space="preserve"> ROK</w:t>
      </w:r>
      <w:r w:rsidRPr="00273B59">
        <w:rPr>
          <w:rFonts w:ascii="Bookman Old Style" w:hAnsi="Bookman Old Style"/>
          <w:sz w:val="22"/>
          <w:szCs w:val="22"/>
        </w:rPr>
        <w:t xml:space="preserve"> kwocie </w:t>
      </w:r>
      <w:r>
        <w:rPr>
          <w:rFonts w:ascii="Bookman Old Style" w:hAnsi="Bookman Old Style"/>
          <w:sz w:val="22"/>
          <w:szCs w:val="22"/>
        </w:rPr>
        <w:t>3</w:t>
      </w:r>
      <w:r w:rsidRPr="00273B59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108</w:t>
      </w:r>
      <w:r w:rsidRPr="00273B59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>4</w:t>
      </w:r>
      <w:r w:rsidRPr="00273B59">
        <w:rPr>
          <w:rFonts w:ascii="Bookman Old Style" w:hAnsi="Bookman Old Style"/>
          <w:sz w:val="22"/>
          <w:szCs w:val="22"/>
        </w:rPr>
        <w:t xml:space="preserve">5 zł na wydatki bieżące (w tym wkład własny </w:t>
      </w:r>
      <w:r>
        <w:rPr>
          <w:rFonts w:ascii="Bookman Old Style" w:hAnsi="Bookman Old Style"/>
          <w:sz w:val="22"/>
          <w:szCs w:val="22"/>
        </w:rPr>
        <w:t>3.108,45</w:t>
      </w:r>
      <w:r w:rsidRPr="00273B59">
        <w:rPr>
          <w:rFonts w:ascii="Bookman Old Style" w:hAnsi="Bookman Old Style"/>
          <w:sz w:val="22"/>
          <w:szCs w:val="22"/>
        </w:rPr>
        <w:t xml:space="preserve"> zł) i w kwocie 1</w:t>
      </w:r>
      <w:r>
        <w:rPr>
          <w:rFonts w:ascii="Bookman Old Style" w:hAnsi="Bookman Old Style"/>
          <w:sz w:val="22"/>
          <w:szCs w:val="22"/>
        </w:rPr>
        <w:t>92</w:t>
      </w:r>
      <w:r w:rsidRPr="00273B59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233</w:t>
      </w:r>
      <w:r w:rsidRPr="00273B59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>56</w:t>
      </w:r>
      <w:r w:rsidRPr="00273B59">
        <w:rPr>
          <w:rFonts w:ascii="Bookman Old Style" w:hAnsi="Bookman Old Style"/>
          <w:sz w:val="22"/>
          <w:szCs w:val="22"/>
        </w:rPr>
        <w:t xml:space="preserve"> zł na inwestycje (w tym wkład własny w wysokości </w:t>
      </w:r>
      <w:r>
        <w:rPr>
          <w:rFonts w:ascii="Bookman Old Style" w:hAnsi="Bookman Old Style"/>
          <w:sz w:val="22"/>
          <w:szCs w:val="22"/>
        </w:rPr>
        <w:t>28</w:t>
      </w:r>
      <w:r w:rsidRPr="00273B59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835</w:t>
      </w:r>
      <w:r w:rsidRPr="00273B59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>04</w:t>
      </w:r>
      <w:r w:rsidRPr="00273B59">
        <w:rPr>
          <w:rFonts w:ascii="Bookman Old Style" w:hAnsi="Bookman Old Style"/>
          <w:sz w:val="22"/>
          <w:szCs w:val="22"/>
        </w:rPr>
        <w:t xml:space="preserve"> zł). Całkowita wartość zadania ujęta w budżecie Powiatu Radziejowskiego na 20</w:t>
      </w:r>
      <w:r>
        <w:rPr>
          <w:rFonts w:ascii="Bookman Old Style" w:hAnsi="Bookman Old Style"/>
          <w:sz w:val="22"/>
          <w:szCs w:val="22"/>
        </w:rPr>
        <w:t>19</w:t>
      </w:r>
      <w:r w:rsidRPr="00273B59">
        <w:rPr>
          <w:rFonts w:ascii="Bookman Old Style" w:hAnsi="Bookman Old Style"/>
          <w:sz w:val="22"/>
          <w:szCs w:val="22"/>
        </w:rPr>
        <w:t xml:space="preserve"> rok to kwota 19</w:t>
      </w:r>
      <w:r>
        <w:rPr>
          <w:rFonts w:ascii="Bookman Old Style" w:hAnsi="Bookman Old Style"/>
          <w:sz w:val="22"/>
          <w:szCs w:val="22"/>
        </w:rPr>
        <w:t>5</w:t>
      </w:r>
      <w:r w:rsidRPr="00273B59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342</w:t>
      </w:r>
      <w:r w:rsidRPr="00273B59">
        <w:rPr>
          <w:rFonts w:ascii="Bookman Old Style" w:hAnsi="Bookman Old Style"/>
          <w:sz w:val="22"/>
          <w:szCs w:val="22"/>
        </w:rPr>
        <w:t>,0</w:t>
      </w:r>
      <w:r>
        <w:rPr>
          <w:rFonts w:ascii="Bookman Old Style" w:hAnsi="Bookman Old Style"/>
          <w:sz w:val="22"/>
          <w:szCs w:val="22"/>
        </w:rPr>
        <w:t>1</w:t>
      </w:r>
      <w:r w:rsidRPr="00273B59">
        <w:rPr>
          <w:rFonts w:ascii="Bookman Old Style" w:hAnsi="Bookman Old Style"/>
          <w:sz w:val="22"/>
          <w:szCs w:val="22"/>
        </w:rPr>
        <w:t xml:space="preserve"> zł. W tym kwota dofinansowania to </w:t>
      </w:r>
      <w:r>
        <w:rPr>
          <w:rFonts w:ascii="Bookman Old Style" w:hAnsi="Bookman Old Style"/>
          <w:sz w:val="22"/>
          <w:szCs w:val="22"/>
        </w:rPr>
        <w:t>163.398,52</w:t>
      </w:r>
      <w:r w:rsidRPr="00273B59">
        <w:rPr>
          <w:rFonts w:ascii="Bookman Old Style" w:hAnsi="Bookman Old Style"/>
          <w:sz w:val="22"/>
          <w:szCs w:val="22"/>
        </w:rPr>
        <w:t xml:space="preserve"> zł i wkład własny </w:t>
      </w:r>
      <w:r>
        <w:rPr>
          <w:rFonts w:ascii="Bookman Old Style" w:hAnsi="Bookman Old Style"/>
          <w:sz w:val="22"/>
          <w:szCs w:val="22"/>
        </w:rPr>
        <w:t>3</w:t>
      </w:r>
      <w:r w:rsidRPr="00273B59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.943,49</w:t>
      </w:r>
      <w:r w:rsidRPr="00273B59">
        <w:rPr>
          <w:rFonts w:ascii="Bookman Old Style" w:hAnsi="Bookman Old Style"/>
          <w:sz w:val="22"/>
          <w:szCs w:val="22"/>
        </w:rPr>
        <w:t xml:space="preserve"> zł.</w:t>
      </w:r>
    </w:p>
    <w:p w:rsidR="00460E57" w:rsidRPr="00273B59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273B59">
        <w:rPr>
          <w:rFonts w:ascii="Bookman Old Style" w:hAnsi="Bookman Old Style"/>
          <w:b/>
          <w:sz w:val="22"/>
          <w:szCs w:val="22"/>
        </w:rPr>
        <w:t>2020 ROK</w:t>
      </w:r>
      <w:r w:rsidRPr="00273B59">
        <w:rPr>
          <w:rFonts w:ascii="Bookman Old Style" w:hAnsi="Bookman Old Style"/>
          <w:sz w:val="22"/>
          <w:szCs w:val="22"/>
        </w:rPr>
        <w:t xml:space="preserve"> kwocie 1.468,95 zł na wydatki bieżące (w tym wkład własny 1.468,95 zł) i w kwocie 1.067.705,14 zł na inwestycje (w tym wkład własny w wysokości 160.155,79 zł ). Całkowita wartość zadania ujęta w budżecie Powiatu Radziejowskiego na 2020 rok to kwota 1.069.174,09 zł. W tym kwota dofinansowania to 907.549,35 zł i wkład własny 161.624,74 zł.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b/>
          <w:sz w:val="22"/>
          <w:szCs w:val="22"/>
        </w:rPr>
        <w:t>2021 ROK</w:t>
      </w:r>
      <w:r w:rsidRPr="00273B59">
        <w:rPr>
          <w:rFonts w:ascii="Bookman Old Style" w:hAnsi="Bookman Old Style"/>
          <w:sz w:val="22"/>
          <w:szCs w:val="22"/>
        </w:rPr>
        <w:t xml:space="preserve"> kwocie 1.442,85 zł na wydatki bieżące (w tym wkład własny 1.442,85 zł) i w kwocie 1.426.437,00 zł na inwestycje (w tym wkład własny w wysokości 434.333,22 zł ). Całkowita wartość zadania ujęta w budżecie Powiatu Radziejowskiego na 2021 rok to kwota 1.427.879,85 zł. W tym kwota dofinansowania to 992.104,18 zł i wkład własny 435.776,07 zł.</w:t>
      </w:r>
    </w:p>
    <w:p w:rsidR="00460E57" w:rsidRPr="00273B59" w:rsidRDefault="00460E57" w:rsidP="00B63543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273B59">
        <w:rPr>
          <w:rFonts w:ascii="Bookman Old Style" w:hAnsi="Bookman Old Style"/>
          <w:b/>
          <w:sz w:val="22"/>
          <w:szCs w:val="22"/>
        </w:rPr>
        <w:t>202</w:t>
      </w:r>
      <w:r>
        <w:rPr>
          <w:rFonts w:ascii="Bookman Old Style" w:hAnsi="Bookman Old Style"/>
          <w:b/>
          <w:sz w:val="22"/>
          <w:szCs w:val="22"/>
        </w:rPr>
        <w:t>2</w:t>
      </w:r>
      <w:r w:rsidRPr="00273B59">
        <w:rPr>
          <w:rFonts w:ascii="Bookman Old Style" w:hAnsi="Bookman Old Style"/>
          <w:b/>
          <w:sz w:val="22"/>
          <w:szCs w:val="22"/>
        </w:rPr>
        <w:t xml:space="preserve"> ROK</w:t>
      </w:r>
      <w:r w:rsidRPr="00273B59">
        <w:rPr>
          <w:rFonts w:ascii="Bookman Old Style" w:hAnsi="Bookman Old Style"/>
          <w:sz w:val="22"/>
          <w:szCs w:val="22"/>
        </w:rPr>
        <w:t xml:space="preserve"> kwocie </w:t>
      </w:r>
      <w:r>
        <w:rPr>
          <w:rFonts w:ascii="Bookman Old Style" w:hAnsi="Bookman Old Style"/>
          <w:sz w:val="22"/>
          <w:szCs w:val="22"/>
        </w:rPr>
        <w:t>22.458,47</w:t>
      </w:r>
      <w:r w:rsidRPr="00273B59">
        <w:rPr>
          <w:rFonts w:ascii="Bookman Old Style" w:hAnsi="Bookman Old Style"/>
          <w:sz w:val="22"/>
          <w:szCs w:val="22"/>
        </w:rPr>
        <w:t xml:space="preserve"> zł na inwestycje (w tym wkład własny w wysokości </w:t>
      </w:r>
      <w:r>
        <w:rPr>
          <w:rFonts w:ascii="Bookman Old Style" w:hAnsi="Bookman Old Style"/>
          <w:sz w:val="22"/>
          <w:szCs w:val="22"/>
        </w:rPr>
        <w:t>3.368,77 zł ).</w:t>
      </w:r>
    </w:p>
    <w:p w:rsidR="00460E57" w:rsidRPr="00273B59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b/>
          <w:sz w:val="22"/>
          <w:szCs w:val="22"/>
        </w:rPr>
        <w:t xml:space="preserve">Na lata 2022-2026 </w:t>
      </w:r>
      <w:r w:rsidRPr="00273B59">
        <w:rPr>
          <w:rFonts w:ascii="Bookman Old Style" w:hAnsi="Bookman Old Style"/>
          <w:sz w:val="22"/>
          <w:szCs w:val="22"/>
        </w:rPr>
        <w:t xml:space="preserve">po 24.000,00 zł tytułem kosztów trwałości projektu stanowiący wkład własny </w:t>
      </w:r>
    </w:p>
    <w:p w:rsidR="00460E57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Pr="00273B59" w:rsidRDefault="00460E57" w:rsidP="00B63543">
      <w:pPr>
        <w:tabs>
          <w:tab w:val="left" w:pos="540"/>
          <w:tab w:val="left" w:pos="1620"/>
          <w:tab w:val="left" w:pos="19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E3848">
        <w:rPr>
          <w:rFonts w:ascii="Bookman Old Style" w:hAnsi="Bookman Old Style"/>
          <w:b/>
          <w:sz w:val="22"/>
          <w:szCs w:val="22"/>
        </w:rPr>
        <w:t>5.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73B59">
        <w:rPr>
          <w:rFonts w:ascii="Bookman Old Style" w:hAnsi="Bookman Old Style"/>
          <w:sz w:val="22"/>
          <w:szCs w:val="22"/>
        </w:rPr>
        <w:t xml:space="preserve">- </w:t>
      </w:r>
      <w:r w:rsidRPr="00273B59">
        <w:rPr>
          <w:rFonts w:ascii="Bookman Old Style" w:hAnsi="Bookman Old Style"/>
          <w:bCs/>
          <w:sz w:val="22"/>
          <w:szCs w:val="22"/>
        </w:rPr>
        <w:t xml:space="preserve">projekt realizowany przez Zespół Szkół RCKU w Przemystce Pn. </w:t>
      </w:r>
      <w:r w:rsidRPr="00273B59">
        <w:rPr>
          <w:rFonts w:ascii="Bookman Old Style" w:hAnsi="Bookman Old Style"/>
          <w:i/>
          <w:sz w:val="22"/>
          <w:szCs w:val="22"/>
        </w:rPr>
        <w:t>„We share the land”</w:t>
      </w:r>
      <w:r w:rsidRPr="00273B59">
        <w:rPr>
          <w:rFonts w:ascii="Bookman Old Style" w:hAnsi="Bookman Old Style"/>
          <w:sz w:val="22"/>
          <w:szCs w:val="22"/>
        </w:rPr>
        <w:t xml:space="preserve"> tzw. ERASMUS +  na podstawie umowy Nr 2018-1-FRO1-KA229-048330_2 zawartej pomiędzy Powiatem Radziejowskim a Fundacją Rozwoju Systemu Edukacji (FRSE) – Narodową Agencją programu ERASMUS+w Warszawie. Wartość zadania na </w:t>
      </w:r>
    </w:p>
    <w:p w:rsidR="00460E57" w:rsidRPr="00273B59" w:rsidRDefault="00460E57" w:rsidP="00B63543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</w:p>
    <w:p w:rsidR="00460E57" w:rsidRPr="00273B59" w:rsidRDefault="00460E57" w:rsidP="00B63543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</w:p>
    <w:p w:rsidR="00460E57" w:rsidRPr="00273B59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>- 2020 rok</w:t>
      </w:r>
    </w:p>
    <w:p w:rsidR="00460E57" w:rsidRPr="00273B59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>DOCHODY z tytułu dofinansowania z UE</w:t>
      </w:r>
    </w:p>
    <w:p w:rsidR="00460E57" w:rsidRPr="00273B59" w:rsidRDefault="00460E57" w:rsidP="00B63543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</w:p>
    <w:p w:rsidR="00460E57" w:rsidRPr="00273B59" w:rsidRDefault="00460E57" w:rsidP="00B63543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 xml:space="preserve">- § 2701      – </w:t>
      </w:r>
      <w:r w:rsidRPr="00273B59">
        <w:rPr>
          <w:rFonts w:ascii="Bookman Old Style" w:hAnsi="Bookman Old Style"/>
          <w:b/>
          <w:sz w:val="22"/>
          <w:szCs w:val="22"/>
        </w:rPr>
        <w:t>22.141,36 zł</w:t>
      </w:r>
      <w:r w:rsidRPr="00273B59">
        <w:rPr>
          <w:rFonts w:ascii="Bookman Old Style" w:hAnsi="Bookman Old Style"/>
          <w:sz w:val="22"/>
          <w:szCs w:val="22"/>
        </w:rPr>
        <w:t>,</w:t>
      </w:r>
    </w:p>
    <w:p w:rsidR="00460E57" w:rsidRPr="00273B59" w:rsidRDefault="00460E57" w:rsidP="00B63543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</w:p>
    <w:p w:rsidR="00460E57" w:rsidRPr="00273B59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>- 20</w:t>
      </w:r>
      <w:r>
        <w:rPr>
          <w:rFonts w:ascii="Bookman Old Style" w:hAnsi="Bookman Old Style"/>
          <w:sz w:val="22"/>
          <w:szCs w:val="22"/>
        </w:rPr>
        <w:t>19</w:t>
      </w:r>
      <w:r w:rsidRPr="00273B59">
        <w:rPr>
          <w:rFonts w:ascii="Bookman Old Style" w:hAnsi="Bookman Old Style"/>
          <w:sz w:val="22"/>
          <w:szCs w:val="22"/>
        </w:rPr>
        <w:t xml:space="preserve"> rok</w:t>
      </w:r>
    </w:p>
    <w:p w:rsidR="00460E57" w:rsidRPr="00273B59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 xml:space="preserve">WYDATKI </w:t>
      </w:r>
    </w:p>
    <w:p w:rsidR="00460E57" w:rsidRPr="00273B59" w:rsidRDefault="00460E57" w:rsidP="00B63543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</w:p>
    <w:p w:rsidR="00460E57" w:rsidRPr="00273B59" w:rsidRDefault="00460E57" w:rsidP="00B63543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 xml:space="preserve">-  „1”     – </w:t>
      </w:r>
      <w:r>
        <w:rPr>
          <w:rFonts w:ascii="Bookman Old Style" w:hAnsi="Bookman Old Style"/>
          <w:b/>
          <w:sz w:val="22"/>
          <w:szCs w:val="22"/>
        </w:rPr>
        <w:t>64</w:t>
      </w:r>
      <w:r w:rsidRPr="00273B59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840</w:t>
      </w:r>
      <w:r w:rsidRPr="00273B59">
        <w:rPr>
          <w:rFonts w:ascii="Bookman Old Style" w:hAnsi="Bookman Old Style"/>
          <w:b/>
          <w:sz w:val="22"/>
          <w:szCs w:val="22"/>
        </w:rPr>
        <w:t>,</w:t>
      </w:r>
      <w:r>
        <w:rPr>
          <w:rFonts w:ascii="Bookman Old Style" w:hAnsi="Bookman Old Style"/>
          <w:b/>
          <w:sz w:val="22"/>
          <w:szCs w:val="22"/>
        </w:rPr>
        <w:t>00</w:t>
      </w:r>
      <w:r w:rsidRPr="00273B59">
        <w:rPr>
          <w:rFonts w:ascii="Bookman Old Style" w:hAnsi="Bookman Old Style"/>
          <w:b/>
          <w:sz w:val="22"/>
          <w:szCs w:val="22"/>
        </w:rPr>
        <w:t xml:space="preserve"> zł</w:t>
      </w:r>
      <w:r w:rsidRPr="00273B59">
        <w:rPr>
          <w:rFonts w:ascii="Bookman Old Style" w:hAnsi="Bookman Old Style"/>
          <w:sz w:val="22"/>
          <w:szCs w:val="22"/>
        </w:rPr>
        <w:t xml:space="preserve"> (z tytułu dofinansowania)</w:t>
      </w:r>
    </w:p>
    <w:p w:rsidR="00460E57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</w:p>
    <w:p w:rsidR="00460E57" w:rsidRPr="00273B59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</w:p>
    <w:p w:rsidR="00460E57" w:rsidRPr="00273B59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>- 2020 rok</w:t>
      </w:r>
    </w:p>
    <w:p w:rsidR="00460E57" w:rsidRPr="00273B59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 xml:space="preserve">WYDATKI </w:t>
      </w:r>
    </w:p>
    <w:p w:rsidR="00460E57" w:rsidRPr="00273B59" w:rsidRDefault="00460E57" w:rsidP="00B63543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</w:p>
    <w:p w:rsidR="00460E57" w:rsidRPr="00273B59" w:rsidRDefault="00460E57" w:rsidP="00B63543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 w:rsidRPr="00273B59">
        <w:rPr>
          <w:rFonts w:ascii="Bookman Old Style" w:hAnsi="Bookman Old Style"/>
          <w:sz w:val="22"/>
          <w:szCs w:val="22"/>
        </w:rPr>
        <w:t xml:space="preserve">-  „1”     – </w:t>
      </w:r>
      <w:r w:rsidRPr="00273B59">
        <w:rPr>
          <w:rFonts w:ascii="Bookman Old Style" w:hAnsi="Bookman Old Style"/>
          <w:b/>
          <w:sz w:val="22"/>
          <w:szCs w:val="22"/>
        </w:rPr>
        <w:t>47.742,21 zł</w:t>
      </w:r>
      <w:r w:rsidRPr="00273B59">
        <w:rPr>
          <w:rFonts w:ascii="Bookman Old Style" w:hAnsi="Bookman Old Style"/>
          <w:sz w:val="22"/>
          <w:szCs w:val="22"/>
        </w:rPr>
        <w:t xml:space="preserve"> (z tytułu dofinansowania)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spacing w:line="360" w:lineRule="auto"/>
        <w:jc w:val="both"/>
      </w:pPr>
    </w:p>
    <w:p w:rsidR="00460E57" w:rsidRDefault="00460E57" w:rsidP="00B63543">
      <w:pPr>
        <w:spacing w:line="360" w:lineRule="auto"/>
        <w:jc w:val="both"/>
      </w:pP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b/>
          <w:sz w:val="26"/>
          <w:szCs w:val="26"/>
          <w:u w:val="single"/>
        </w:rPr>
        <w:t>23</w:t>
      </w:r>
      <w:r w:rsidRPr="00041CDE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grudnia</w:t>
      </w:r>
      <w:r w:rsidRPr="00041CDE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041CDE">
        <w:rPr>
          <w:b/>
          <w:sz w:val="26"/>
          <w:szCs w:val="26"/>
          <w:u w:val="single"/>
        </w:rPr>
        <w:t xml:space="preserve"> roku</w:t>
      </w:r>
      <w:r w:rsidRPr="00041CDE">
        <w:rPr>
          <w:sz w:val="26"/>
          <w:szCs w:val="26"/>
        </w:rPr>
        <w:t xml:space="preserve"> dokonano zmian w załączniku Nr 1</w:t>
      </w:r>
      <w:r w:rsidRPr="009974B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dostosowano</w:t>
      </w:r>
      <w:r w:rsidRPr="00150D5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poszczególne dane do zmian dokonanych od ostatniej sesji Rady Powiatu do bieżących zmian oraz określono kwotę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Nadwyżki </w:t>
      </w:r>
      <w:r w:rsidRPr="00BF1B58">
        <w:rPr>
          <w:rFonts w:ascii="Bookman Old Style" w:hAnsi="Bookman Old Style"/>
          <w:sz w:val="22"/>
          <w:szCs w:val="22"/>
        </w:rPr>
        <w:t>budżet</w:t>
      </w:r>
      <w:r>
        <w:rPr>
          <w:rFonts w:ascii="Bookman Old Style" w:hAnsi="Bookman Old Style"/>
          <w:sz w:val="22"/>
          <w:szCs w:val="22"/>
        </w:rPr>
        <w:t>u Powiatu</w:t>
      </w:r>
      <w:r w:rsidRPr="00BF1B58">
        <w:rPr>
          <w:rFonts w:ascii="Bookman Old Style" w:hAnsi="Bookman Old Style"/>
          <w:sz w:val="22"/>
          <w:szCs w:val="22"/>
        </w:rPr>
        <w:t xml:space="preserve"> w kwocie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62416">
        <w:rPr>
          <w:rFonts w:ascii="Bookman Old Style" w:hAnsi="Bookman Old Style"/>
          <w:b/>
          <w:sz w:val="22"/>
          <w:szCs w:val="22"/>
        </w:rPr>
        <w:t>55</w:t>
      </w:r>
      <w:r>
        <w:rPr>
          <w:rFonts w:ascii="Bookman Old Style" w:hAnsi="Bookman Old Style"/>
          <w:b/>
          <w:sz w:val="22"/>
          <w:szCs w:val="22"/>
        </w:rPr>
        <w:t>8.067,78 zł</w:t>
      </w:r>
      <w:r w:rsidRPr="00BF1B58">
        <w:rPr>
          <w:rFonts w:ascii="Bookman Old Style" w:hAnsi="Bookman Old Style"/>
          <w:b/>
          <w:sz w:val="22"/>
          <w:szCs w:val="22"/>
        </w:rPr>
        <w:t xml:space="preserve">, </w:t>
      </w:r>
      <w:r w:rsidRPr="002713B9">
        <w:rPr>
          <w:rFonts w:ascii="Bookman Old Style" w:hAnsi="Bookman Old Style"/>
          <w:sz w:val="22"/>
          <w:szCs w:val="22"/>
        </w:rPr>
        <w:t xml:space="preserve">z przeznaczeniem na spłatę </w:t>
      </w:r>
      <w:r>
        <w:rPr>
          <w:rFonts w:ascii="Bookman Old Style" w:hAnsi="Bookman Old Style"/>
          <w:sz w:val="22"/>
          <w:szCs w:val="22"/>
        </w:rPr>
        <w:t>zobowiązań w latach następnych. „</w:t>
      </w:r>
      <w:r w:rsidRPr="00A50E8C">
        <w:rPr>
          <w:rFonts w:ascii="Bookman Old Style" w:hAnsi="Bookman Old Style"/>
          <w:sz w:val="22"/>
          <w:szCs w:val="22"/>
        </w:rPr>
        <w:t xml:space="preserve">Łączną kwotę przychodów budżetu w wysokości </w:t>
      </w:r>
      <w:r>
        <w:rPr>
          <w:rFonts w:ascii="Bookman Old Style" w:hAnsi="Bookman Old Style"/>
          <w:sz w:val="22"/>
          <w:szCs w:val="22"/>
        </w:rPr>
        <w:t>1.158.420,81</w:t>
      </w:r>
      <w:r w:rsidRPr="00A50E8C">
        <w:rPr>
          <w:rFonts w:ascii="Bookman Old Style" w:hAnsi="Bookman Old Style"/>
          <w:sz w:val="22"/>
          <w:szCs w:val="22"/>
        </w:rPr>
        <w:t xml:space="preserve"> zł oraz łączną kwotę rozchodów budżetu w wysokości </w:t>
      </w:r>
      <w:r>
        <w:rPr>
          <w:rFonts w:ascii="Bookman Old Style" w:hAnsi="Bookman Old Style"/>
          <w:sz w:val="22"/>
          <w:szCs w:val="22"/>
        </w:rPr>
        <w:t>1.716.488,59</w:t>
      </w:r>
      <w:r w:rsidRPr="00A50E8C">
        <w:rPr>
          <w:rFonts w:ascii="Bookman Old Style" w:hAnsi="Bookman Old Style"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>.</w:t>
      </w:r>
    </w:p>
    <w:p w:rsidR="00460E57" w:rsidRPr="00914B1C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załączniku Nr 2: wprowadzono środki na realizację następujących projektów:</w:t>
      </w:r>
    </w:p>
    <w:p w:rsidR="00460E57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jc w:val="both"/>
        <w:rPr>
          <w:rFonts w:ascii="Bookman Old Style" w:hAnsi="Bookman Old Style"/>
          <w:sz w:val="22"/>
          <w:szCs w:val="22"/>
        </w:rPr>
      </w:pPr>
    </w:p>
    <w:p w:rsidR="00460E57" w:rsidRDefault="00460E57" w:rsidP="00B63543">
      <w:pPr>
        <w:widowControl/>
        <w:numPr>
          <w:ilvl w:val="0"/>
          <w:numId w:val="52"/>
        </w:numPr>
        <w:suppressAutoHyphens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Przeniesiono środki z dofinansowania w wysokości 431.405,00 zł na 2020 rok zarówno po dochodach w zał. 1 i po wydatkach  w zał. 1 i 2 WPF na zadanie PN. </w:t>
      </w:r>
      <w:r w:rsidRPr="00273B59">
        <w:rPr>
          <w:rFonts w:ascii="Bookman Old Style" w:hAnsi="Bookman Old Style"/>
          <w:i/>
          <w:sz w:val="22"/>
          <w:szCs w:val="22"/>
        </w:rPr>
        <w:t>"Termomodernizacja budynków Zespołu Szkół Mechanicznych w Radziejowie"</w:t>
      </w:r>
      <w:r>
        <w:rPr>
          <w:rFonts w:ascii="Bookman Old Style" w:hAnsi="Bookman Old Style"/>
          <w:i/>
          <w:sz w:val="22"/>
          <w:szCs w:val="22"/>
        </w:rPr>
        <w:t>.</w:t>
      </w:r>
    </w:p>
    <w:p w:rsidR="00460E57" w:rsidRDefault="00460E57" w:rsidP="00B63543">
      <w:pPr>
        <w:widowControl/>
        <w:numPr>
          <w:ilvl w:val="0"/>
          <w:numId w:val="52"/>
        </w:numPr>
        <w:suppressAutoHyphens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Zmniejszono środki z ROPS na dofinansowanie projektu realizowanego przez Powiatowe Centrum Pomocy Rodzinie w Radziejowie PN. „Rodzina w Centrum 2” z tytułu dofinansowania o </w:t>
      </w:r>
      <w:r w:rsidRPr="00E52CAF">
        <w:rPr>
          <w:rFonts w:ascii="Bookman Old Style" w:hAnsi="Bookman Old Style"/>
          <w:b/>
          <w:sz w:val="22"/>
          <w:szCs w:val="22"/>
        </w:rPr>
        <w:t>25.338,00 zł</w:t>
      </w:r>
      <w:r w:rsidRPr="00E52CA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Zmian dokonano zarówno po dochodach i wydatkach w zał. 1 i 2 WPF.</w:t>
      </w:r>
    </w:p>
    <w:p w:rsidR="00460E57" w:rsidRDefault="00460E57" w:rsidP="00B63543">
      <w:pPr>
        <w:widowControl/>
        <w:numPr>
          <w:ilvl w:val="0"/>
          <w:numId w:val="52"/>
        </w:numPr>
        <w:suppressAutoHyphens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Wprowadzono wkład własny do realizowanego projektu </w:t>
      </w:r>
      <w:r w:rsidRPr="00273B59">
        <w:rPr>
          <w:rFonts w:ascii="Bookman Old Style" w:hAnsi="Bookman Old Style"/>
          <w:i/>
          <w:sz w:val="22"/>
          <w:szCs w:val="22"/>
        </w:rPr>
        <w:t>„Dobry zawód otwiera drzwi renomowanych firm II”</w:t>
      </w:r>
      <w:r>
        <w:rPr>
          <w:rFonts w:ascii="Bookman Old Style" w:hAnsi="Bookman Old Style"/>
          <w:i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tytułem refundacji kosztów w Zespole Szkół i Placówek w Radziejowie w kwocie </w:t>
      </w:r>
      <w:r w:rsidRPr="00E52CAF">
        <w:rPr>
          <w:rFonts w:ascii="Bookman Old Style" w:hAnsi="Bookman Old Style"/>
          <w:b/>
          <w:sz w:val="22"/>
          <w:szCs w:val="22"/>
        </w:rPr>
        <w:t>7.125,01 zł</w:t>
      </w:r>
      <w:r>
        <w:rPr>
          <w:rFonts w:ascii="Bookman Old Style" w:hAnsi="Bookman Old Style"/>
          <w:sz w:val="22"/>
          <w:szCs w:val="22"/>
        </w:rPr>
        <w:t xml:space="preserve"> i w Zespole Szkół RCKU w Przemystce w kwocie </w:t>
      </w:r>
      <w:r w:rsidRPr="00E52CAF">
        <w:rPr>
          <w:rFonts w:ascii="Bookman Old Style" w:hAnsi="Bookman Old Style"/>
          <w:b/>
          <w:sz w:val="22"/>
          <w:szCs w:val="22"/>
        </w:rPr>
        <w:t>10.250,01 zł</w:t>
      </w:r>
      <w:r>
        <w:rPr>
          <w:rFonts w:ascii="Bookman Old Style" w:hAnsi="Bookman Old Style"/>
          <w:sz w:val="22"/>
          <w:szCs w:val="22"/>
        </w:rPr>
        <w:t>.</w:t>
      </w:r>
    </w:p>
    <w:p w:rsidR="00460E57" w:rsidRDefault="00460E57" w:rsidP="00B635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E57" w:rsidRPr="00E3717F" w:rsidRDefault="00460E57" w:rsidP="00AF3B03">
      <w:pPr>
        <w:jc w:val="both"/>
        <w:rPr>
          <w:sz w:val="26"/>
          <w:szCs w:val="26"/>
        </w:rPr>
      </w:pPr>
    </w:p>
    <w:sectPr w:rsidR="00460E57" w:rsidRPr="00E3717F" w:rsidSect="00BB56C2">
      <w:footnotePr>
        <w:pos w:val="beneathText"/>
      </w:footnotePr>
      <w:pgSz w:w="11905" w:h="16837"/>
      <w:pgMar w:top="1134" w:right="1134" w:bottom="1701" w:left="1134" w:header="709" w:footer="1134" w:gutter="0"/>
      <w:pgBorders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57" w:rsidRDefault="00460E57">
      <w:r>
        <w:separator/>
      </w:r>
    </w:p>
  </w:endnote>
  <w:endnote w:type="continuationSeparator" w:id="0">
    <w:p w:rsidR="00460E57" w:rsidRDefault="0046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Times New Roman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57" w:rsidRDefault="00460E57" w:rsidP="00D257C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E57" w:rsidRDefault="00460E57">
    <w:pPr>
      <w:pStyle w:val="Footer"/>
      <w:ind w:right="360"/>
      <w:jc w:val="center"/>
    </w:pPr>
    <w:r>
      <w:rPr>
        <w:noProof/>
        <w:lang w:val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1.55pt;width:22.55pt;height:14.1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60E57" w:rsidRDefault="00460E57">
                <w:pPr>
                  <w:pStyle w:val="Footer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57" w:rsidRDefault="00460E57">
      <w:r>
        <w:separator/>
      </w:r>
    </w:p>
  </w:footnote>
  <w:footnote w:type="continuationSeparator" w:id="0">
    <w:p w:rsidR="00460E57" w:rsidRDefault="0046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2977"/>
        </w:tabs>
        <w:ind w:left="2977" w:hanging="283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3260"/>
        </w:tabs>
        <w:ind w:left="3260" w:hanging="283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3543"/>
        </w:tabs>
        <w:ind w:left="3543" w:hanging="283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3826"/>
        </w:tabs>
        <w:ind w:left="3826" w:hanging="283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4109"/>
        </w:tabs>
        <w:ind w:left="4109" w:hanging="283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4392"/>
        </w:tabs>
        <w:ind w:left="4392" w:hanging="283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4675"/>
        </w:tabs>
        <w:ind w:left="4675" w:hanging="283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4958"/>
        </w:tabs>
        <w:ind w:left="4958" w:hanging="283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5241"/>
        </w:tabs>
        <w:ind w:left="5241" w:hanging="283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u"/>
      <w:lvlJc w:val="left"/>
      <w:pPr>
        <w:tabs>
          <w:tab w:val="num" w:pos="283"/>
        </w:tabs>
        <w:ind w:left="283" w:hanging="283"/>
      </w:pPr>
      <w:rPr>
        <w:rFonts w:ascii="Wingdings" w:hAnsi="Wingdings"/>
        <w:sz w:val="18"/>
      </w:rPr>
    </w:lvl>
    <w:lvl w:ilvl="1">
      <w:start w:val="1"/>
      <w:numFmt w:val="bullet"/>
      <w:lvlText w:val="u"/>
      <w:lvlJc w:val="left"/>
      <w:pPr>
        <w:tabs>
          <w:tab w:val="num" w:pos="566"/>
        </w:tabs>
        <w:ind w:left="566" w:hanging="283"/>
      </w:pPr>
      <w:rPr>
        <w:rFonts w:ascii="Wingdings" w:hAnsi="Wingdings"/>
        <w:sz w:val="18"/>
      </w:rPr>
    </w:lvl>
    <w:lvl w:ilvl="2">
      <w:start w:val="1"/>
      <w:numFmt w:val="bullet"/>
      <w:lvlText w:val="u"/>
      <w:lvlJc w:val="left"/>
      <w:pPr>
        <w:tabs>
          <w:tab w:val="num" w:pos="849"/>
        </w:tabs>
        <w:ind w:left="849" w:hanging="283"/>
      </w:pPr>
      <w:rPr>
        <w:rFonts w:ascii="Wingdings" w:hAnsi="Wingdings"/>
        <w:sz w:val="18"/>
      </w:rPr>
    </w:lvl>
    <w:lvl w:ilvl="3">
      <w:start w:val="1"/>
      <w:numFmt w:val="bullet"/>
      <w:lvlText w:val="u"/>
      <w:lvlJc w:val="left"/>
      <w:pPr>
        <w:tabs>
          <w:tab w:val="num" w:pos="1132"/>
        </w:tabs>
        <w:ind w:left="1132" w:hanging="283"/>
      </w:pPr>
      <w:rPr>
        <w:rFonts w:ascii="Wingdings" w:hAnsi="Wingdings"/>
        <w:sz w:val="18"/>
      </w:rPr>
    </w:lvl>
    <w:lvl w:ilvl="4">
      <w:start w:val="1"/>
      <w:numFmt w:val="bullet"/>
      <w:lvlText w:val="u"/>
      <w:lvlJc w:val="left"/>
      <w:pPr>
        <w:tabs>
          <w:tab w:val="num" w:pos="1415"/>
        </w:tabs>
        <w:ind w:left="1415" w:hanging="283"/>
      </w:pPr>
      <w:rPr>
        <w:rFonts w:ascii="Wingdings" w:hAnsi="Wingdings"/>
        <w:sz w:val="18"/>
      </w:rPr>
    </w:lvl>
    <w:lvl w:ilvl="5">
      <w:start w:val="1"/>
      <w:numFmt w:val="bullet"/>
      <w:lvlText w:val="u"/>
      <w:lvlJc w:val="left"/>
      <w:pPr>
        <w:tabs>
          <w:tab w:val="num" w:pos="1698"/>
        </w:tabs>
        <w:ind w:left="1698" w:hanging="283"/>
      </w:pPr>
      <w:rPr>
        <w:rFonts w:ascii="Wingdings" w:hAnsi="Wingdings"/>
        <w:sz w:val="18"/>
      </w:rPr>
    </w:lvl>
    <w:lvl w:ilvl="6">
      <w:start w:val="1"/>
      <w:numFmt w:val="bullet"/>
      <w:lvlText w:val="u"/>
      <w:lvlJc w:val="left"/>
      <w:pPr>
        <w:tabs>
          <w:tab w:val="num" w:pos="1981"/>
        </w:tabs>
        <w:ind w:left="1981" w:hanging="283"/>
      </w:pPr>
      <w:rPr>
        <w:rFonts w:ascii="Wingdings" w:hAnsi="Wingdings"/>
        <w:sz w:val="18"/>
      </w:rPr>
    </w:lvl>
    <w:lvl w:ilvl="7">
      <w:start w:val="1"/>
      <w:numFmt w:val="bullet"/>
      <w:lvlText w:val="u"/>
      <w:lvlJc w:val="left"/>
      <w:pPr>
        <w:tabs>
          <w:tab w:val="num" w:pos="2264"/>
        </w:tabs>
        <w:ind w:left="2264" w:hanging="283"/>
      </w:pPr>
      <w:rPr>
        <w:rFonts w:ascii="Wingdings" w:hAnsi="Wingdings"/>
        <w:sz w:val="18"/>
      </w:rPr>
    </w:lvl>
    <w:lvl w:ilvl="8">
      <w:start w:val="1"/>
      <w:numFmt w:val="bullet"/>
      <w:lvlText w:val="u"/>
      <w:lvlJc w:val="left"/>
      <w:pPr>
        <w:tabs>
          <w:tab w:val="num" w:pos="2547"/>
        </w:tabs>
        <w:ind w:left="2547" w:hanging="283"/>
      </w:pPr>
      <w:rPr>
        <w:rFonts w:ascii="Wingdings" w:hAnsi="Wingdings"/>
        <w:sz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u"/>
      <w:lvlJc w:val="left"/>
      <w:pPr>
        <w:tabs>
          <w:tab w:val="num" w:pos="283"/>
        </w:tabs>
        <w:ind w:left="283" w:hanging="283"/>
      </w:pPr>
      <w:rPr>
        <w:rFonts w:ascii="Wingdings" w:hAnsi="Wingdings"/>
        <w:sz w:val="18"/>
      </w:rPr>
    </w:lvl>
    <w:lvl w:ilvl="1">
      <w:start w:val="1"/>
      <w:numFmt w:val="bullet"/>
      <w:lvlText w:val="u"/>
      <w:lvlJc w:val="left"/>
      <w:pPr>
        <w:tabs>
          <w:tab w:val="num" w:pos="566"/>
        </w:tabs>
        <w:ind w:left="566" w:hanging="283"/>
      </w:pPr>
      <w:rPr>
        <w:rFonts w:ascii="Wingdings" w:hAnsi="Wingdings"/>
        <w:sz w:val="18"/>
      </w:rPr>
    </w:lvl>
    <w:lvl w:ilvl="2">
      <w:start w:val="1"/>
      <w:numFmt w:val="bullet"/>
      <w:lvlText w:val="u"/>
      <w:lvlJc w:val="left"/>
      <w:pPr>
        <w:tabs>
          <w:tab w:val="num" w:pos="849"/>
        </w:tabs>
        <w:ind w:left="849" w:hanging="283"/>
      </w:pPr>
      <w:rPr>
        <w:rFonts w:ascii="Wingdings" w:hAnsi="Wingdings"/>
        <w:sz w:val="18"/>
      </w:rPr>
    </w:lvl>
    <w:lvl w:ilvl="3">
      <w:start w:val="1"/>
      <w:numFmt w:val="bullet"/>
      <w:lvlText w:val="u"/>
      <w:lvlJc w:val="left"/>
      <w:pPr>
        <w:tabs>
          <w:tab w:val="num" w:pos="1132"/>
        </w:tabs>
        <w:ind w:left="1132" w:hanging="283"/>
      </w:pPr>
      <w:rPr>
        <w:rFonts w:ascii="Wingdings" w:hAnsi="Wingdings"/>
        <w:sz w:val="18"/>
      </w:rPr>
    </w:lvl>
    <w:lvl w:ilvl="4">
      <w:start w:val="1"/>
      <w:numFmt w:val="bullet"/>
      <w:lvlText w:val="u"/>
      <w:lvlJc w:val="left"/>
      <w:pPr>
        <w:tabs>
          <w:tab w:val="num" w:pos="1415"/>
        </w:tabs>
        <w:ind w:left="1415" w:hanging="283"/>
      </w:pPr>
      <w:rPr>
        <w:rFonts w:ascii="Wingdings" w:hAnsi="Wingdings"/>
        <w:sz w:val="18"/>
      </w:rPr>
    </w:lvl>
    <w:lvl w:ilvl="5">
      <w:start w:val="1"/>
      <w:numFmt w:val="bullet"/>
      <w:lvlText w:val="u"/>
      <w:lvlJc w:val="left"/>
      <w:pPr>
        <w:tabs>
          <w:tab w:val="num" w:pos="1698"/>
        </w:tabs>
        <w:ind w:left="1698" w:hanging="283"/>
      </w:pPr>
      <w:rPr>
        <w:rFonts w:ascii="Wingdings" w:hAnsi="Wingdings"/>
        <w:sz w:val="18"/>
      </w:rPr>
    </w:lvl>
    <w:lvl w:ilvl="6">
      <w:start w:val="1"/>
      <w:numFmt w:val="bullet"/>
      <w:lvlText w:val="u"/>
      <w:lvlJc w:val="left"/>
      <w:pPr>
        <w:tabs>
          <w:tab w:val="num" w:pos="1981"/>
        </w:tabs>
        <w:ind w:left="1981" w:hanging="283"/>
      </w:pPr>
      <w:rPr>
        <w:rFonts w:ascii="Wingdings" w:hAnsi="Wingdings"/>
        <w:sz w:val="18"/>
      </w:rPr>
    </w:lvl>
    <w:lvl w:ilvl="7">
      <w:start w:val="1"/>
      <w:numFmt w:val="bullet"/>
      <w:lvlText w:val="u"/>
      <w:lvlJc w:val="left"/>
      <w:pPr>
        <w:tabs>
          <w:tab w:val="num" w:pos="2264"/>
        </w:tabs>
        <w:ind w:left="2264" w:hanging="283"/>
      </w:pPr>
      <w:rPr>
        <w:rFonts w:ascii="Wingdings" w:hAnsi="Wingdings"/>
        <w:sz w:val="18"/>
      </w:rPr>
    </w:lvl>
    <w:lvl w:ilvl="8">
      <w:start w:val="1"/>
      <w:numFmt w:val="bullet"/>
      <w:lvlText w:val="u"/>
      <w:lvlJc w:val="left"/>
      <w:pPr>
        <w:tabs>
          <w:tab w:val="num" w:pos="2547"/>
        </w:tabs>
        <w:ind w:left="2547" w:hanging="283"/>
      </w:pPr>
      <w:rPr>
        <w:rFonts w:ascii="Wingdings" w:hAnsi="Wingdings"/>
        <w:sz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u"/>
      <w:lvlJc w:val="left"/>
      <w:pPr>
        <w:tabs>
          <w:tab w:val="num" w:pos="283"/>
        </w:tabs>
        <w:ind w:left="283" w:hanging="283"/>
      </w:pPr>
      <w:rPr>
        <w:rFonts w:ascii="Wingdings" w:hAnsi="Wingdings"/>
        <w:sz w:val="18"/>
      </w:rPr>
    </w:lvl>
    <w:lvl w:ilvl="1">
      <w:start w:val="1"/>
      <w:numFmt w:val="bullet"/>
      <w:lvlText w:val="u"/>
      <w:lvlJc w:val="left"/>
      <w:pPr>
        <w:tabs>
          <w:tab w:val="num" w:pos="566"/>
        </w:tabs>
        <w:ind w:left="566" w:hanging="283"/>
      </w:pPr>
      <w:rPr>
        <w:rFonts w:ascii="Wingdings" w:hAnsi="Wingdings"/>
        <w:sz w:val="18"/>
      </w:rPr>
    </w:lvl>
    <w:lvl w:ilvl="2">
      <w:start w:val="1"/>
      <w:numFmt w:val="bullet"/>
      <w:lvlText w:val="u"/>
      <w:lvlJc w:val="left"/>
      <w:pPr>
        <w:tabs>
          <w:tab w:val="num" w:pos="849"/>
        </w:tabs>
        <w:ind w:left="849" w:hanging="283"/>
      </w:pPr>
      <w:rPr>
        <w:rFonts w:ascii="Wingdings" w:hAnsi="Wingdings"/>
        <w:sz w:val="18"/>
      </w:rPr>
    </w:lvl>
    <w:lvl w:ilvl="3">
      <w:start w:val="1"/>
      <w:numFmt w:val="bullet"/>
      <w:lvlText w:val="u"/>
      <w:lvlJc w:val="left"/>
      <w:pPr>
        <w:tabs>
          <w:tab w:val="num" w:pos="1132"/>
        </w:tabs>
        <w:ind w:left="1132" w:hanging="283"/>
      </w:pPr>
      <w:rPr>
        <w:rFonts w:ascii="Wingdings" w:hAnsi="Wingdings"/>
        <w:sz w:val="18"/>
      </w:rPr>
    </w:lvl>
    <w:lvl w:ilvl="4">
      <w:start w:val="1"/>
      <w:numFmt w:val="bullet"/>
      <w:lvlText w:val="u"/>
      <w:lvlJc w:val="left"/>
      <w:pPr>
        <w:tabs>
          <w:tab w:val="num" w:pos="1415"/>
        </w:tabs>
        <w:ind w:left="1415" w:hanging="283"/>
      </w:pPr>
      <w:rPr>
        <w:rFonts w:ascii="Wingdings" w:hAnsi="Wingdings"/>
        <w:sz w:val="18"/>
      </w:rPr>
    </w:lvl>
    <w:lvl w:ilvl="5">
      <w:start w:val="1"/>
      <w:numFmt w:val="bullet"/>
      <w:lvlText w:val="u"/>
      <w:lvlJc w:val="left"/>
      <w:pPr>
        <w:tabs>
          <w:tab w:val="num" w:pos="1698"/>
        </w:tabs>
        <w:ind w:left="1698" w:hanging="283"/>
      </w:pPr>
      <w:rPr>
        <w:rFonts w:ascii="Wingdings" w:hAnsi="Wingdings"/>
        <w:sz w:val="18"/>
      </w:rPr>
    </w:lvl>
    <w:lvl w:ilvl="6">
      <w:start w:val="1"/>
      <w:numFmt w:val="bullet"/>
      <w:lvlText w:val="u"/>
      <w:lvlJc w:val="left"/>
      <w:pPr>
        <w:tabs>
          <w:tab w:val="num" w:pos="1981"/>
        </w:tabs>
        <w:ind w:left="1981" w:hanging="283"/>
      </w:pPr>
      <w:rPr>
        <w:rFonts w:ascii="Wingdings" w:hAnsi="Wingdings"/>
        <w:sz w:val="18"/>
      </w:rPr>
    </w:lvl>
    <w:lvl w:ilvl="7">
      <w:start w:val="1"/>
      <w:numFmt w:val="bullet"/>
      <w:lvlText w:val="u"/>
      <w:lvlJc w:val="left"/>
      <w:pPr>
        <w:tabs>
          <w:tab w:val="num" w:pos="2264"/>
        </w:tabs>
        <w:ind w:left="2264" w:hanging="283"/>
      </w:pPr>
      <w:rPr>
        <w:rFonts w:ascii="Wingdings" w:hAnsi="Wingdings"/>
        <w:sz w:val="18"/>
      </w:rPr>
    </w:lvl>
    <w:lvl w:ilvl="8">
      <w:start w:val="1"/>
      <w:numFmt w:val="bullet"/>
      <w:lvlText w:val="u"/>
      <w:lvlJc w:val="left"/>
      <w:pPr>
        <w:tabs>
          <w:tab w:val="num" w:pos="2547"/>
        </w:tabs>
        <w:ind w:left="2547" w:hanging="283"/>
      </w:pPr>
      <w:rPr>
        <w:rFonts w:ascii="Wingdings" w:hAnsi="Wingdings"/>
        <w:sz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425"/>
        </w:tabs>
        <w:ind w:left="425" w:hanging="283"/>
      </w:pPr>
      <w:rPr>
        <w:rFonts w:ascii="Symbol" w:hAnsi="Symbol"/>
        <w:b w:val="0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b w:val="0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b w:val="0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b w:val="0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b w:val="0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b w:val="0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b w:val="0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b w:val="0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b w:val="0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4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bullet"/>
      <w:lvlText w:val=""/>
      <w:lvlJc w:val="left"/>
      <w:pPr>
        <w:tabs>
          <w:tab w:val="num" w:pos="566"/>
        </w:tabs>
        <w:ind w:left="566" w:hanging="283"/>
      </w:pPr>
      <w:rPr>
        <w:rFonts w:ascii="Wingdings" w:hAnsi="Wingdings"/>
        <w:sz w:val="18"/>
      </w:rPr>
    </w:lvl>
    <w:lvl w:ilvl="1">
      <w:start w:val="1"/>
      <w:numFmt w:val="bullet"/>
      <w:lvlText w:val=""/>
      <w:lvlJc w:val="left"/>
      <w:pPr>
        <w:tabs>
          <w:tab w:val="num" w:pos="849"/>
        </w:tabs>
        <w:ind w:left="849" w:hanging="283"/>
      </w:pPr>
      <w:rPr>
        <w:rFonts w:ascii="Wingdings" w:hAnsi="Wingdings"/>
        <w:sz w:val="18"/>
      </w:rPr>
    </w:lvl>
    <w:lvl w:ilvl="2">
      <w:start w:val="1"/>
      <w:numFmt w:val="bullet"/>
      <w:lvlText w:val=""/>
      <w:lvlJc w:val="left"/>
      <w:pPr>
        <w:tabs>
          <w:tab w:val="num" w:pos="1132"/>
        </w:tabs>
        <w:ind w:left="1132" w:hanging="283"/>
      </w:pPr>
      <w:rPr>
        <w:rFonts w:ascii="Wingdings" w:hAnsi="Wingdings"/>
        <w:sz w:val="18"/>
      </w:rPr>
    </w:lvl>
    <w:lvl w:ilvl="3">
      <w:start w:val="1"/>
      <w:numFmt w:val="bullet"/>
      <w:lvlText w:val=""/>
      <w:lvlJc w:val="left"/>
      <w:pPr>
        <w:tabs>
          <w:tab w:val="num" w:pos="1415"/>
        </w:tabs>
        <w:ind w:left="1415" w:hanging="283"/>
      </w:pPr>
      <w:rPr>
        <w:rFonts w:ascii="Wingdings" w:hAnsi="Wingdings"/>
        <w:sz w:val="18"/>
      </w:rPr>
    </w:lvl>
    <w:lvl w:ilvl="4">
      <w:start w:val="1"/>
      <w:numFmt w:val="bullet"/>
      <w:lvlText w:val=""/>
      <w:lvlJc w:val="left"/>
      <w:pPr>
        <w:tabs>
          <w:tab w:val="num" w:pos="1698"/>
        </w:tabs>
        <w:ind w:left="1698" w:hanging="283"/>
      </w:pPr>
      <w:rPr>
        <w:rFonts w:ascii="Wingdings" w:hAnsi="Wingdings"/>
        <w:sz w:val="18"/>
      </w:rPr>
    </w:lvl>
    <w:lvl w:ilvl="5">
      <w:start w:val="1"/>
      <w:numFmt w:val="bullet"/>
      <w:lvlText w:val=""/>
      <w:lvlJc w:val="left"/>
      <w:pPr>
        <w:tabs>
          <w:tab w:val="num" w:pos="1981"/>
        </w:tabs>
        <w:ind w:left="1981" w:hanging="283"/>
      </w:pPr>
      <w:rPr>
        <w:rFonts w:ascii="Wingdings" w:hAnsi="Wingdings"/>
        <w:sz w:val="18"/>
      </w:rPr>
    </w:lvl>
    <w:lvl w:ilvl="6">
      <w:start w:val="1"/>
      <w:numFmt w:val="bullet"/>
      <w:lvlText w:val=""/>
      <w:lvlJc w:val="left"/>
      <w:pPr>
        <w:tabs>
          <w:tab w:val="num" w:pos="2264"/>
        </w:tabs>
        <w:ind w:left="2264" w:hanging="283"/>
      </w:pPr>
      <w:rPr>
        <w:rFonts w:ascii="Wingdings" w:hAnsi="Wingdings"/>
        <w:sz w:val="18"/>
      </w:rPr>
    </w:lvl>
    <w:lvl w:ilvl="7">
      <w:start w:val="1"/>
      <w:numFmt w:val="bullet"/>
      <w:lvlText w:val=""/>
      <w:lvlJc w:val="left"/>
      <w:pPr>
        <w:tabs>
          <w:tab w:val="num" w:pos="2547"/>
        </w:tabs>
        <w:ind w:left="2547" w:hanging="283"/>
      </w:pPr>
      <w:rPr>
        <w:rFonts w:ascii="Wingdings" w:hAnsi="Wingdings"/>
        <w:sz w:val="18"/>
      </w:rPr>
    </w:lvl>
    <w:lvl w:ilvl="8">
      <w:start w:val="1"/>
      <w:numFmt w:val="bullet"/>
      <w:lvlText w:val=""/>
      <w:lvlJc w:val="left"/>
      <w:pPr>
        <w:tabs>
          <w:tab w:val="num" w:pos="2830"/>
        </w:tabs>
        <w:ind w:left="2830" w:hanging="283"/>
      </w:pPr>
      <w:rPr>
        <w:rFonts w:ascii="Wingdings" w:hAnsi="Wingdings"/>
        <w:sz w:val="18"/>
      </w:r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hAnsi="Wingdings"/>
        <w:sz w:val="18"/>
      </w:r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9">
    <w:nsid w:val="00000032"/>
    <w:multiLevelType w:val="singleLevel"/>
    <w:tmpl w:val="00000032"/>
    <w:name w:val="WW8Num50"/>
    <w:lvl w:ilvl="0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hAnsi="Wingdings"/>
        <w:sz w:val="18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</w:r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hAnsi="Wingdings"/>
        <w:sz w:val="18"/>
      </w:rPr>
    </w:lvl>
    <w:lvl w:ilvl="1">
      <w:start w:val="3"/>
      <w:numFmt w:val="upperRoman"/>
      <w:lvlText w:val="%2."/>
      <w:lvlJc w:val="right"/>
      <w:pPr>
        <w:tabs>
          <w:tab w:val="num" w:pos="2505"/>
        </w:tabs>
        <w:ind w:left="2505" w:hanging="510"/>
      </w:pPr>
      <w:rPr>
        <w:rFonts w:cs="Times New Roman"/>
        <w:b/>
        <w:bCs/>
        <w:i w:val="0"/>
        <w:iCs w:val="0"/>
      </w:rPr>
    </w:lvl>
    <w:lvl w:ilvl="2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/>
        <w:sz w:val="18"/>
      </w:rPr>
    </w:lvl>
    <w:lvl w:ilvl="6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/>
        <w:sz w:val="18"/>
      </w:rPr>
    </w:lvl>
  </w:abstractNum>
  <w:abstractNum w:abstractNumId="53">
    <w:nsid w:val="00000036"/>
    <w:multiLevelType w:val="singleLevel"/>
    <w:tmpl w:val="E578DD64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6">
    <w:nsid w:val="00000039"/>
    <w:multiLevelType w:val="singleLevel"/>
    <w:tmpl w:val="2F3455F0"/>
    <w:name w:val="WW8Num5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bCs w:val="0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</w:r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9">
    <w:nsid w:val="0000003C"/>
    <w:multiLevelType w:val="singleLevel"/>
    <w:tmpl w:val="0000003C"/>
    <w:name w:val="WW8Num60"/>
    <w:lvl w:ilvl="0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hAnsi="Wingdings"/>
        <w:sz w:val="18"/>
      </w:rPr>
    </w:lvl>
  </w:abstractNum>
  <w:abstractNum w:abstractNumId="6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1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0000003F"/>
    <w:multiLevelType w:val="singleLevel"/>
    <w:tmpl w:val="0000003F"/>
    <w:name w:val="WW8Num63"/>
    <w:lvl w:ilvl="0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hAnsi="Symbol"/>
        <w:sz w:val="18"/>
      </w:rPr>
    </w:lvl>
  </w:abstractNum>
  <w:abstractNum w:abstractNumId="63">
    <w:nsid w:val="00000040"/>
    <w:multiLevelType w:val="singleLevel"/>
    <w:tmpl w:val="00000040"/>
    <w:name w:val="WW8Num64"/>
    <w:lvl w:ilvl="0">
      <w:start w:val="1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ascii="Symbol" w:hAnsi="Symbol" w:cs="Symbol"/>
        <w:sz w:val="18"/>
        <w:szCs w:val="18"/>
      </w:rPr>
    </w:lvl>
  </w:abstractNum>
  <w:abstractNum w:abstractNumId="64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</w:abstractNum>
  <w:abstractNum w:abstractNumId="65">
    <w:nsid w:val="00000042"/>
    <w:multiLevelType w:val="singleLevel"/>
    <w:tmpl w:val="00000042"/>
    <w:name w:val="WW8Num66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ascii="Symbol" w:hAnsi="Symbol" w:cs="Symbol"/>
        <w:sz w:val="18"/>
        <w:szCs w:val="18"/>
      </w:rPr>
    </w:lvl>
  </w:abstractNum>
  <w:abstractNum w:abstractNumId="66">
    <w:nsid w:val="00000043"/>
    <w:multiLevelType w:val="singleLevel"/>
    <w:tmpl w:val="00000043"/>
    <w:name w:val="WW8Num67"/>
    <w:lvl w:ilvl="0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hAnsi="Wingdings"/>
        <w:sz w:val="18"/>
      </w:rPr>
    </w:lvl>
  </w:abstractNum>
  <w:abstractNum w:abstractNumId="67">
    <w:nsid w:val="00000044"/>
    <w:multiLevelType w:val="singleLevel"/>
    <w:tmpl w:val="00000044"/>
    <w:name w:val="WW8Num68"/>
    <w:lvl w:ilvl="0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</w:rPr>
    </w:lvl>
  </w:abstractNum>
  <w:abstractNum w:abstractNumId="68">
    <w:nsid w:val="00000045"/>
    <w:multiLevelType w:val="multilevel"/>
    <w:tmpl w:val="00000045"/>
    <w:name w:val="WW8Num69"/>
    <w:lvl w:ilvl="0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hAnsi="Wingdings"/>
        <w:sz w:val="18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69">
    <w:nsid w:val="00000046"/>
    <w:multiLevelType w:val="multilevel"/>
    <w:tmpl w:val="00000046"/>
    <w:name w:val="WW8Num70"/>
    <w:lvl w:ilvl="0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</w:rPr>
    </w:lvl>
    <w:lvl w:ilvl="1">
      <w:start w:val="4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>
    <w:nsid w:val="00000047"/>
    <w:multiLevelType w:val="singleLevel"/>
    <w:tmpl w:val="00000047"/>
    <w:name w:val="WW8Num71"/>
    <w:lvl w:ilvl="0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hAnsi="Wingdings"/>
        <w:sz w:val="18"/>
      </w:rPr>
    </w:lvl>
  </w:abstractNum>
  <w:abstractNum w:abstractNumId="71">
    <w:nsid w:val="00000048"/>
    <w:multiLevelType w:val="singleLevel"/>
    <w:tmpl w:val="00000048"/>
    <w:name w:val="WW8Num72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</w:rPr>
    </w:lvl>
  </w:abstractNum>
  <w:abstractNum w:abstractNumId="72">
    <w:nsid w:val="00000049"/>
    <w:multiLevelType w:val="multilevel"/>
    <w:tmpl w:val="00000049"/>
    <w:name w:val="WW8Num7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3">
    <w:nsid w:val="0000004A"/>
    <w:multiLevelType w:val="multi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8"/>
        </w:tabs>
        <w:ind w:left="968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272"/>
        </w:tabs>
        <w:ind w:left="127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576"/>
        </w:tabs>
        <w:ind w:left="15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880"/>
        </w:tabs>
        <w:ind w:left="1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184"/>
        </w:tabs>
        <w:ind w:left="2184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488"/>
        </w:tabs>
        <w:ind w:left="2488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792"/>
        </w:tabs>
        <w:ind w:left="2792" w:hanging="360"/>
      </w:pPr>
      <w:rPr>
        <w:rFonts w:ascii="Symbol" w:hAnsi="Symbol"/>
      </w:rPr>
    </w:lvl>
  </w:abstractNum>
  <w:abstractNum w:abstractNumId="74">
    <w:nsid w:val="02C1603A"/>
    <w:multiLevelType w:val="hybridMultilevel"/>
    <w:tmpl w:val="55D07A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06F81816"/>
    <w:multiLevelType w:val="hybridMultilevel"/>
    <w:tmpl w:val="6416041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6">
    <w:nsid w:val="0D32786A"/>
    <w:multiLevelType w:val="hybridMultilevel"/>
    <w:tmpl w:val="79369AF6"/>
    <w:lvl w:ilvl="0" w:tplc="7EF03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0D732062"/>
    <w:multiLevelType w:val="hybridMultilevel"/>
    <w:tmpl w:val="E9C2461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0D8F4DAA"/>
    <w:multiLevelType w:val="hybridMultilevel"/>
    <w:tmpl w:val="3DB00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0E6A20DC"/>
    <w:multiLevelType w:val="hybridMultilevel"/>
    <w:tmpl w:val="29BC5B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11284E69"/>
    <w:multiLevelType w:val="hybridMultilevel"/>
    <w:tmpl w:val="3AF43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1A514BD"/>
    <w:multiLevelType w:val="hybridMultilevel"/>
    <w:tmpl w:val="9A10D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12851A4E"/>
    <w:multiLevelType w:val="hybridMultilevel"/>
    <w:tmpl w:val="A0E871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13665C6D"/>
    <w:multiLevelType w:val="hybridMultilevel"/>
    <w:tmpl w:val="E15AD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16AA390E"/>
    <w:multiLevelType w:val="hybridMultilevel"/>
    <w:tmpl w:val="7DC428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190A3779"/>
    <w:multiLevelType w:val="hybridMultilevel"/>
    <w:tmpl w:val="FC5637F8"/>
    <w:lvl w:ilvl="0" w:tplc="EE9A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1A0453DF"/>
    <w:multiLevelType w:val="hybridMultilevel"/>
    <w:tmpl w:val="C036629E"/>
    <w:lvl w:ilvl="0" w:tplc="0415000D">
      <w:start w:val="1"/>
      <w:numFmt w:val="bullet"/>
      <w:lvlText w:val="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7">
    <w:nsid w:val="1A526E7C"/>
    <w:multiLevelType w:val="hybridMultilevel"/>
    <w:tmpl w:val="6D1C37F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>
    <w:nsid w:val="1AA01CA6"/>
    <w:multiLevelType w:val="hybridMultilevel"/>
    <w:tmpl w:val="3BFCC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20AA4BC6"/>
    <w:multiLevelType w:val="hybridMultilevel"/>
    <w:tmpl w:val="11067B16"/>
    <w:lvl w:ilvl="0" w:tplc="0415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0">
    <w:nsid w:val="215333C4"/>
    <w:multiLevelType w:val="hybridMultilevel"/>
    <w:tmpl w:val="7BF29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22DF6DBB"/>
    <w:multiLevelType w:val="hybridMultilevel"/>
    <w:tmpl w:val="5AE21116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>
    <w:nsid w:val="23937253"/>
    <w:multiLevelType w:val="hybridMultilevel"/>
    <w:tmpl w:val="26C82254"/>
    <w:lvl w:ilvl="0" w:tplc="48507B42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23CE419D"/>
    <w:multiLevelType w:val="hybridMultilevel"/>
    <w:tmpl w:val="36B29EB0"/>
    <w:lvl w:ilvl="0" w:tplc="80084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17684D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68ACF94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271F083E"/>
    <w:multiLevelType w:val="hybridMultilevel"/>
    <w:tmpl w:val="D60E68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2B8D7917"/>
    <w:multiLevelType w:val="hybridMultilevel"/>
    <w:tmpl w:val="70C837E2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6">
    <w:nsid w:val="2EA523A6"/>
    <w:multiLevelType w:val="hybridMultilevel"/>
    <w:tmpl w:val="B5C02A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2F60333F"/>
    <w:multiLevelType w:val="hybridMultilevel"/>
    <w:tmpl w:val="41FCB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2B57C9D"/>
    <w:multiLevelType w:val="hybridMultilevel"/>
    <w:tmpl w:val="4A4002E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84D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33075098"/>
    <w:multiLevelType w:val="hybridMultilevel"/>
    <w:tmpl w:val="A290130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33255884"/>
    <w:multiLevelType w:val="hybridMultilevel"/>
    <w:tmpl w:val="3C144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6912297"/>
    <w:multiLevelType w:val="hybridMultilevel"/>
    <w:tmpl w:val="677676B8"/>
    <w:lvl w:ilvl="0" w:tplc="CF4652E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2">
    <w:nsid w:val="36EC284E"/>
    <w:multiLevelType w:val="hybridMultilevel"/>
    <w:tmpl w:val="1A441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4CF5A">
      <w:start w:val="14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3" w:tplc="68ACF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3A120CAF"/>
    <w:multiLevelType w:val="multilevel"/>
    <w:tmpl w:val="BC581C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3C4A1633"/>
    <w:multiLevelType w:val="hybridMultilevel"/>
    <w:tmpl w:val="F62C8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4081567B"/>
    <w:multiLevelType w:val="hybridMultilevel"/>
    <w:tmpl w:val="171AA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21561F4"/>
    <w:multiLevelType w:val="hybridMultilevel"/>
    <w:tmpl w:val="2658783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43097880"/>
    <w:multiLevelType w:val="hybridMultilevel"/>
    <w:tmpl w:val="537055F0"/>
    <w:lvl w:ilvl="0" w:tplc="702A8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44314C8C"/>
    <w:multiLevelType w:val="hybridMultilevel"/>
    <w:tmpl w:val="D9F6633E"/>
    <w:lvl w:ilvl="0" w:tplc="6B54CF5A">
      <w:start w:val="1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89A0A5B"/>
    <w:multiLevelType w:val="hybridMultilevel"/>
    <w:tmpl w:val="D3948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4A7A7617"/>
    <w:multiLevelType w:val="hybridMultilevel"/>
    <w:tmpl w:val="50A400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DAD2D28"/>
    <w:multiLevelType w:val="hybridMultilevel"/>
    <w:tmpl w:val="4F5E177E"/>
    <w:lvl w:ilvl="0" w:tplc="118C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E032118"/>
    <w:multiLevelType w:val="hybridMultilevel"/>
    <w:tmpl w:val="A8844622"/>
    <w:lvl w:ilvl="0" w:tplc="0415000D">
      <w:start w:val="1"/>
      <w:numFmt w:val="bullet"/>
      <w:lvlText w:val="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3">
    <w:nsid w:val="59DA5732"/>
    <w:multiLevelType w:val="hybridMultilevel"/>
    <w:tmpl w:val="0784B2C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5A7B6372"/>
    <w:multiLevelType w:val="hybridMultilevel"/>
    <w:tmpl w:val="334A2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5DEC71F8"/>
    <w:multiLevelType w:val="multilevel"/>
    <w:tmpl w:val="76D6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6">
    <w:nsid w:val="65C34063"/>
    <w:multiLevelType w:val="hybridMultilevel"/>
    <w:tmpl w:val="9CCE307C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7">
    <w:nsid w:val="65DE36E4"/>
    <w:multiLevelType w:val="hybridMultilevel"/>
    <w:tmpl w:val="FC34EF6C"/>
    <w:name w:val="WW8Num522"/>
    <w:lvl w:ilvl="0" w:tplc="17684D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8">
    <w:nsid w:val="685B41A1"/>
    <w:multiLevelType w:val="hybridMultilevel"/>
    <w:tmpl w:val="727A39C4"/>
    <w:lvl w:ilvl="0" w:tplc="A7B0B9C6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9">
    <w:nsid w:val="68CD5126"/>
    <w:multiLevelType w:val="hybridMultilevel"/>
    <w:tmpl w:val="C904226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D3151BE"/>
    <w:multiLevelType w:val="hybridMultilevel"/>
    <w:tmpl w:val="E73C8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>
    <w:nsid w:val="6E364D99"/>
    <w:multiLevelType w:val="hybridMultilevel"/>
    <w:tmpl w:val="BC581C0A"/>
    <w:lvl w:ilvl="0" w:tplc="15581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6F78118D"/>
    <w:multiLevelType w:val="hybridMultilevel"/>
    <w:tmpl w:val="2576AAB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72784832"/>
    <w:multiLevelType w:val="hybridMultilevel"/>
    <w:tmpl w:val="BCA8086C"/>
    <w:lvl w:ilvl="0" w:tplc="9BD835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BCA4DEA"/>
    <w:multiLevelType w:val="hybridMultilevel"/>
    <w:tmpl w:val="39FAAC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7EAA1190"/>
    <w:multiLevelType w:val="hybridMultilevel"/>
    <w:tmpl w:val="FDCC40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79"/>
  </w:num>
  <w:num w:numId="3">
    <w:abstractNumId w:val="78"/>
  </w:num>
  <w:num w:numId="4">
    <w:abstractNumId w:val="102"/>
  </w:num>
  <w:num w:numId="5">
    <w:abstractNumId w:val="90"/>
  </w:num>
  <w:num w:numId="6">
    <w:abstractNumId w:val="124"/>
  </w:num>
  <w:num w:numId="7">
    <w:abstractNumId w:val="83"/>
  </w:num>
  <w:num w:numId="8">
    <w:abstractNumId w:val="75"/>
  </w:num>
  <w:num w:numId="9">
    <w:abstractNumId w:val="118"/>
  </w:num>
  <w:num w:numId="10">
    <w:abstractNumId w:val="114"/>
  </w:num>
  <w:num w:numId="11">
    <w:abstractNumId w:val="80"/>
  </w:num>
  <w:num w:numId="12">
    <w:abstractNumId w:val="77"/>
  </w:num>
  <w:num w:numId="13">
    <w:abstractNumId w:val="98"/>
  </w:num>
  <w:num w:numId="14">
    <w:abstractNumId w:val="110"/>
  </w:num>
  <w:num w:numId="15">
    <w:abstractNumId w:val="125"/>
  </w:num>
  <w:num w:numId="16">
    <w:abstractNumId w:val="88"/>
  </w:num>
  <w:num w:numId="17">
    <w:abstractNumId w:val="115"/>
  </w:num>
  <w:num w:numId="18">
    <w:abstractNumId w:val="89"/>
  </w:num>
  <w:num w:numId="19">
    <w:abstractNumId w:val="106"/>
  </w:num>
  <w:num w:numId="20">
    <w:abstractNumId w:val="123"/>
  </w:num>
  <w:num w:numId="21">
    <w:abstractNumId w:val="116"/>
  </w:num>
  <w:num w:numId="22">
    <w:abstractNumId w:val="99"/>
  </w:num>
  <w:num w:numId="23">
    <w:abstractNumId w:val="120"/>
  </w:num>
  <w:num w:numId="24">
    <w:abstractNumId w:val="107"/>
  </w:num>
  <w:num w:numId="25">
    <w:abstractNumId w:val="104"/>
  </w:num>
  <w:num w:numId="26">
    <w:abstractNumId w:val="109"/>
  </w:num>
  <w:num w:numId="27">
    <w:abstractNumId w:val="97"/>
  </w:num>
  <w:num w:numId="28">
    <w:abstractNumId w:val="96"/>
  </w:num>
  <w:num w:numId="29">
    <w:abstractNumId w:val="81"/>
  </w:num>
  <w:num w:numId="30">
    <w:abstractNumId w:val="92"/>
  </w:num>
  <w:num w:numId="31">
    <w:abstractNumId w:val="84"/>
  </w:num>
  <w:num w:numId="32">
    <w:abstractNumId w:val="87"/>
  </w:num>
  <w:num w:numId="33">
    <w:abstractNumId w:val="119"/>
  </w:num>
  <w:num w:numId="34">
    <w:abstractNumId w:val="122"/>
  </w:num>
  <w:num w:numId="35">
    <w:abstractNumId w:val="113"/>
  </w:num>
  <w:num w:numId="36">
    <w:abstractNumId w:val="95"/>
  </w:num>
  <w:num w:numId="37">
    <w:abstractNumId w:val="53"/>
  </w:num>
  <w:num w:numId="38">
    <w:abstractNumId w:val="108"/>
  </w:num>
  <w:num w:numId="39">
    <w:abstractNumId w:val="86"/>
  </w:num>
  <w:num w:numId="40">
    <w:abstractNumId w:val="112"/>
  </w:num>
  <w:num w:numId="41">
    <w:abstractNumId w:val="94"/>
  </w:num>
  <w:num w:numId="42">
    <w:abstractNumId w:val="100"/>
  </w:num>
  <w:num w:numId="43">
    <w:abstractNumId w:val="93"/>
  </w:num>
  <w:num w:numId="44">
    <w:abstractNumId w:val="105"/>
  </w:num>
  <w:num w:numId="45">
    <w:abstractNumId w:val="82"/>
  </w:num>
  <w:num w:numId="46">
    <w:abstractNumId w:val="101"/>
  </w:num>
  <w:num w:numId="47">
    <w:abstractNumId w:val="91"/>
  </w:num>
  <w:num w:numId="48">
    <w:abstractNumId w:val="76"/>
  </w:num>
  <w:num w:numId="49">
    <w:abstractNumId w:val="121"/>
  </w:num>
  <w:num w:numId="50">
    <w:abstractNumId w:val="103"/>
  </w:num>
  <w:num w:numId="51">
    <w:abstractNumId w:val="111"/>
  </w:num>
  <w:num w:numId="52">
    <w:abstractNumId w:val="8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usePrinterMetrics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4DD"/>
    <w:rsid w:val="00000305"/>
    <w:rsid w:val="00000867"/>
    <w:rsid w:val="00000C82"/>
    <w:rsid w:val="00002073"/>
    <w:rsid w:val="0000208B"/>
    <w:rsid w:val="0000244D"/>
    <w:rsid w:val="00003528"/>
    <w:rsid w:val="00003B49"/>
    <w:rsid w:val="00003C62"/>
    <w:rsid w:val="000057EB"/>
    <w:rsid w:val="00005F62"/>
    <w:rsid w:val="000067A3"/>
    <w:rsid w:val="00007381"/>
    <w:rsid w:val="000074A2"/>
    <w:rsid w:val="00010107"/>
    <w:rsid w:val="00010541"/>
    <w:rsid w:val="00010B65"/>
    <w:rsid w:val="000116E4"/>
    <w:rsid w:val="0001180B"/>
    <w:rsid w:val="000135FB"/>
    <w:rsid w:val="00013757"/>
    <w:rsid w:val="00014A4E"/>
    <w:rsid w:val="00014D8E"/>
    <w:rsid w:val="0001509D"/>
    <w:rsid w:val="00015704"/>
    <w:rsid w:val="00015E40"/>
    <w:rsid w:val="000162A1"/>
    <w:rsid w:val="000162BA"/>
    <w:rsid w:val="000166FD"/>
    <w:rsid w:val="00016DA8"/>
    <w:rsid w:val="0001701C"/>
    <w:rsid w:val="0001737C"/>
    <w:rsid w:val="0001738E"/>
    <w:rsid w:val="00017522"/>
    <w:rsid w:val="00017D53"/>
    <w:rsid w:val="0002039D"/>
    <w:rsid w:val="00020CC3"/>
    <w:rsid w:val="000216A0"/>
    <w:rsid w:val="00022445"/>
    <w:rsid w:val="00022B6F"/>
    <w:rsid w:val="000234C7"/>
    <w:rsid w:val="00023CAB"/>
    <w:rsid w:val="00024E39"/>
    <w:rsid w:val="0002545E"/>
    <w:rsid w:val="000255C9"/>
    <w:rsid w:val="00026F6E"/>
    <w:rsid w:val="00026FF8"/>
    <w:rsid w:val="000273F0"/>
    <w:rsid w:val="00031105"/>
    <w:rsid w:val="0003186B"/>
    <w:rsid w:val="0003293E"/>
    <w:rsid w:val="000329A7"/>
    <w:rsid w:val="000334EB"/>
    <w:rsid w:val="00033D5D"/>
    <w:rsid w:val="000341E8"/>
    <w:rsid w:val="00034532"/>
    <w:rsid w:val="00034FC0"/>
    <w:rsid w:val="00035477"/>
    <w:rsid w:val="00035B2E"/>
    <w:rsid w:val="00035FD5"/>
    <w:rsid w:val="000367F9"/>
    <w:rsid w:val="00036D25"/>
    <w:rsid w:val="00036E0C"/>
    <w:rsid w:val="00037C27"/>
    <w:rsid w:val="00037E93"/>
    <w:rsid w:val="000403AB"/>
    <w:rsid w:val="000403DE"/>
    <w:rsid w:val="000409CC"/>
    <w:rsid w:val="00040DC0"/>
    <w:rsid w:val="00041CDE"/>
    <w:rsid w:val="000421A4"/>
    <w:rsid w:val="00042BDD"/>
    <w:rsid w:val="00042EF0"/>
    <w:rsid w:val="00043DB3"/>
    <w:rsid w:val="00045D00"/>
    <w:rsid w:val="00046474"/>
    <w:rsid w:val="0004681A"/>
    <w:rsid w:val="00046EAC"/>
    <w:rsid w:val="000470CB"/>
    <w:rsid w:val="00047231"/>
    <w:rsid w:val="00047554"/>
    <w:rsid w:val="000476DA"/>
    <w:rsid w:val="00050278"/>
    <w:rsid w:val="00050E11"/>
    <w:rsid w:val="00051C49"/>
    <w:rsid w:val="00051EF0"/>
    <w:rsid w:val="00053747"/>
    <w:rsid w:val="00053EC9"/>
    <w:rsid w:val="00054C95"/>
    <w:rsid w:val="0005596E"/>
    <w:rsid w:val="00055C6B"/>
    <w:rsid w:val="00055D17"/>
    <w:rsid w:val="00056335"/>
    <w:rsid w:val="000608E8"/>
    <w:rsid w:val="00061005"/>
    <w:rsid w:val="0006146B"/>
    <w:rsid w:val="00062212"/>
    <w:rsid w:val="00062C84"/>
    <w:rsid w:val="00063178"/>
    <w:rsid w:val="00063305"/>
    <w:rsid w:val="00063AA7"/>
    <w:rsid w:val="00063C89"/>
    <w:rsid w:val="00063DF8"/>
    <w:rsid w:val="0006472C"/>
    <w:rsid w:val="00064CC6"/>
    <w:rsid w:val="00065209"/>
    <w:rsid w:val="00065A0C"/>
    <w:rsid w:val="000668B8"/>
    <w:rsid w:val="000669A4"/>
    <w:rsid w:val="00066A2B"/>
    <w:rsid w:val="00066E4F"/>
    <w:rsid w:val="0006720A"/>
    <w:rsid w:val="000672EE"/>
    <w:rsid w:val="00067340"/>
    <w:rsid w:val="00067540"/>
    <w:rsid w:val="000702EE"/>
    <w:rsid w:val="00070EE1"/>
    <w:rsid w:val="000713E6"/>
    <w:rsid w:val="000716C3"/>
    <w:rsid w:val="00071920"/>
    <w:rsid w:val="000722DD"/>
    <w:rsid w:val="00072D95"/>
    <w:rsid w:val="000731F9"/>
    <w:rsid w:val="00073443"/>
    <w:rsid w:val="0007378B"/>
    <w:rsid w:val="00073A9A"/>
    <w:rsid w:val="00074015"/>
    <w:rsid w:val="00074468"/>
    <w:rsid w:val="00074D66"/>
    <w:rsid w:val="00075AB0"/>
    <w:rsid w:val="00075DBB"/>
    <w:rsid w:val="000766F1"/>
    <w:rsid w:val="00076855"/>
    <w:rsid w:val="00077139"/>
    <w:rsid w:val="000776BE"/>
    <w:rsid w:val="00080A82"/>
    <w:rsid w:val="00080A98"/>
    <w:rsid w:val="00080FB5"/>
    <w:rsid w:val="000815E7"/>
    <w:rsid w:val="00081DB6"/>
    <w:rsid w:val="00084AB8"/>
    <w:rsid w:val="00084BEA"/>
    <w:rsid w:val="00084C26"/>
    <w:rsid w:val="0008627B"/>
    <w:rsid w:val="00086A2F"/>
    <w:rsid w:val="00086EF4"/>
    <w:rsid w:val="00087859"/>
    <w:rsid w:val="00090847"/>
    <w:rsid w:val="00090D43"/>
    <w:rsid w:val="000916D0"/>
    <w:rsid w:val="00091AFA"/>
    <w:rsid w:val="0009215B"/>
    <w:rsid w:val="00092338"/>
    <w:rsid w:val="000926FC"/>
    <w:rsid w:val="000927A0"/>
    <w:rsid w:val="00092C92"/>
    <w:rsid w:val="00092ECD"/>
    <w:rsid w:val="000931CD"/>
    <w:rsid w:val="000936E9"/>
    <w:rsid w:val="00093710"/>
    <w:rsid w:val="00094A9D"/>
    <w:rsid w:val="00095F4B"/>
    <w:rsid w:val="0009748A"/>
    <w:rsid w:val="000974C7"/>
    <w:rsid w:val="000977EE"/>
    <w:rsid w:val="000979A1"/>
    <w:rsid w:val="000A07A5"/>
    <w:rsid w:val="000A1152"/>
    <w:rsid w:val="000A1BC0"/>
    <w:rsid w:val="000A1CDE"/>
    <w:rsid w:val="000A2F9E"/>
    <w:rsid w:val="000A3127"/>
    <w:rsid w:val="000A32E9"/>
    <w:rsid w:val="000A3351"/>
    <w:rsid w:val="000A3570"/>
    <w:rsid w:val="000A37D0"/>
    <w:rsid w:val="000A382A"/>
    <w:rsid w:val="000A4694"/>
    <w:rsid w:val="000A4A06"/>
    <w:rsid w:val="000A4BE0"/>
    <w:rsid w:val="000A4E47"/>
    <w:rsid w:val="000A5120"/>
    <w:rsid w:val="000A58FC"/>
    <w:rsid w:val="000A5D50"/>
    <w:rsid w:val="000A5DBA"/>
    <w:rsid w:val="000A677E"/>
    <w:rsid w:val="000A6E86"/>
    <w:rsid w:val="000A71E7"/>
    <w:rsid w:val="000B09DC"/>
    <w:rsid w:val="000B0D7B"/>
    <w:rsid w:val="000B12B7"/>
    <w:rsid w:val="000B1367"/>
    <w:rsid w:val="000B19A0"/>
    <w:rsid w:val="000B19AF"/>
    <w:rsid w:val="000B1F74"/>
    <w:rsid w:val="000B2EB6"/>
    <w:rsid w:val="000B3CFA"/>
    <w:rsid w:val="000B49B7"/>
    <w:rsid w:val="000B4B46"/>
    <w:rsid w:val="000B5074"/>
    <w:rsid w:val="000B51FE"/>
    <w:rsid w:val="000B54DA"/>
    <w:rsid w:val="000B7CE4"/>
    <w:rsid w:val="000B7E91"/>
    <w:rsid w:val="000C05A6"/>
    <w:rsid w:val="000C0E2D"/>
    <w:rsid w:val="000C1294"/>
    <w:rsid w:val="000C17F8"/>
    <w:rsid w:val="000C1A47"/>
    <w:rsid w:val="000C1B6B"/>
    <w:rsid w:val="000C1C0D"/>
    <w:rsid w:val="000C275D"/>
    <w:rsid w:val="000C295C"/>
    <w:rsid w:val="000C2BA0"/>
    <w:rsid w:val="000C315D"/>
    <w:rsid w:val="000C3535"/>
    <w:rsid w:val="000C3E4C"/>
    <w:rsid w:val="000C402D"/>
    <w:rsid w:val="000C41BF"/>
    <w:rsid w:val="000C41F3"/>
    <w:rsid w:val="000C43B8"/>
    <w:rsid w:val="000C5728"/>
    <w:rsid w:val="000C76D3"/>
    <w:rsid w:val="000D03EA"/>
    <w:rsid w:val="000D0F21"/>
    <w:rsid w:val="000D2AFD"/>
    <w:rsid w:val="000D3DA8"/>
    <w:rsid w:val="000D4246"/>
    <w:rsid w:val="000D4CBF"/>
    <w:rsid w:val="000D4E78"/>
    <w:rsid w:val="000D4FDC"/>
    <w:rsid w:val="000D5126"/>
    <w:rsid w:val="000D6103"/>
    <w:rsid w:val="000D665F"/>
    <w:rsid w:val="000D72B7"/>
    <w:rsid w:val="000D73A4"/>
    <w:rsid w:val="000E02BD"/>
    <w:rsid w:val="000E0AC5"/>
    <w:rsid w:val="000E0D6E"/>
    <w:rsid w:val="000E105D"/>
    <w:rsid w:val="000E1567"/>
    <w:rsid w:val="000E16F5"/>
    <w:rsid w:val="000E1E32"/>
    <w:rsid w:val="000E2AA8"/>
    <w:rsid w:val="000E378D"/>
    <w:rsid w:val="000E3E2D"/>
    <w:rsid w:val="000E4F7A"/>
    <w:rsid w:val="000E55B5"/>
    <w:rsid w:val="000E58FA"/>
    <w:rsid w:val="000E6D8B"/>
    <w:rsid w:val="000E7852"/>
    <w:rsid w:val="000E7A07"/>
    <w:rsid w:val="000E7EC4"/>
    <w:rsid w:val="000F0249"/>
    <w:rsid w:val="000F05A3"/>
    <w:rsid w:val="000F0759"/>
    <w:rsid w:val="000F0A34"/>
    <w:rsid w:val="000F14A9"/>
    <w:rsid w:val="000F1B66"/>
    <w:rsid w:val="000F1D4B"/>
    <w:rsid w:val="000F2535"/>
    <w:rsid w:val="000F563D"/>
    <w:rsid w:val="000F584C"/>
    <w:rsid w:val="000F595C"/>
    <w:rsid w:val="000F7566"/>
    <w:rsid w:val="000F7807"/>
    <w:rsid w:val="001002B5"/>
    <w:rsid w:val="00100353"/>
    <w:rsid w:val="00100FB5"/>
    <w:rsid w:val="00100FFF"/>
    <w:rsid w:val="001012F5"/>
    <w:rsid w:val="00102301"/>
    <w:rsid w:val="00102647"/>
    <w:rsid w:val="00102822"/>
    <w:rsid w:val="001029BB"/>
    <w:rsid w:val="00102D80"/>
    <w:rsid w:val="00102E82"/>
    <w:rsid w:val="001038CC"/>
    <w:rsid w:val="00103CAF"/>
    <w:rsid w:val="00104126"/>
    <w:rsid w:val="00104835"/>
    <w:rsid w:val="00105B57"/>
    <w:rsid w:val="00105D1A"/>
    <w:rsid w:val="0010671F"/>
    <w:rsid w:val="00106E47"/>
    <w:rsid w:val="001104E6"/>
    <w:rsid w:val="00110A09"/>
    <w:rsid w:val="00110BAB"/>
    <w:rsid w:val="001117E5"/>
    <w:rsid w:val="00111A52"/>
    <w:rsid w:val="001121BF"/>
    <w:rsid w:val="00112250"/>
    <w:rsid w:val="00112A06"/>
    <w:rsid w:val="00112BFA"/>
    <w:rsid w:val="00114A43"/>
    <w:rsid w:val="0011525F"/>
    <w:rsid w:val="00115EEF"/>
    <w:rsid w:val="00117242"/>
    <w:rsid w:val="00117309"/>
    <w:rsid w:val="0011752B"/>
    <w:rsid w:val="00117654"/>
    <w:rsid w:val="001177E1"/>
    <w:rsid w:val="00120E94"/>
    <w:rsid w:val="001212CB"/>
    <w:rsid w:val="001218F5"/>
    <w:rsid w:val="00121A9F"/>
    <w:rsid w:val="00121CDD"/>
    <w:rsid w:val="00122A34"/>
    <w:rsid w:val="00122B0D"/>
    <w:rsid w:val="00123249"/>
    <w:rsid w:val="001234B2"/>
    <w:rsid w:val="00123A1C"/>
    <w:rsid w:val="00123BAE"/>
    <w:rsid w:val="00123DD9"/>
    <w:rsid w:val="001254A0"/>
    <w:rsid w:val="00125760"/>
    <w:rsid w:val="001268B4"/>
    <w:rsid w:val="00126B42"/>
    <w:rsid w:val="0012748E"/>
    <w:rsid w:val="0012790D"/>
    <w:rsid w:val="00127F17"/>
    <w:rsid w:val="001300C1"/>
    <w:rsid w:val="001316E7"/>
    <w:rsid w:val="001318EF"/>
    <w:rsid w:val="00131CE3"/>
    <w:rsid w:val="00131F5A"/>
    <w:rsid w:val="0013214A"/>
    <w:rsid w:val="00132A4B"/>
    <w:rsid w:val="001344D0"/>
    <w:rsid w:val="00135407"/>
    <w:rsid w:val="001354B6"/>
    <w:rsid w:val="00135796"/>
    <w:rsid w:val="00136A8F"/>
    <w:rsid w:val="0013730B"/>
    <w:rsid w:val="0014067E"/>
    <w:rsid w:val="001421C2"/>
    <w:rsid w:val="001426B4"/>
    <w:rsid w:val="0014287A"/>
    <w:rsid w:val="001428DD"/>
    <w:rsid w:val="001453ED"/>
    <w:rsid w:val="00146331"/>
    <w:rsid w:val="00146716"/>
    <w:rsid w:val="001469FD"/>
    <w:rsid w:val="00146A02"/>
    <w:rsid w:val="00146FA1"/>
    <w:rsid w:val="00147001"/>
    <w:rsid w:val="00147755"/>
    <w:rsid w:val="0014780A"/>
    <w:rsid w:val="00147855"/>
    <w:rsid w:val="00147C99"/>
    <w:rsid w:val="00150D55"/>
    <w:rsid w:val="00150D70"/>
    <w:rsid w:val="001515A3"/>
    <w:rsid w:val="00151FBA"/>
    <w:rsid w:val="00152CAA"/>
    <w:rsid w:val="00152F28"/>
    <w:rsid w:val="001539D3"/>
    <w:rsid w:val="00154046"/>
    <w:rsid w:val="001541F0"/>
    <w:rsid w:val="00154569"/>
    <w:rsid w:val="001548BC"/>
    <w:rsid w:val="00154CF7"/>
    <w:rsid w:val="001553AD"/>
    <w:rsid w:val="00155B0F"/>
    <w:rsid w:val="00156093"/>
    <w:rsid w:val="0015620F"/>
    <w:rsid w:val="001562FB"/>
    <w:rsid w:val="0015702D"/>
    <w:rsid w:val="0016011B"/>
    <w:rsid w:val="00160E25"/>
    <w:rsid w:val="00160FD6"/>
    <w:rsid w:val="001614BE"/>
    <w:rsid w:val="00161BA1"/>
    <w:rsid w:val="00161C8F"/>
    <w:rsid w:val="00161D4F"/>
    <w:rsid w:val="00161E31"/>
    <w:rsid w:val="00161ED4"/>
    <w:rsid w:val="00162456"/>
    <w:rsid w:val="00162DE0"/>
    <w:rsid w:val="00163720"/>
    <w:rsid w:val="0016376E"/>
    <w:rsid w:val="00164ED7"/>
    <w:rsid w:val="00165425"/>
    <w:rsid w:val="00165A89"/>
    <w:rsid w:val="00165FB5"/>
    <w:rsid w:val="001660C6"/>
    <w:rsid w:val="001673CD"/>
    <w:rsid w:val="00170682"/>
    <w:rsid w:val="0017104B"/>
    <w:rsid w:val="00173F56"/>
    <w:rsid w:val="0017435B"/>
    <w:rsid w:val="00174714"/>
    <w:rsid w:val="00174958"/>
    <w:rsid w:val="00174A0F"/>
    <w:rsid w:val="00174DB9"/>
    <w:rsid w:val="00174E05"/>
    <w:rsid w:val="00175517"/>
    <w:rsid w:val="00175EBF"/>
    <w:rsid w:val="001762F8"/>
    <w:rsid w:val="0017657C"/>
    <w:rsid w:val="00177981"/>
    <w:rsid w:val="00180520"/>
    <w:rsid w:val="00180B6D"/>
    <w:rsid w:val="00180E42"/>
    <w:rsid w:val="00180FC4"/>
    <w:rsid w:val="00182AD3"/>
    <w:rsid w:val="00182EE5"/>
    <w:rsid w:val="00183307"/>
    <w:rsid w:val="00183A88"/>
    <w:rsid w:val="00183FA8"/>
    <w:rsid w:val="00184E30"/>
    <w:rsid w:val="00185134"/>
    <w:rsid w:val="00185685"/>
    <w:rsid w:val="00185830"/>
    <w:rsid w:val="001858AA"/>
    <w:rsid w:val="0018596F"/>
    <w:rsid w:val="00185B49"/>
    <w:rsid w:val="00185F5D"/>
    <w:rsid w:val="001866DF"/>
    <w:rsid w:val="00187129"/>
    <w:rsid w:val="00187375"/>
    <w:rsid w:val="00187AC9"/>
    <w:rsid w:val="00187B04"/>
    <w:rsid w:val="00190236"/>
    <w:rsid w:val="0019059C"/>
    <w:rsid w:val="001942A5"/>
    <w:rsid w:val="00194E01"/>
    <w:rsid w:val="00195843"/>
    <w:rsid w:val="00195AAD"/>
    <w:rsid w:val="00195E3A"/>
    <w:rsid w:val="00196351"/>
    <w:rsid w:val="001974FE"/>
    <w:rsid w:val="001A02DD"/>
    <w:rsid w:val="001A048D"/>
    <w:rsid w:val="001A18C1"/>
    <w:rsid w:val="001A230C"/>
    <w:rsid w:val="001A2336"/>
    <w:rsid w:val="001A3206"/>
    <w:rsid w:val="001A4D5F"/>
    <w:rsid w:val="001A50DF"/>
    <w:rsid w:val="001A56D9"/>
    <w:rsid w:val="001A653C"/>
    <w:rsid w:val="001A6737"/>
    <w:rsid w:val="001A75CC"/>
    <w:rsid w:val="001A7736"/>
    <w:rsid w:val="001A7883"/>
    <w:rsid w:val="001B082E"/>
    <w:rsid w:val="001B18C6"/>
    <w:rsid w:val="001B1A86"/>
    <w:rsid w:val="001B1C41"/>
    <w:rsid w:val="001B21B4"/>
    <w:rsid w:val="001B25B1"/>
    <w:rsid w:val="001B2CFB"/>
    <w:rsid w:val="001B40D8"/>
    <w:rsid w:val="001B4661"/>
    <w:rsid w:val="001B4AB0"/>
    <w:rsid w:val="001B50FE"/>
    <w:rsid w:val="001B510A"/>
    <w:rsid w:val="001B5A82"/>
    <w:rsid w:val="001B5E1D"/>
    <w:rsid w:val="001B5EF6"/>
    <w:rsid w:val="001B614D"/>
    <w:rsid w:val="001B65E3"/>
    <w:rsid w:val="001B6A53"/>
    <w:rsid w:val="001B79CC"/>
    <w:rsid w:val="001B7BF3"/>
    <w:rsid w:val="001B7DFC"/>
    <w:rsid w:val="001C01E3"/>
    <w:rsid w:val="001C0458"/>
    <w:rsid w:val="001C1191"/>
    <w:rsid w:val="001C188F"/>
    <w:rsid w:val="001C1BED"/>
    <w:rsid w:val="001C1E3B"/>
    <w:rsid w:val="001C3D71"/>
    <w:rsid w:val="001C466A"/>
    <w:rsid w:val="001C49C2"/>
    <w:rsid w:val="001C5F90"/>
    <w:rsid w:val="001C60D3"/>
    <w:rsid w:val="001C6BF0"/>
    <w:rsid w:val="001C704F"/>
    <w:rsid w:val="001D0B0B"/>
    <w:rsid w:val="001D18A8"/>
    <w:rsid w:val="001D1FE4"/>
    <w:rsid w:val="001D2465"/>
    <w:rsid w:val="001D2BB2"/>
    <w:rsid w:val="001D31DE"/>
    <w:rsid w:val="001D33BA"/>
    <w:rsid w:val="001D4069"/>
    <w:rsid w:val="001D5125"/>
    <w:rsid w:val="001D5956"/>
    <w:rsid w:val="001D5C56"/>
    <w:rsid w:val="001D5D69"/>
    <w:rsid w:val="001D67C1"/>
    <w:rsid w:val="001D6800"/>
    <w:rsid w:val="001D6D1F"/>
    <w:rsid w:val="001D789E"/>
    <w:rsid w:val="001D7B2C"/>
    <w:rsid w:val="001D7C61"/>
    <w:rsid w:val="001E0431"/>
    <w:rsid w:val="001E0AE5"/>
    <w:rsid w:val="001E1239"/>
    <w:rsid w:val="001E1312"/>
    <w:rsid w:val="001E1A16"/>
    <w:rsid w:val="001E1B25"/>
    <w:rsid w:val="001E1DA3"/>
    <w:rsid w:val="001E32A0"/>
    <w:rsid w:val="001E4195"/>
    <w:rsid w:val="001E41B1"/>
    <w:rsid w:val="001E443D"/>
    <w:rsid w:val="001E48C7"/>
    <w:rsid w:val="001E5333"/>
    <w:rsid w:val="001E5731"/>
    <w:rsid w:val="001E5DE2"/>
    <w:rsid w:val="001E69BA"/>
    <w:rsid w:val="001E6FC0"/>
    <w:rsid w:val="001E7208"/>
    <w:rsid w:val="001E72DD"/>
    <w:rsid w:val="001E799E"/>
    <w:rsid w:val="001F01FA"/>
    <w:rsid w:val="001F05D3"/>
    <w:rsid w:val="001F0973"/>
    <w:rsid w:val="001F10B7"/>
    <w:rsid w:val="001F1968"/>
    <w:rsid w:val="001F1AC1"/>
    <w:rsid w:val="001F1F86"/>
    <w:rsid w:val="001F20E4"/>
    <w:rsid w:val="001F21D7"/>
    <w:rsid w:val="001F2523"/>
    <w:rsid w:val="001F2DC2"/>
    <w:rsid w:val="001F32DC"/>
    <w:rsid w:val="001F3516"/>
    <w:rsid w:val="001F3904"/>
    <w:rsid w:val="001F4E1C"/>
    <w:rsid w:val="001F55F7"/>
    <w:rsid w:val="001F59E8"/>
    <w:rsid w:val="001F5ACA"/>
    <w:rsid w:val="001F68E9"/>
    <w:rsid w:val="001F6D8E"/>
    <w:rsid w:val="001F6DC6"/>
    <w:rsid w:val="002004D7"/>
    <w:rsid w:val="00200A3B"/>
    <w:rsid w:val="002018AD"/>
    <w:rsid w:val="00201AC1"/>
    <w:rsid w:val="00201D14"/>
    <w:rsid w:val="00202982"/>
    <w:rsid w:val="00202A2E"/>
    <w:rsid w:val="00202D1E"/>
    <w:rsid w:val="00202D70"/>
    <w:rsid w:val="00202DA1"/>
    <w:rsid w:val="00203202"/>
    <w:rsid w:val="002045E1"/>
    <w:rsid w:val="0020470F"/>
    <w:rsid w:val="00205AFE"/>
    <w:rsid w:val="00205EC9"/>
    <w:rsid w:val="00207892"/>
    <w:rsid w:val="00210850"/>
    <w:rsid w:val="00210859"/>
    <w:rsid w:val="00210B62"/>
    <w:rsid w:val="00210E20"/>
    <w:rsid w:val="0021309B"/>
    <w:rsid w:val="00213910"/>
    <w:rsid w:val="00213C9F"/>
    <w:rsid w:val="00213FE5"/>
    <w:rsid w:val="002147F8"/>
    <w:rsid w:val="002153A3"/>
    <w:rsid w:val="002159AB"/>
    <w:rsid w:val="002164FB"/>
    <w:rsid w:val="0022037D"/>
    <w:rsid w:val="00220851"/>
    <w:rsid w:val="00220B1E"/>
    <w:rsid w:val="00221014"/>
    <w:rsid w:val="002213A7"/>
    <w:rsid w:val="00222F2A"/>
    <w:rsid w:val="00223F1D"/>
    <w:rsid w:val="00223F3E"/>
    <w:rsid w:val="00224D11"/>
    <w:rsid w:val="00225260"/>
    <w:rsid w:val="002262C6"/>
    <w:rsid w:val="002266D8"/>
    <w:rsid w:val="00227C6D"/>
    <w:rsid w:val="00230092"/>
    <w:rsid w:val="00230F61"/>
    <w:rsid w:val="0023114C"/>
    <w:rsid w:val="00231180"/>
    <w:rsid w:val="00231EA0"/>
    <w:rsid w:val="002327AF"/>
    <w:rsid w:val="0023388E"/>
    <w:rsid w:val="002339BE"/>
    <w:rsid w:val="00233AAC"/>
    <w:rsid w:val="00233FCD"/>
    <w:rsid w:val="00234140"/>
    <w:rsid w:val="002359BB"/>
    <w:rsid w:val="00236282"/>
    <w:rsid w:val="002364AC"/>
    <w:rsid w:val="00240071"/>
    <w:rsid w:val="0024021A"/>
    <w:rsid w:val="0024077E"/>
    <w:rsid w:val="00240F9A"/>
    <w:rsid w:val="00241E3E"/>
    <w:rsid w:val="00242E0E"/>
    <w:rsid w:val="00242FA4"/>
    <w:rsid w:val="00243132"/>
    <w:rsid w:val="0024343A"/>
    <w:rsid w:val="002436EB"/>
    <w:rsid w:val="002438B6"/>
    <w:rsid w:val="00243F39"/>
    <w:rsid w:val="00243F9A"/>
    <w:rsid w:val="0024402A"/>
    <w:rsid w:val="00244D2B"/>
    <w:rsid w:val="00247168"/>
    <w:rsid w:val="002478C0"/>
    <w:rsid w:val="00250E02"/>
    <w:rsid w:val="00251252"/>
    <w:rsid w:val="00251392"/>
    <w:rsid w:val="0025160A"/>
    <w:rsid w:val="0025181B"/>
    <w:rsid w:val="002521A1"/>
    <w:rsid w:val="00252384"/>
    <w:rsid w:val="0025343D"/>
    <w:rsid w:val="00253582"/>
    <w:rsid w:val="00253ADE"/>
    <w:rsid w:val="00253B3B"/>
    <w:rsid w:val="0025430A"/>
    <w:rsid w:val="00254374"/>
    <w:rsid w:val="002553ED"/>
    <w:rsid w:val="00255826"/>
    <w:rsid w:val="002560D7"/>
    <w:rsid w:val="00256745"/>
    <w:rsid w:val="002568E1"/>
    <w:rsid w:val="00256C99"/>
    <w:rsid w:val="0025739C"/>
    <w:rsid w:val="002573CB"/>
    <w:rsid w:val="00257A95"/>
    <w:rsid w:val="00260907"/>
    <w:rsid w:val="00260C14"/>
    <w:rsid w:val="0026270C"/>
    <w:rsid w:val="00262827"/>
    <w:rsid w:val="00262B72"/>
    <w:rsid w:val="002640C8"/>
    <w:rsid w:val="00264ECD"/>
    <w:rsid w:val="00266333"/>
    <w:rsid w:val="00266861"/>
    <w:rsid w:val="0026690D"/>
    <w:rsid w:val="00267224"/>
    <w:rsid w:val="002673A7"/>
    <w:rsid w:val="002673E7"/>
    <w:rsid w:val="00267D87"/>
    <w:rsid w:val="002713B9"/>
    <w:rsid w:val="00271A42"/>
    <w:rsid w:val="0027224E"/>
    <w:rsid w:val="002722C7"/>
    <w:rsid w:val="002723E4"/>
    <w:rsid w:val="00273B59"/>
    <w:rsid w:val="00273E46"/>
    <w:rsid w:val="00273FB9"/>
    <w:rsid w:val="002744CB"/>
    <w:rsid w:val="0027528F"/>
    <w:rsid w:val="00275472"/>
    <w:rsid w:val="002754FD"/>
    <w:rsid w:val="00275971"/>
    <w:rsid w:val="00275AF0"/>
    <w:rsid w:val="00275B11"/>
    <w:rsid w:val="00275D31"/>
    <w:rsid w:val="00275D49"/>
    <w:rsid w:val="00277602"/>
    <w:rsid w:val="00277651"/>
    <w:rsid w:val="002805F2"/>
    <w:rsid w:val="00280EF7"/>
    <w:rsid w:val="00281F01"/>
    <w:rsid w:val="0028261F"/>
    <w:rsid w:val="0028262C"/>
    <w:rsid w:val="00282F83"/>
    <w:rsid w:val="0028317A"/>
    <w:rsid w:val="002831FA"/>
    <w:rsid w:val="0028331C"/>
    <w:rsid w:val="002836DB"/>
    <w:rsid w:val="00283A9F"/>
    <w:rsid w:val="00284A9E"/>
    <w:rsid w:val="002875FF"/>
    <w:rsid w:val="0029046E"/>
    <w:rsid w:val="0029048A"/>
    <w:rsid w:val="002906B4"/>
    <w:rsid w:val="002907DB"/>
    <w:rsid w:val="00290BBC"/>
    <w:rsid w:val="00291237"/>
    <w:rsid w:val="00291333"/>
    <w:rsid w:val="00291702"/>
    <w:rsid w:val="00292058"/>
    <w:rsid w:val="0029212E"/>
    <w:rsid w:val="002939EC"/>
    <w:rsid w:val="00294A2B"/>
    <w:rsid w:val="00294B75"/>
    <w:rsid w:val="0029571A"/>
    <w:rsid w:val="00295794"/>
    <w:rsid w:val="002958E6"/>
    <w:rsid w:val="00295C69"/>
    <w:rsid w:val="00295F0E"/>
    <w:rsid w:val="002961B1"/>
    <w:rsid w:val="0029643B"/>
    <w:rsid w:val="00296943"/>
    <w:rsid w:val="00296C68"/>
    <w:rsid w:val="00296E36"/>
    <w:rsid w:val="002979D8"/>
    <w:rsid w:val="002A0358"/>
    <w:rsid w:val="002A04EC"/>
    <w:rsid w:val="002A0723"/>
    <w:rsid w:val="002A0A12"/>
    <w:rsid w:val="002A0EA6"/>
    <w:rsid w:val="002A169A"/>
    <w:rsid w:val="002A1786"/>
    <w:rsid w:val="002A1885"/>
    <w:rsid w:val="002A2D6A"/>
    <w:rsid w:val="002A2D76"/>
    <w:rsid w:val="002A2EA1"/>
    <w:rsid w:val="002A3F5D"/>
    <w:rsid w:val="002A4B94"/>
    <w:rsid w:val="002A4F64"/>
    <w:rsid w:val="002A5A01"/>
    <w:rsid w:val="002A5AB6"/>
    <w:rsid w:val="002A6A0A"/>
    <w:rsid w:val="002A7376"/>
    <w:rsid w:val="002B0994"/>
    <w:rsid w:val="002B1D01"/>
    <w:rsid w:val="002B1D15"/>
    <w:rsid w:val="002B33F6"/>
    <w:rsid w:val="002B3491"/>
    <w:rsid w:val="002B3544"/>
    <w:rsid w:val="002B3707"/>
    <w:rsid w:val="002B3CA4"/>
    <w:rsid w:val="002B68BB"/>
    <w:rsid w:val="002B6A9B"/>
    <w:rsid w:val="002C02D6"/>
    <w:rsid w:val="002C0A6F"/>
    <w:rsid w:val="002C0D3B"/>
    <w:rsid w:val="002C1438"/>
    <w:rsid w:val="002C1A8D"/>
    <w:rsid w:val="002C1B65"/>
    <w:rsid w:val="002C1F9C"/>
    <w:rsid w:val="002C3322"/>
    <w:rsid w:val="002C3E9F"/>
    <w:rsid w:val="002C46F4"/>
    <w:rsid w:val="002C493F"/>
    <w:rsid w:val="002C49B6"/>
    <w:rsid w:val="002C4B59"/>
    <w:rsid w:val="002C53B5"/>
    <w:rsid w:val="002C5D44"/>
    <w:rsid w:val="002C5F2F"/>
    <w:rsid w:val="002C68CF"/>
    <w:rsid w:val="002C68E7"/>
    <w:rsid w:val="002C69C9"/>
    <w:rsid w:val="002C6BDD"/>
    <w:rsid w:val="002C7454"/>
    <w:rsid w:val="002C779A"/>
    <w:rsid w:val="002C7F4D"/>
    <w:rsid w:val="002D0834"/>
    <w:rsid w:val="002D08D7"/>
    <w:rsid w:val="002D0FF8"/>
    <w:rsid w:val="002D2417"/>
    <w:rsid w:val="002D2792"/>
    <w:rsid w:val="002D2D62"/>
    <w:rsid w:val="002D352D"/>
    <w:rsid w:val="002D3665"/>
    <w:rsid w:val="002D376B"/>
    <w:rsid w:val="002D3C42"/>
    <w:rsid w:val="002D4711"/>
    <w:rsid w:val="002D4861"/>
    <w:rsid w:val="002D5026"/>
    <w:rsid w:val="002D5696"/>
    <w:rsid w:val="002D5888"/>
    <w:rsid w:val="002D59C1"/>
    <w:rsid w:val="002D6699"/>
    <w:rsid w:val="002D6BA3"/>
    <w:rsid w:val="002E002D"/>
    <w:rsid w:val="002E015B"/>
    <w:rsid w:val="002E0C50"/>
    <w:rsid w:val="002E0DA9"/>
    <w:rsid w:val="002E0E7A"/>
    <w:rsid w:val="002E0FF2"/>
    <w:rsid w:val="002E1183"/>
    <w:rsid w:val="002E16D7"/>
    <w:rsid w:val="002E2708"/>
    <w:rsid w:val="002E33C7"/>
    <w:rsid w:val="002E4161"/>
    <w:rsid w:val="002E4164"/>
    <w:rsid w:val="002E42CF"/>
    <w:rsid w:val="002E4843"/>
    <w:rsid w:val="002E57CF"/>
    <w:rsid w:val="002E5B50"/>
    <w:rsid w:val="002E6127"/>
    <w:rsid w:val="002E75CD"/>
    <w:rsid w:val="002E7A6A"/>
    <w:rsid w:val="002F01DF"/>
    <w:rsid w:val="002F1561"/>
    <w:rsid w:val="002F16E1"/>
    <w:rsid w:val="002F1A6F"/>
    <w:rsid w:val="002F27F2"/>
    <w:rsid w:val="002F4152"/>
    <w:rsid w:val="002F427F"/>
    <w:rsid w:val="002F501E"/>
    <w:rsid w:val="002F63C5"/>
    <w:rsid w:val="002F63D9"/>
    <w:rsid w:val="002F6E14"/>
    <w:rsid w:val="002F7DAE"/>
    <w:rsid w:val="003015CD"/>
    <w:rsid w:val="00301CE6"/>
    <w:rsid w:val="00302224"/>
    <w:rsid w:val="00302EB0"/>
    <w:rsid w:val="00303435"/>
    <w:rsid w:val="0030457B"/>
    <w:rsid w:val="003049F9"/>
    <w:rsid w:val="00305D5C"/>
    <w:rsid w:val="00307C54"/>
    <w:rsid w:val="00307E08"/>
    <w:rsid w:val="0031062A"/>
    <w:rsid w:val="00310C17"/>
    <w:rsid w:val="00310CFD"/>
    <w:rsid w:val="00310FE4"/>
    <w:rsid w:val="00311436"/>
    <w:rsid w:val="003114EC"/>
    <w:rsid w:val="00312DCC"/>
    <w:rsid w:val="003137F3"/>
    <w:rsid w:val="0031480C"/>
    <w:rsid w:val="0031553A"/>
    <w:rsid w:val="00316D06"/>
    <w:rsid w:val="003173E5"/>
    <w:rsid w:val="00317FE2"/>
    <w:rsid w:val="00320319"/>
    <w:rsid w:val="00322CA0"/>
    <w:rsid w:val="00323062"/>
    <w:rsid w:val="0032375B"/>
    <w:rsid w:val="0032379A"/>
    <w:rsid w:val="0032486B"/>
    <w:rsid w:val="003255A0"/>
    <w:rsid w:val="00325B5C"/>
    <w:rsid w:val="0032739C"/>
    <w:rsid w:val="00330642"/>
    <w:rsid w:val="003308BF"/>
    <w:rsid w:val="00330941"/>
    <w:rsid w:val="003309CB"/>
    <w:rsid w:val="003310F0"/>
    <w:rsid w:val="00331493"/>
    <w:rsid w:val="0033154A"/>
    <w:rsid w:val="003318FA"/>
    <w:rsid w:val="00332A75"/>
    <w:rsid w:val="00332B90"/>
    <w:rsid w:val="003347A5"/>
    <w:rsid w:val="00334E57"/>
    <w:rsid w:val="003365A9"/>
    <w:rsid w:val="00337EEC"/>
    <w:rsid w:val="003403B6"/>
    <w:rsid w:val="003408EE"/>
    <w:rsid w:val="00340BAD"/>
    <w:rsid w:val="00340C7D"/>
    <w:rsid w:val="00340EE5"/>
    <w:rsid w:val="00341558"/>
    <w:rsid w:val="00341898"/>
    <w:rsid w:val="003419DC"/>
    <w:rsid w:val="00341FC6"/>
    <w:rsid w:val="0034249E"/>
    <w:rsid w:val="00343004"/>
    <w:rsid w:val="00343A3D"/>
    <w:rsid w:val="00343C02"/>
    <w:rsid w:val="00344F74"/>
    <w:rsid w:val="00345207"/>
    <w:rsid w:val="00346599"/>
    <w:rsid w:val="00350EC2"/>
    <w:rsid w:val="00350EF1"/>
    <w:rsid w:val="00351174"/>
    <w:rsid w:val="00353882"/>
    <w:rsid w:val="003542B4"/>
    <w:rsid w:val="0035552F"/>
    <w:rsid w:val="00355535"/>
    <w:rsid w:val="00355EF7"/>
    <w:rsid w:val="003562E3"/>
    <w:rsid w:val="00356325"/>
    <w:rsid w:val="00356661"/>
    <w:rsid w:val="00356DE1"/>
    <w:rsid w:val="00357DD4"/>
    <w:rsid w:val="00360CC4"/>
    <w:rsid w:val="00360F18"/>
    <w:rsid w:val="00361110"/>
    <w:rsid w:val="003619DE"/>
    <w:rsid w:val="00361CB9"/>
    <w:rsid w:val="00362B40"/>
    <w:rsid w:val="00362F28"/>
    <w:rsid w:val="00363252"/>
    <w:rsid w:val="00363E63"/>
    <w:rsid w:val="003641ED"/>
    <w:rsid w:val="00365A4E"/>
    <w:rsid w:val="00365C30"/>
    <w:rsid w:val="003666AE"/>
    <w:rsid w:val="00366E98"/>
    <w:rsid w:val="00370488"/>
    <w:rsid w:val="00371187"/>
    <w:rsid w:val="00371748"/>
    <w:rsid w:val="00371D10"/>
    <w:rsid w:val="0037293E"/>
    <w:rsid w:val="00372971"/>
    <w:rsid w:val="00372FF3"/>
    <w:rsid w:val="0037309D"/>
    <w:rsid w:val="003731DB"/>
    <w:rsid w:val="00373654"/>
    <w:rsid w:val="0037403E"/>
    <w:rsid w:val="00374D6D"/>
    <w:rsid w:val="003755C0"/>
    <w:rsid w:val="003760E1"/>
    <w:rsid w:val="00376397"/>
    <w:rsid w:val="00376BA0"/>
    <w:rsid w:val="00377305"/>
    <w:rsid w:val="00377944"/>
    <w:rsid w:val="00377A66"/>
    <w:rsid w:val="00377B3E"/>
    <w:rsid w:val="003819CC"/>
    <w:rsid w:val="003819D1"/>
    <w:rsid w:val="00382660"/>
    <w:rsid w:val="00382848"/>
    <w:rsid w:val="00383C86"/>
    <w:rsid w:val="0038406C"/>
    <w:rsid w:val="0038472D"/>
    <w:rsid w:val="00385517"/>
    <w:rsid w:val="00386526"/>
    <w:rsid w:val="00386883"/>
    <w:rsid w:val="00386C04"/>
    <w:rsid w:val="00387337"/>
    <w:rsid w:val="003876BB"/>
    <w:rsid w:val="00387D87"/>
    <w:rsid w:val="00390759"/>
    <w:rsid w:val="003909BA"/>
    <w:rsid w:val="003911F9"/>
    <w:rsid w:val="00391804"/>
    <w:rsid w:val="00391D3A"/>
    <w:rsid w:val="003922BB"/>
    <w:rsid w:val="00392549"/>
    <w:rsid w:val="0039308F"/>
    <w:rsid w:val="003941E3"/>
    <w:rsid w:val="00394FA2"/>
    <w:rsid w:val="0039512C"/>
    <w:rsid w:val="00395833"/>
    <w:rsid w:val="003959A0"/>
    <w:rsid w:val="00395A33"/>
    <w:rsid w:val="00395A62"/>
    <w:rsid w:val="00395F35"/>
    <w:rsid w:val="00396AEB"/>
    <w:rsid w:val="00396CA8"/>
    <w:rsid w:val="00396CE9"/>
    <w:rsid w:val="00396F16"/>
    <w:rsid w:val="0039760A"/>
    <w:rsid w:val="003977A2"/>
    <w:rsid w:val="003A031C"/>
    <w:rsid w:val="003A0395"/>
    <w:rsid w:val="003A0BAD"/>
    <w:rsid w:val="003A0F5A"/>
    <w:rsid w:val="003A1BC2"/>
    <w:rsid w:val="003A1C0E"/>
    <w:rsid w:val="003A1CD3"/>
    <w:rsid w:val="003A2106"/>
    <w:rsid w:val="003A29F5"/>
    <w:rsid w:val="003A2A41"/>
    <w:rsid w:val="003A2F26"/>
    <w:rsid w:val="003A3699"/>
    <w:rsid w:val="003A37CA"/>
    <w:rsid w:val="003A3849"/>
    <w:rsid w:val="003A38C7"/>
    <w:rsid w:val="003A3C09"/>
    <w:rsid w:val="003A4213"/>
    <w:rsid w:val="003A4279"/>
    <w:rsid w:val="003A4416"/>
    <w:rsid w:val="003A47DF"/>
    <w:rsid w:val="003A4B44"/>
    <w:rsid w:val="003A5D73"/>
    <w:rsid w:val="003A649C"/>
    <w:rsid w:val="003A67B1"/>
    <w:rsid w:val="003A783F"/>
    <w:rsid w:val="003B0FB6"/>
    <w:rsid w:val="003B12FD"/>
    <w:rsid w:val="003B1A9D"/>
    <w:rsid w:val="003B235C"/>
    <w:rsid w:val="003B2E7A"/>
    <w:rsid w:val="003B3CF2"/>
    <w:rsid w:val="003B42B4"/>
    <w:rsid w:val="003B43D1"/>
    <w:rsid w:val="003B4483"/>
    <w:rsid w:val="003B5C88"/>
    <w:rsid w:val="003B5EC8"/>
    <w:rsid w:val="003B69B3"/>
    <w:rsid w:val="003B6AAC"/>
    <w:rsid w:val="003B6B32"/>
    <w:rsid w:val="003B6B95"/>
    <w:rsid w:val="003B6DC9"/>
    <w:rsid w:val="003B769D"/>
    <w:rsid w:val="003C055B"/>
    <w:rsid w:val="003C0794"/>
    <w:rsid w:val="003C1C63"/>
    <w:rsid w:val="003C2784"/>
    <w:rsid w:val="003C3F40"/>
    <w:rsid w:val="003C46A1"/>
    <w:rsid w:val="003C4A5E"/>
    <w:rsid w:val="003C4BEA"/>
    <w:rsid w:val="003C523C"/>
    <w:rsid w:val="003C6290"/>
    <w:rsid w:val="003C62C4"/>
    <w:rsid w:val="003C69CF"/>
    <w:rsid w:val="003C6B73"/>
    <w:rsid w:val="003C7CF2"/>
    <w:rsid w:val="003D0241"/>
    <w:rsid w:val="003D03EA"/>
    <w:rsid w:val="003D071D"/>
    <w:rsid w:val="003D0FD5"/>
    <w:rsid w:val="003D10FF"/>
    <w:rsid w:val="003D123D"/>
    <w:rsid w:val="003D1BB6"/>
    <w:rsid w:val="003D2D32"/>
    <w:rsid w:val="003D4307"/>
    <w:rsid w:val="003D6748"/>
    <w:rsid w:val="003D6DB3"/>
    <w:rsid w:val="003D731F"/>
    <w:rsid w:val="003D7395"/>
    <w:rsid w:val="003D762C"/>
    <w:rsid w:val="003D7CD4"/>
    <w:rsid w:val="003D7F28"/>
    <w:rsid w:val="003E08EE"/>
    <w:rsid w:val="003E1847"/>
    <w:rsid w:val="003E1E6A"/>
    <w:rsid w:val="003E25B7"/>
    <w:rsid w:val="003E3848"/>
    <w:rsid w:val="003E3995"/>
    <w:rsid w:val="003E5046"/>
    <w:rsid w:val="003E58FB"/>
    <w:rsid w:val="003E606D"/>
    <w:rsid w:val="003E69AF"/>
    <w:rsid w:val="003E76D3"/>
    <w:rsid w:val="003F0BAF"/>
    <w:rsid w:val="003F152A"/>
    <w:rsid w:val="003F1D3A"/>
    <w:rsid w:val="003F220E"/>
    <w:rsid w:val="003F2824"/>
    <w:rsid w:val="003F33CB"/>
    <w:rsid w:val="003F4034"/>
    <w:rsid w:val="003F41FF"/>
    <w:rsid w:val="003F5071"/>
    <w:rsid w:val="003F5170"/>
    <w:rsid w:val="003F5E17"/>
    <w:rsid w:val="003F6299"/>
    <w:rsid w:val="003F66A1"/>
    <w:rsid w:val="003F6D2B"/>
    <w:rsid w:val="003F7274"/>
    <w:rsid w:val="003F7A6B"/>
    <w:rsid w:val="00400CFC"/>
    <w:rsid w:val="00400E07"/>
    <w:rsid w:val="00402485"/>
    <w:rsid w:val="004027A7"/>
    <w:rsid w:val="00402E4A"/>
    <w:rsid w:val="0040327C"/>
    <w:rsid w:val="00403694"/>
    <w:rsid w:val="004038A9"/>
    <w:rsid w:val="004040DB"/>
    <w:rsid w:val="00404356"/>
    <w:rsid w:val="004066B6"/>
    <w:rsid w:val="00406D37"/>
    <w:rsid w:val="0040710B"/>
    <w:rsid w:val="00407806"/>
    <w:rsid w:val="004079FB"/>
    <w:rsid w:val="00407A8F"/>
    <w:rsid w:val="00407C26"/>
    <w:rsid w:val="004107C1"/>
    <w:rsid w:val="00410809"/>
    <w:rsid w:val="00410E93"/>
    <w:rsid w:val="00411745"/>
    <w:rsid w:val="004122F9"/>
    <w:rsid w:val="00412442"/>
    <w:rsid w:val="00412647"/>
    <w:rsid w:val="00412A38"/>
    <w:rsid w:val="00412E7F"/>
    <w:rsid w:val="00413475"/>
    <w:rsid w:val="0041358E"/>
    <w:rsid w:val="004145F3"/>
    <w:rsid w:val="004150A0"/>
    <w:rsid w:val="004150C2"/>
    <w:rsid w:val="004156C8"/>
    <w:rsid w:val="00415771"/>
    <w:rsid w:val="00417350"/>
    <w:rsid w:val="004177AE"/>
    <w:rsid w:val="00420826"/>
    <w:rsid w:val="004215E5"/>
    <w:rsid w:val="00421788"/>
    <w:rsid w:val="00421846"/>
    <w:rsid w:val="004222BD"/>
    <w:rsid w:val="00422A96"/>
    <w:rsid w:val="00422EC8"/>
    <w:rsid w:val="00424786"/>
    <w:rsid w:val="004249BF"/>
    <w:rsid w:val="004253BB"/>
    <w:rsid w:val="00425EB7"/>
    <w:rsid w:val="0042768B"/>
    <w:rsid w:val="004304B0"/>
    <w:rsid w:val="00430579"/>
    <w:rsid w:val="00430625"/>
    <w:rsid w:val="00431100"/>
    <w:rsid w:val="00431665"/>
    <w:rsid w:val="00431F60"/>
    <w:rsid w:val="00432724"/>
    <w:rsid w:val="00432BC6"/>
    <w:rsid w:val="00433275"/>
    <w:rsid w:val="004333C8"/>
    <w:rsid w:val="004334BA"/>
    <w:rsid w:val="00433EF4"/>
    <w:rsid w:val="00434616"/>
    <w:rsid w:val="00434650"/>
    <w:rsid w:val="00435483"/>
    <w:rsid w:val="00435A89"/>
    <w:rsid w:val="00435EBB"/>
    <w:rsid w:val="0043625C"/>
    <w:rsid w:val="00437B75"/>
    <w:rsid w:val="00441403"/>
    <w:rsid w:val="00441D59"/>
    <w:rsid w:val="00441EB2"/>
    <w:rsid w:val="00441F78"/>
    <w:rsid w:val="00442472"/>
    <w:rsid w:val="00442DE2"/>
    <w:rsid w:val="00444439"/>
    <w:rsid w:val="004446F9"/>
    <w:rsid w:val="00444AC7"/>
    <w:rsid w:val="00444CBB"/>
    <w:rsid w:val="00446FE9"/>
    <w:rsid w:val="00447045"/>
    <w:rsid w:val="0044709E"/>
    <w:rsid w:val="004471BF"/>
    <w:rsid w:val="00447981"/>
    <w:rsid w:val="004505CB"/>
    <w:rsid w:val="00451A67"/>
    <w:rsid w:val="00452311"/>
    <w:rsid w:val="00452845"/>
    <w:rsid w:val="00452A50"/>
    <w:rsid w:val="00452FA5"/>
    <w:rsid w:val="00453518"/>
    <w:rsid w:val="0045402A"/>
    <w:rsid w:val="004544DE"/>
    <w:rsid w:val="00454ED1"/>
    <w:rsid w:val="0045521E"/>
    <w:rsid w:val="0045525C"/>
    <w:rsid w:val="00455559"/>
    <w:rsid w:val="004560EF"/>
    <w:rsid w:val="00456528"/>
    <w:rsid w:val="00457881"/>
    <w:rsid w:val="00457C9F"/>
    <w:rsid w:val="004604AC"/>
    <w:rsid w:val="00460E57"/>
    <w:rsid w:val="004618F9"/>
    <w:rsid w:val="00462157"/>
    <w:rsid w:val="0046232B"/>
    <w:rsid w:val="00462D43"/>
    <w:rsid w:val="00463252"/>
    <w:rsid w:val="00465773"/>
    <w:rsid w:val="00465ACE"/>
    <w:rsid w:val="00465DEE"/>
    <w:rsid w:val="00465FBA"/>
    <w:rsid w:val="004661B3"/>
    <w:rsid w:val="00466782"/>
    <w:rsid w:val="00467529"/>
    <w:rsid w:val="004678C0"/>
    <w:rsid w:val="00470356"/>
    <w:rsid w:val="0047099A"/>
    <w:rsid w:val="0047144E"/>
    <w:rsid w:val="00471455"/>
    <w:rsid w:val="00472F00"/>
    <w:rsid w:val="0047326E"/>
    <w:rsid w:val="00473B89"/>
    <w:rsid w:val="00474FCB"/>
    <w:rsid w:val="0047518A"/>
    <w:rsid w:val="00475487"/>
    <w:rsid w:val="00475BAF"/>
    <w:rsid w:val="004775B9"/>
    <w:rsid w:val="00477C88"/>
    <w:rsid w:val="004804B3"/>
    <w:rsid w:val="004809E6"/>
    <w:rsid w:val="00480C7F"/>
    <w:rsid w:val="00481437"/>
    <w:rsid w:val="004817DD"/>
    <w:rsid w:val="004818AC"/>
    <w:rsid w:val="00481F33"/>
    <w:rsid w:val="004822CA"/>
    <w:rsid w:val="00482448"/>
    <w:rsid w:val="00482489"/>
    <w:rsid w:val="00482604"/>
    <w:rsid w:val="00482EAF"/>
    <w:rsid w:val="00483101"/>
    <w:rsid w:val="0048319F"/>
    <w:rsid w:val="004837E5"/>
    <w:rsid w:val="00483E7D"/>
    <w:rsid w:val="00484A47"/>
    <w:rsid w:val="00485156"/>
    <w:rsid w:val="00485369"/>
    <w:rsid w:val="00486E08"/>
    <w:rsid w:val="0048700F"/>
    <w:rsid w:val="004872DE"/>
    <w:rsid w:val="004877DE"/>
    <w:rsid w:val="0049026E"/>
    <w:rsid w:val="00490703"/>
    <w:rsid w:val="004911E5"/>
    <w:rsid w:val="004912D2"/>
    <w:rsid w:val="0049136F"/>
    <w:rsid w:val="004919D7"/>
    <w:rsid w:val="00491A6F"/>
    <w:rsid w:val="00491E89"/>
    <w:rsid w:val="00492553"/>
    <w:rsid w:val="00492BF1"/>
    <w:rsid w:val="00492D43"/>
    <w:rsid w:val="00492E4F"/>
    <w:rsid w:val="004933BD"/>
    <w:rsid w:val="00493723"/>
    <w:rsid w:val="00493AF9"/>
    <w:rsid w:val="0049622E"/>
    <w:rsid w:val="0049652C"/>
    <w:rsid w:val="00497BFD"/>
    <w:rsid w:val="00497D28"/>
    <w:rsid w:val="004A0DDD"/>
    <w:rsid w:val="004A1611"/>
    <w:rsid w:val="004A249F"/>
    <w:rsid w:val="004A24EE"/>
    <w:rsid w:val="004A27F8"/>
    <w:rsid w:val="004A2EEF"/>
    <w:rsid w:val="004A2F29"/>
    <w:rsid w:val="004A324E"/>
    <w:rsid w:val="004A3432"/>
    <w:rsid w:val="004A3BBC"/>
    <w:rsid w:val="004A3DB9"/>
    <w:rsid w:val="004A42B2"/>
    <w:rsid w:val="004A447E"/>
    <w:rsid w:val="004A4DC7"/>
    <w:rsid w:val="004A55F7"/>
    <w:rsid w:val="004A5A7C"/>
    <w:rsid w:val="004A5FB0"/>
    <w:rsid w:val="004A67BD"/>
    <w:rsid w:val="004A7BB6"/>
    <w:rsid w:val="004A7F6C"/>
    <w:rsid w:val="004B05DB"/>
    <w:rsid w:val="004B0706"/>
    <w:rsid w:val="004B0980"/>
    <w:rsid w:val="004B0A79"/>
    <w:rsid w:val="004B18C9"/>
    <w:rsid w:val="004B1B38"/>
    <w:rsid w:val="004B2225"/>
    <w:rsid w:val="004B26C5"/>
    <w:rsid w:val="004B3859"/>
    <w:rsid w:val="004B3D4B"/>
    <w:rsid w:val="004B4301"/>
    <w:rsid w:val="004B4666"/>
    <w:rsid w:val="004B559F"/>
    <w:rsid w:val="004B61C3"/>
    <w:rsid w:val="004B61D3"/>
    <w:rsid w:val="004B76AC"/>
    <w:rsid w:val="004B77D9"/>
    <w:rsid w:val="004C0009"/>
    <w:rsid w:val="004C1713"/>
    <w:rsid w:val="004C2288"/>
    <w:rsid w:val="004C3201"/>
    <w:rsid w:val="004C3DA0"/>
    <w:rsid w:val="004C4313"/>
    <w:rsid w:val="004C5019"/>
    <w:rsid w:val="004C53CA"/>
    <w:rsid w:val="004C6BED"/>
    <w:rsid w:val="004D0084"/>
    <w:rsid w:val="004D0117"/>
    <w:rsid w:val="004D038A"/>
    <w:rsid w:val="004D08DC"/>
    <w:rsid w:val="004D09EB"/>
    <w:rsid w:val="004D143F"/>
    <w:rsid w:val="004D16A3"/>
    <w:rsid w:val="004D2D80"/>
    <w:rsid w:val="004D2F8E"/>
    <w:rsid w:val="004D327C"/>
    <w:rsid w:val="004D398F"/>
    <w:rsid w:val="004D3BD1"/>
    <w:rsid w:val="004D3D60"/>
    <w:rsid w:val="004D3F9B"/>
    <w:rsid w:val="004D4264"/>
    <w:rsid w:val="004D5460"/>
    <w:rsid w:val="004D5817"/>
    <w:rsid w:val="004D634A"/>
    <w:rsid w:val="004D756F"/>
    <w:rsid w:val="004D7C1B"/>
    <w:rsid w:val="004E059B"/>
    <w:rsid w:val="004E1113"/>
    <w:rsid w:val="004E2493"/>
    <w:rsid w:val="004E27F9"/>
    <w:rsid w:val="004E29D3"/>
    <w:rsid w:val="004E35A6"/>
    <w:rsid w:val="004E39CB"/>
    <w:rsid w:val="004E3CD5"/>
    <w:rsid w:val="004E4D56"/>
    <w:rsid w:val="004E566D"/>
    <w:rsid w:val="004E5D3F"/>
    <w:rsid w:val="004E63B7"/>
    <w:rsid w:val="004F0B5F"/>
    <w:rsid w:val="004F0E2B"/>
    <w:rsid w:val="004F1EAF"/>
    <w:rsid w:val="004F3F0B"/>
    <w:rsid w:val="004F418B"/>
    <w:rsid w:val="004F41D3"/>
    <w:rsid w:val="004F4C81"/>
    <w:rsid w:val="004F4F8F"/>
    <w:rsid w:val="004F55BF"/>
    <w:rsid w:val="004F567B"/>
    <w:rsid w:val="004F5784"/>
    <w:rsid w:val="004F5D0E"/>
    <w:rsid w:val="004F7092"/>
    <w:rsid w:val="004F793B"/>
    <w:rsid w:val="005002BA"/>
    <w:rsid w:val="00500A89"/>
    <w:rsid w:val="00501200"/>
    <w:rsid w:val="0050254E"/>
    <w:rsid w:val="0050273E"/>
    <w:rsid w:val="00502FDC"/>
    <w:rsid w:val="005036DB"/>
    <w:rsid w:val="00503BB1"/>
    <w:rsid w:val="00503C7B"/>
    <w:rsid w:val="00504A51"/>
    <w:rsid w:val="00504DDD"/>
    <w:rsid w:val="0050602D"/>
    <w:rsid w:val="00507071"/>
    <w:rsid w:val="00507D80"/>
    <w:rsid w:val="00507DBC"/>
    <w:rsid w:val="00510BDA"/>
    <w:rsid w:val="00510BEC"/>
    <w:rsid w:val="00510FDD"/>
    <w:rsid w:val="00511218"/>
    <w:rsid w:val="0051177C"/>
    <w:rsid w:val="00511BC9"/>
    <w:rsid w:val="005123BF"/>
    <w:rsid w:val="00512834"/>
    <w:rsid w:val="00512EED"/>
    <w:rsid w:val="0051324D"/>
    <w:rsid w:val="005132F0"/>
    <w:rsid w:val="00513461"/>
    <w:rsid w:val="0051402E"/>
    <w:rsid w:val="0051423A"/>
    <w:rsid w:val="0051433A"/>
    <w:rsid w:val="005145FD"/>
    <w:rsid w:val="005174FF"/>
    <w:rsid w:val="00520A65"/>
    <w:rsid w:val="0052191F"/>
    <w:rsid w:val="00521AB3"/>
    <w:rsid w:val="00521B10"/>
    <w:rsid w:val="005230EF"/>
    <w:rsid w:val="00523941"/>
    <w:rsid w:val="00523C21"/>
    <w:rsid w:val="00523E81"/>
    <w:rsid w:val="005241FE"/>
    <w:rsid w:val="00524DD6"/>
    <w:rsid w:val="00525487"/>
    <w:rsid w:val="005265D0"/>
    <w:rsid w:val="00526DA9"/>
    <w:rsid w:val="005279D4"/>
    <w:rsid w:val="005279EB"/>
    <w:rsid w:val="00527B10"/>
    <w:rsid w:val="005307FE"/>
    <w:rsid w:val="0053301F"/>
    <w:rsid w:val="005331D2"/>
    <w:rsid w:val="00533475"/>
    <w:rsid w:val="00533FCC"/>
    <w:rsid w:val="00534125"/>
    <w:rsid w:val="0053472B"/>
    <w:rsid w:val="00534EB9"/>
    <w:rsid w:val="00534F22"/>
    <w:rsid w:val="00536C05"/>
    <w:rsid w:val="00536D01"/>
    <w:rsid w:val="005372BB"/>
    <w:rsid w:val="00537881"/>
    <w:rsid w:val="00537A43"/>
    <w:rsid w:val="00537A4B"/>
    <w:rsid w:val="00537B80"/>
    <w:rsid w:val="00540001"/>
    <w:rsid w:val="00540301"/>
    <w:rsid w:val="0054048E"/>
    <w:rsid w:val="0054095D"/>
    <w:rsid w:val="00540B62"/>
    <w:rsid w:val="00541098"/>
    <w:rsid w:val="00543366"/>
    <w:rsid w:val="00545943"/>
    <w:rsid w:val="00546A51"/>
    <w:rsid w:val="005509AA"/>
    <w:rsid w:val="00552155"/>
    <w:rsid w:val="0055254E"/>
    <w:rsid w:val="00555024"/>
    <w:rsid w:val="00555CFD"/>
    <w:rsid w:val="00555D5B"/>
    <w:rsid w:val="00556804"/>
    <w:rsid w:val="005577A0"/>
    <w:rsid w:val="005603C9"/>
    <w:rsid w:val="00560826"/>
    <w:rsid w:val="00560B7C"/>
    <w:rsid w:val="005618AB"/>
    <w:rsid w:val="005620FA"/>
    <w:rsid w:val="00562243"/>
    <w:rsid w:val="00562B34"/>
    <w:rsid w:val="00563204"/>
    <w:rsid w:val="00563429"/>
    <w:rsid w:val="005640ED"/>
    <w:rsid w:val="00564B8E"/>
    <w:rsid w:val="005658DA"/>
    <w:rsid w:val="00566068"/>
    <w:rsid w:val="005662BB"/>
    <w:rsid w:val="00566EFA"/>
    <w:rsid w:val="00567566"/>
    <w:rsid w:val="00570519"/>
    <w:rsid w:val="00570C3D"/>
    <w:rsid w:val="00571B2E"/>
    <w:rsid w:val="00571CD0"/>
    <w:rsid w:val="005729EC"/>
    <w:rsid w:val="00572A3E"/>
    <w:rsid w:val="005730C1"/>
    <w:rsid w:val="00573479"/>
    <w:rsid w:val="0057395B"/>
    <w:rsid w:val="00574154"/>
    <w:rsid w:val="005745AA"/>
    <w:rsid w:val="00574D70"/>
    <w:rsid w:val="00575DA9"/>
    <w:rsid w:val="00575EFC"/>
    <w:rsid w:val="00576149"/>
    <w:rsid w:val="00576D4E"/>
    <w:rsid w:val="00577058"/>
    <w:rsid w:val="0057711D"/>
    <w:rsid w:val="005771EE"/>
    <w:rsid w:val="005777EC"/>
    <w:rsid w:val="00577D68"/>
    <w:rsid w:val="00580B5F"/>
    <w:rsid w:val="005813C2"/>
    <w:rsid w:val="00581977"/>
    <w:rsid w:val="00581DBE"/>
    <w:rsid w:val="005824E2"/>
    <w:rsid w:val="00584EC5"/>
    <w:rsid w:val="00585A70"/>
    <w:rsid w:val="00585B68"/>
    <w:rsid w:val="00585F41"/>
    <w:rsid w:val="005866C1"/>
    <w:rsid w:val="005868A8"/>
    <w:rsid w:val="00587BDC"/>
    <w:rsid w:val="005901D0"/>
    <w:rsid w:val="00591164"/>
    <w:rsid w:val="005918CD"/>
    <w:rsid w:val="00592083"/>
    <w:rsid w:val="00592B57"/>
    <w:rsid w:val="00592C38"/>
    <w:rsid w:val="00593394"/>
    <w:rsid w:val="00593D3D"/>
    <w:rsid w:val="00593F01"/>
    <w:rsid w:val="005950BA"/>
    <w:rsid w:val="005951B3"/>
    <w:rsid w:val="00595B22"/>
    <w:rsid w:val="00597300"/>
    <w:rsid w:val="00597506"/>
    <w:rsid w:val="005A202D"/>
    <w:rsid w:val="005A2941"/>
    <w:rsid w:val="005A3E6C"/>
    <w:rsid w:val="005A48B3"/>
    <w:rsid w:val="005A524A"/>
    <w:rsid w:val="005A69AF"/>
    <w:rsid w:val="005A6A6E"/>
    <w:rsid w:val="005A7124"/>
    <w:rsid w:val="005A72E6"/>
    <w:rsid w:val="005A771D"/>
    <w:rsid w:val="005A7B24"/>
    <w:rsid w:val="005B0299"/>
    <w:rsid w:val="005B0943"/>
    <w:rsid w:val="005B0CFA"/>
    <w:rsid w:val="005B1310"/>
    <w:rsid w:val="005B150E"/>
    <w:rsid w:val="005B1DE2"/>
    <w:rsid w:val="005B1E9B"/>
    <w:rsid w:val="005B1EB6"/>
    <w:rsid w:val="005B218E"/>
    <w:rsid w:val="005B2237"/>
    <w:rsid w:val="005B2963"/>
    <w:rsid w:val="005B3180"/>
    <w:rsid w:val="005B43D5"/>
    <w:rsid w:val="005B461D"/>
    <w:rsid w:val="005B5B4D"/>
    <w:rsid w:val="005B5E38"/>
    <w:rsid w:val="005B6E3C"/>
    <w:rsid w:val="005B762D"/>
    <w:rsid w:val="005B7928"/>
    <w:rsid w:val="005B7C47"/>
    <w:rsid w:val="005B7CB4"/>
    <w:rsid w:val="005C0058"/>
    <w:rsid w:val="005C0567"/>
    <w:rsid w:val="005C06F6"/>
    <w:rsid w:val="005C0F3C"/>
    <w:rsid w:val="005C10A7"/>
    <w:rsid w:val="005C1401"/>
    <w:rsid w:val="005C14D7"/>
    <w:rsid w:val="005C2F78"/>
    <w:rsid w:val="005C3260"/>
    <w:rsid w:val="005C5770"/>
    <w:rsid w:val="005C5CC4"/>
    <w:rsid w:val="005C67A4"/>
    <w:rsid w:val="005C6BA1"/>
    <w:rsid w:val="005C6FDA"/>
    <w:rsid w:val="005C7C96"/>
    <w:rsid w:val="005D1689"/>
    <w:rsid w:val="005D292D"/>
    <w:rsid w:val="005D2B5C"/>
    <w:rsid w:val="005D2CB7"/>
    <w:rsid w:val="005D511A"/>
    <w:rsid w:val="005D53FC"/>
    <w:rsid w:val="005D5773"/>
    <w:rsid w:val="005D5A6C"/>
    <w:rsid w:val="005D5CD8"/>
    <w:rsid w:val="005D69F6"/>
    <w:rsid w:val="005D6A6B"/>
    <w:rsid w:val="005D703B"/>
    <w:rsid w:val="005D7553"/>
    <w:rsid w:val="005E01FB"/>
    <w:rsid w:val="005E0385"/>
    <w:rsid w:val="005E04FD"/>
    <w:rsid w:val="005E0956"/>
    <w:rsid w:val="005E0E50"/>
    <w:rsid w:val="005E1266"/>
    <w:rsid w:val="005E16E6"/>
    <w:rsid w:val="005E1D92"/>
    <w:rsid w:val="005E2670"/>
    <w:rsid w:val="005E2677"/>
    <w:rsid w:val="005E27E7"/>
    <w:rsid w:val="005E2EF3"/>
    <w:rsid w:val="005E3741"/>
    <w:rsid w:val="005E3C30"/>
    <w:rsid w:val="005E46D2"/>
    <w:rsid w:val="005E4AAB"/>
    <w:rsid w:val="005E4ECB"/>
    <w:rsid w:val="005E5DBA"/>
    <w:rsid w:val="005E609E"/>
    <w:rsid w:val="005E6245"/>
    <w:rsid w:val="005E6789"/>
    <w:rsid w:val="005E6A72"/>
    <w:rsid w:val="005E74D7"/>
    <w:rsid w:val="005E7F17"/>
    <w:rsid w:val="005F0166"/>
    <w:rsid w:val="005F0AAF"/>
    <w:rsid w:val="005F18A4"/>
    <w:rsid w:val="005F204A"/>
    <w:rsid w:val="005F272A"/>
    <w:rsid w:val="005F33C1"/>
    <w:rsid w:val="005F33C2"/>
    <w:rsid w:val="005F3CB4"/>
    <w:rsid w:val="005F4814"/>
    <w:rsid w:val="005F4E3C"/>
    <w:rsid w:val="005F504D"/>
    <w:rsid w:val="005F5260"/>
    <w:rsid w:val="005F5483"/>
    <w:rsid w:val="005F5DA5"/>
    <w:rsid w:val="005F5FBA"/>
    <w:rsid w:val="005F654B"/>
    <w:rsid w:val="005F6EB2"/>
    <w:rsid w:val="005F7868"/>
    <w:rsid w:val="005F7A6A"/>
    <w:rsid w:val="006003D8"/>
    <w:rsid w:val="006004D3"/>
    <w:rsid w:val="006010BA"/>
    <w:rsid w:val="00601A43"/>
    <w:rsid w:val="0060247A"/>
    <w:rsid w:val="0060254A"/>
    <w:rsid w:val="0060374D"/>
    <w:rsid w:val="00603BD2"/>
    <w:rsid w:val="00604452"/>
    <w:rsid w:val="00605578"/>
    <w:rsid w:val="0060595D"/>
    <w:rsid w:val="00606008"/>
    <w:rsid w:val="00607184"/>
    <w:rsid w:val="00607566"/>
    <w:rsid w:val="006077DA"/>
    <w:rsid w:val="0061015F"/>
    <w:rsid w:val="006102E1"/>
    <w:rsid w:val="00610B78"/>
    <w:rsid w:val="00610DA9"/>
    <w:rsid w:val="0061105A"/>
    <w:rsid w:val="00611E60"/>
    <w:rsid w:val="006121B3"/>
    <w:rsid w:val="00612481"/>
    <w:rsid w:val="00612953"/>
    <w:rsid w:val="00613128"/>
    <w:rsid w:val="00613435"/>
    <w:rsid w:val="00613464"/>
    <w:rsid w:val="00613EC0"/>
    <w:rsid w:val="00614085"/>
    <w:rsid w:val="00614217"/>
    <w:rsid w:val="006143AD"/>
    <w:rsid w:val="0061482C"/>
    <w:rsid w:val="00614DCE"/>
    <w:rsid w:val="006172D5"/>
    <w:rsid w:val="0061747A"/>
    <w:rsid w:val="00617D03"/>
    <w:rsid w:val="00617F3A"/>
    <w:rsid w:val="006202C0"/>
    <w:rsid w:val="006207B8"/>
    <w:rsid w:val="00620A74"/>
    <w:rsid w:val="0062190C"/>
    <w:rsid w:val="006219D8"/>
    <w:rsid w:val="00621D45"/>
    <w:rsid w:val="00622499"/>
    <w:rsid w:val="00622BBE"/>
    <w:rsid w:val="00623A2F"/>
    <w:rsid w:val="00624020"/>
    <w:rsid w:val="006258D0"/>
    <w:rsid w:val="0062671E"/>
    <w:rsid w:val="0063003D"/>
    <w:rsid w:val="006303ED"/>
    <w:rsid w:val="00630F13"/>
    <w:rsid w:val="00631354"/>
    <w:rsid w:val="00631EE1"/>
    <w:rsid w:val="00632FC6"/>
    <w:rsid w:val="006343C4"/>
    <w:rsid w:val="0063540D"/>
    <w:rsid w:val="006356C4"/>
    <w:rsid w:val="0063583B"/>
    <w:rsid w:val="0063650B"/>
    <w:rsid w:val="00637514"/>
    <w:rsid w:val="00640052"/>
    <w:rsid w:val="00640BCB"/>
    <w:rsid w:val="0064100D"/>
    <w:rsid w:val="00641881"/>
    <w:rsid w:val="00641E45"/>
    <w:rsid w:val="00641EA8"/>
    <w:rsid w:val="00642034"/>
    <w:rsid w:val="0064275A"/>
    <w:rsid w:val="00642F57"/>
    <w:rsid w:val="00643067"/>
    <w:rsid w:val="0064306E"/>
    <w:rsid w:val="006435B0"/>
    <w:rsid w:val="006440DF"/>
    <w:rsid w:val="0064451B"/>
    <w:rsid w:val="0064499D"/>
    <w:rsid w:val="00644E19"/>
    <w:rsid w:val="006451ED"/>
    <w:rsid w:val="0064589C"/>
    <w:rsid w:val="00645A6A"/>
    <w:rsid w:val="00645FFD"/>
    <w:rsid w:val="0064649E"/>
    <w:rsid w:val="006466CC"/>
    <w:rsid w:val="00646911"/>
    <w:rsid w:val="00647974"/>
    <w:rsid w:val="00650630"/>
    <w:rsid w:val="00650BEE"/>
    <w:rsid w:val="00651BCB"/>
    <w:rsid w:val="00652FA7"/>
    <w:rsid w:val="0065356E"/>
    <w:rsid w:val="0065358E"/>
    <w:rsid w:val="006551D1"/>
    <w:rsid w:val="006552A6"/>
    <w:rsid w:val="006553B1"/>
    <w:rsid w:val="006557E0"/>
    <w:rsid w:val="00656506"/>
    <w:rsid w:val="006574C7"/>
    <w:rsid w:val="00657537"/>
    <w:rsid w:val="006578FF"/>
    <w:rsid w:val="00657DF9"/>
    <w:rsid w:val="00660236"/>
    <w:rsid w:val="00660D8C"/>
    <w:rsid w:val="00660FAA"/>
    <w:rsid w:val="00662CBC"/>
    <w:rsid w:val="00663A2B"/>
    <w:rsid w:val="006644A6"/>
    <w:rsid w:val="0066676A"/>
    <w:rsid w:val="00666BFC"/>
    <w:rsid w:val="00670591"/>
    <w:rsid w:val="006709C4"/>
    <w:rsid w:val="00671CFF"/>
    <w:rsid w:val="00672000"/>
    <w:rsid w:val="006722D1"/>
    <w:rsid w:val="00672464"/>
    <w:rsid w:val="00672476"/>
    <w:rsid w:val="0067258F"/>
    <w:rsid w:val="006727EB"/>
    <w:rsid w:val="00672BEC"/>
    <w:rsid w:val="00673472"/>
    <w:rsid w:val="006737F8"/>
    <w:rsid w:val="00673C02"/>
    <w:rsid w:val="00673C7B"/>
    <w:rsid w:val="00673D10"/>
    <w:rsid w:val="00673D73"/>
    <w:rsid w:val="00673FB2"/>
    <w:rsid w:val="006744F8"/>
    <w:rsid w:val="006748E9"/>
    <w:rsid w:val="00675057"/>
    <w:rsid w:val="00675429"/>
    <w:rsid w:val="006768E2"/>
    <w:rsid w:val="00676A2C"/>
    <w:rsid w:val="00677C1D"/>
    <w:rsid w:val="00680767"/>
    <w:rsid w:val="00680D36"/>
    <w:rsid w:val="006813B8"/>
    <w:rsid w:val="00682142"/>
    <w:rsid w:val="00682357"/>
    <w:rsid w:val="006828EE"/>
    <w:rsid w:val="006837BD"/>
    <w:rsid w:val="006844E0"/>
    <w:rsid w:val="0068573B"/>
    <w:rsid w:val="006858C7"/>
    <w:rsid w:val="00686522"/>
    <w:rsid w:val="00686B73"/>
    <w:rsid w:val="00686BAC"/>
    <w:rsid w:val="00686D55"/>
    <w:rsid w:val="00687372"/>
    <w:rsid w:val="006873D6"/>
    <w:rsid w:val="0068748D"/>
    <w:rsid w:val="00690FC0"/>
    <w:rsid w:val="006922CD"/>
    <w:rsid w:val="0069299A"/>
    <w:rsid w:val="00692AEF"/>
    <w:rsid w:val="00692D58"/>
    <w:rsid w:val="00692D6D"/>
    <w:rsid w:val="00693A46"/>
    <w:rsid w:val="00693AC1"/>
    <w:rsid w:val="006944E0"/>
    <w:rsid w:val="006946C7"/>
    <w:rsid w:val="0069480A"/>
    <w:rsid w:val="0069538A"/>
    <w:rsid w:val="0069582D"/>
    <w:rsid w:val="00697543"/>
    <w:rsid w:val="006A000B"/>
    <w:rsid w:val="006A1990"/>
    <w:rsid w:val="006A2337"/>
    <w:rsid w:val="006A3128"/>
    <w:rsid w:val="006A3790"/>
    <w:rsid w:val="006A3A4A"/>
    <w:rsid w:val="006A4277"/>
    <w:rsid w:val="006A46F9"/>
    <w:rsid w:val="006A5C94"/>
    <w:rsid w:val="006A657F"/>
    <w:rsid w:val="006A66F9"/>
    <w:rsid w:val="006A6B53"/>
    <w:rsid w:val="006A6CD1"/>
    <w:rsid w:val="006A6D35"/>
    <w:rsid w:val="006A6EC4"/>
    <w:rsid w:val="006A74E1"/>
    <w:rsid w:val="006B199A"/>
    <w:rsid w:val="006B1C1E"/>
    <w:rsid w:val="006B242E"/>
    <w:rsid w:val="006B2529"/>
    <w:rsid w:val="006B47F9"/>
    <w:rsid w:val="006B5479"/>
    <w:rsid w:val="006B5A22"/>
    <w:rsid w:val="006B5C63"/>
    <w:rsid w:val="006B67A1"/>
    <w:rsid w:val="006C0E4E"/>
    <w:rsid w:val="006C1252"/>
    <w:rsid w:val="006C140B"/>
    <w:rsid w:val="006C1428"/>
    <w:rsid w:val="006C1BA7"/>
    <w:rsid w:val="006C2318"/>
    <w:rsid w:val="006C2945"/>
    <w:rsid w:val="006C373D"/>
    <w:rsid w:val="006C3F0A"/>
    <w:rsid w:val="006C4525"/>
    <w:rsid w:val="006C476A"/>
    <w:rsid w:val="006C47E7"/>
    <w:rsid w:val="006C5182"/>
    <w:rsid w:val="006C5464"/>
    <w:rsid w:val="006C5E78"/>
    <w:rsid w:val="006C6381"/>
    <w:rsid w:val="006C6823"/>
    <w:rsid w:val="006C7042"/>
    <w:rsid w:val="006C71CA"/>
    <w:rsid w:val="006C7D08"/>
    <w:rsid w:val="006D09C9"/>
    <w:rsid w:val="006D11DE"/>
    <w:rsid w:val="006D1711"/>
    <w:rsid w:val="006D2457"/>
    <w:rsid w:val="006D2546"/>
    <w:rsid w:val="006D3FD5"/>
    <w:rsid w:val="006D4890"/>
    <w:rsid w:val="006D4F43"/>
    <w:rsid w:val="006D5861"/>
    <w:rsid w:val="006D5A0F"/>
    <w:rsid w:val="006D60FF"/>
    <w:rsid w:val="006D6CAD"/>
    <w:rsid w:val="006D7123"/>
    <w:rsid w:val="006D7A81"/>
    <w:rsid w:val="006D7B89"/>
    <w:rsid w:val="006D7D13"/>
    <w:rsid w:val="006D7DD6"/>
    <w:rsid w:val="006E143F"/>
    <w:rsid w:val="006E3254"/>
    <w:rsid w:val="006E3B1B"/>
    <w:rsid w:val="006E42DD"/>
    <w:rsid w:val="006E4C14"/>
    <w:rsid w:val="006E4FB0"/>
    <w:rsid w:val="006E4FE0"/>
    <w:rsid w:val="006E5572"/>
    <w:rsid w:val="006E5624"/>
    <w:rsid w:val="006E5AE6"/>
    <w:rsid w:val="006E5D98"/>
    <w:rsid w:val="006E6A4A"/>
    <w:rsid w:val="006E7E45"/>
    <w:rsid w:val="006F01DE"/>
    <w:rsid w:val="006F032B"/>
    <w:rsid w:val="006F03C9"/>
    <w:rsid w:val="006F0778"/>
    <w:rsid w:val="006F0BD5"/>
    <w:rsid w:val="006F0D35"/>
    <w:rsid w:val="006F10AC"/>
    <w:rsid w:val="006F29AC"/>
    <w:rsid w:val="006F2E38"/>
    <w:rsid w:val="006F31DC"/>
    <w:rsid w:val="006F3216"/>
    <w:rsid w:val="006F3635"/>
    <w:rsid w:val="006F3885"/>
    <w:rsid w:val="006F3FD5"/>
    <w:rsid w:val="006F4801"/>
    <w:rsid w:val="006F52CD"/>
    <w:rsid w:val="006F57DC"/>
    <w:rsid w:val="006F6216"/>
    <w:rsid w:val="006F6630"/>
    <w:rsid w:val="00700B76"/>
    <w:rsid w:val="00700D55"/>
    <w:rsid w:val="0070130B"/>
    <w:rsid w:val="00701B2F"/>
    <w:rsid w:val="00701BA8"/>
    <w:rsid w:val="00701E82"/>
    <w:rsid w:val="00701F85"/>
    <w:rsid w:val="007034D4"/>
    <w:rsid w:val="0070395A"/>
    <w:rsid w:val="007040DA"/>
    <w:rsid w:val="00704DC4"/>
    <w:rsid w:val="007056BF"/>
    <w:rsid w:val="00705B54"/>
    <w:rsid w:val="00705BBD"/>
    <w:rsid w:val="00705C79"/>
    <w:rsid w:val="00705DAA"/>
    <w:rsid w:val="007060CF"/>
    <w:rsid w:val="007063ED"/>
    <w:rsid w:val="00707989"/>
    <w:rsid w:val="00707CDA"/>
    <w:rsid w:val="00710276"/>
    <w:rsid w:val="007108BE"/>
    <w:rsid w:val="00710BE3"/>
    <w:rsid w:val="00710BE8"/>
    <w:rsid w:val="0071190A"/>
    <w:rsid w:val="00712377"/>
    <w:rsid w:val="0071321E"/>
    <w:rsid w:val="00713660"/>
    <w:rsid w:val="007143BD"/>
    <w:rsid w:val="007156C5"/>
    <w:rsid w:val="0071608F"/>
    <w:rsid w:val="007164A2"/>
    <w:rsid w:val="00717762"/>
    <w:rsid w:val="00717922"/>
    <w:rsid w:val="00717C33"/>
    <w:rsid w:val="00720245"/>
    <w:rsid w:val="00720487"/>
    <w:rsid w:val="00720DB1"/>
    <w:rsid w:val="0072140E"/>
    <w:rsid w:val="00721A01"/>
    <w:rsid w:val="00721D97"/>
    <w:rsid w:val="00721F42"/>
    <w:rsid w:val="00722260"/>
    <w:rsid w:val="00722412"/>
    <w:rsid w:val="007224E5"/>
    <w:rsid w:val="0072296F"/>
    <w:rsid w:val="00722D0D"/>
    <w:rsid w:val="00723098"/>
    <w:rsid w:val="007237F0"/>
    <w:rsid w:val="0072380D"/>
    <w:rsid w:val="00723838"/>
    <w:rsid w:val="00724690"/>
    <w:rsid w:val="00725370"/>
    <w:rsid w:val="00726328"/>
    <w:rsid w:val="00726A80"/>
    <w:rsid w:val="007272B4"/>
    <w:rsid w:val="00727BEC"/>
    <w:rsid w:val="007302EE"/>
    <w:rsid w:val="00730817"/>
    <w:rsid w:val="00730DD1"/>
    <w:rsid w:val="0073162D"/>
    <w:rsid w:val="0073197F"/>
    <w:rsid w:val="007322EB"/>
    <w:rsid w:val="00733192"/>
    <w:rsid w:val="00733986"/>
    <w:rsid w:val="0073401D"/>
    <w:rsid w:val="0073402D"/>
    <w:rsid w:val="0073479F"/>
    <w:rsid w:val="00734A95"/>
    <w:rsid w:val="007359B2"/>
    <w:rsid w:val="00735BF3"/>
    <w:rsid w:val="00735C72"/>
    <w:rsid w:val="007362D8"/>
    <w:rsid w:val="0073667D"/>
    <w:rsid w:val="00736A98"/>
    <w:rsid w:val="007378B0"/>
    <w:rsid w:val="00737A20"/>
    <w:rsid w:val="007403EF"/>
    <w:rsid w:val="00740A9E"/>
    <w:rsid w:val="00740E6E"/>
    <w:rsid w:val="007410B6"/>
    <w:rsid w:val="00741940"/>
    <w:rsid w:val="00742962"/>
    <w:rsid w:val="00742D26"/>
    <w:rsid w:val="00743195"/>
    <w:rsid w:val="0074325C"/>
    <w:rsid w:val="0074345F"/>
    <w:rsid w:val="007436BD"/>
    <w:rsid w:val="00743798"/>
    <w:rsid w:val="007442CB"/>
    <w:rsid w:val="00744E8F"/>
    <w:rsid w:val="00745689"/>
    <w:rsid w:val="00745B9B"/>
    <w:rsid w:val="00745EFB"/>
    <w:rsid w:val="0074625A"/>
    <w:rsid w:val="00747C84"/>
    <w:rsid w:val="007509C2"/>
    <w:rsid w:val="007516C9"/>
    <w:rsid w:val="007519D4"/>
    <w:rsid w:val="00751C69"/>
    <w:rsid w:val="00751D3D"/>
    <w:rsid w:val="007520F6"/>
    <w:rsid w:val="0075229E"/>
    <w:rsid w:val="00752613"/>
    <w:rsid w:val="007526B6"/>
    <w:rsid w:val="00752A0C"/>
    <w:rsid w:val="00752E4E"/>
    <w:rsid w:val="00753020"/>
    <w:rsid w:val="0075415C"/>
    <w:rsid w:val="007541F5"/>
    <w:rsid w:val="00754405"/>
    <w:rsid w:val="007545D9"/>
    <w:rsid w:val="007545FF"/>
    <w:rsid w:val="007547BE"/>
    <w:rsid w:val="007552A2"/>
    <w:rsid w:val="00755405"/>
    <w:rsid w:val="00755B97"/>
    <w:rsid w:val="00755C76"/>
    <w:rsid w:val="007563F5"/>
    <w:rsid w:val="0075665A"/>
    <w:rsid w:val="00756704"/>
    <w:rsid w:val="00757576"/>
    <w:rsid w:val="00757A23"/>
    <w:rsid w:val="00757DED"/>
    <w:rsid w:val="0076011B"/>
    <w:rsid w:val="00760878"/>
    <w:rsid w:val="00761C8B"/>
    <w:rsid w:val="00762C3E"/>
    <w:rsid w:val="00762CB1"/>
    <w:rsid w:val="00762FB9"/>
    <w:rsid w:val="00763669"/>
    <w:rsid w:val="00763867"/>
    <w:rsid w:val="00763904"/>
    <w:rsid w:val="00763C6B"/>
    <w:rsid w:val="00764560"/>
    <w:rsid w:val="00765416"/>
    <w:rsid w:val="007658D8"/>
    <w:rsid w:val="00766AC5"/>
    <w:rsid w:val="00770C67"/>
    <w:rsid w:val="007719AC"/>
    <w:rsid w:val="00773366"/>
    <w:rsid w:val="00774512"/>
    <w:rsid w:val="007749F2"/>
    <w:rsid w:val="00775324"/>
    <w:rsid w:val="007754A8"/>
    <w:rsid w:val="00775FFC"/>
    <w:rsid w:val="00776C91"/>
    <w:rsid w:val="00776E43"/>
    <w:rsid w:val="00777122"/>
    <w:rsid w:val="007776A8"/>
    <w:rsid w:val="007777EC"/>
    <w:rsid w:val="00777A3C"/>
    <w:rsid w:val="0078030C"/>
    <w:rsid w:val="007805A3"/>
    <w:rsid w:val="0078065B"/>
    <w:rsid w:val="00780D55"/>
    <w:rsid w:val="0078157C"/>
    <w:rsid w:val="00781DAF"/>
    <w:rsid w:val="00782065"/>
    <w:rsid w:val="007823DA"/>
    <w:rsid w:val="00782E2E"/>
    <w:rsid w:val="007835B8"/>
    <w:rsid w:val="007840CB"/>
    <w:rsid w:val="00784CFF"/>
    <w:rsid w:val="00784EDF"/>
    <w:rsid w:val="007865C6"/>
    <w:rsid w:val="00786ACE"/>
    <w:rsid w:val="00786EE7"/>
    <w:rsid w:val="00786F41"/>
    <w:rsid w:val="0078744D"/>
    <w:rsid w:val="00787E9A"/>
    <w:rsid w:val="00790AE4"/>
    <w:rsid w:val="00791B8D"/>
    <w:rsid w:val="0079216F"/>
    <w:rsid w:val="00793542"/>
    <w:rsid w:val="00793C06"/>
    <w:rsid w:val="0079478C"/>
    <w:rsid w:val="00794C75"/>
    <w:rsid w:val="007956DE"/>
    <w:rsid w:val="00795F30"/>
    <w:rsid w:val="007960C4"/>
    <w:rsid w:val="00796C1F"/>
    <w:rsid w:val="00796F59"/>
    <w:rsid w:val="007A005F"/>
    <w:rsid w:val="007A0A0E"/>
    <w:rsid w:val="007A0A52"/>
    <w:rsid w:val="007A0EBE"/>
    <w:rsid w:val="007A109F"/>
    <w:rsid w:val="007A1544"/>
    <w:rsid w:val="007A283A"/>
    <w:rsid w:val="007A2CF9"/>
    <w:rsid w:val="007A3EC3"/>
    <w:rsid w:val="007A4672"/>
    <w:rsid w:val="007A4807"/>
    <w:rsid w:val="007A5656"/>
    <w:rsid w:val="007A5ADB"/>
    <w:rsid w:val="007A5C4A"/>
    <w:rsid w:val="007A5FDC"/>
    <w:rsid w:val="007A69E1"/>
    <w:rsid w:val="007A6BC0"/>
    <w:rsid w:val="007A739C"/>
    <w:rsid w:val="007A749C"/>
    <w:rsid w:val="007A7750"/>
    <w:rsid w:val="007B03B5"/>
    <w:rsid w:val="007B09FE"/>
    <w:rsid w:val="007B2502"/>
    <w:rsid w:val="007B2590"/>
    <w:rsid w:val="007B2B8D"/>
    <w:rsid w:val="007B3022"/>
    <w:rsid w:val="007B3E22"/>
    <w:rsid w:val="007B44DD"/>
    <w:rsid w:val="007B46EC"/>
    <w:rsid w:val="007B501D"/>
    <w:rsid w:val="007B5502"/>
    <w:rsid w:val="007B62D2"/>
    <w:rsid w:val="007B69FE"/>
    <w:rsid w:val="007B6FBF"/>
    <w:rsid w:val="007B7412"/>
    <w:rsid w:val="007B7552"/>
    <w:rsid w:val="007C01BD"/>
    <w:rsid w:val="007C0219"/>
    <w:rsid w:val="007C0A7C"/>
    <w:rsid w:val="007C0B75"/>
    <w:rsid w:val="007C1ADE"/>
    <w:rsid w:val="007C24AA"/>
    <w:rsid w:val="007C278C"/>
    <w:rsid w:val="007C27C0"/>
    <w:rsid w:val="007C2CFA"/>
    <w:rsid w:val="007C2D0C"/>
    <w:rsid w:val="007C3CDF"/>
    <w:rsid w:val="007C434E"/>
    <w:rsid w:val="007C43BA"/>
    <w:rsid w:val="007C4537"/>
    <w:rsid w:val="007C46B7"/>
    <w:rsid w:val="007C4B82"/>
    <w:rsid w:val="007C5247"/>
    <w:rsid w:val="007C56ED"/>
    <w:rsid w:val="007C61E2"/>
    <w:rsid w:val="007C78E8"/>
    <w:rsid w:val="007C7AA9"/>
    <w:rsid w:val="007D1049"/>
    <w:rsid w:val="007D1499"/>
    <w:rsid w:val="007D1C22"/>
    <w:rsid w:val="007D1E4C"/>
    <w:rsid w:val="007D21DC"/>
    <w:rsid w:val="007D22FC"/>
    <w:rsid w:val="007D2394"/>
    <w:rsid w:val="007D5566"/>
    <w:rsid w:val="007D5D4C"/>
    <w:rsid w:val="007D5FAF"/>
    <w:rsid w:val="007D625E"/>
    <w:rsid w:val="007D7208"/>
    <w:rsid w:val="007D76F1"/>
    <w:rsid w:val="007D7832"/>
    <w:rsid w:val="007E0245"/>
    <w:rsid w:val="007E0603"/>
    <w:rsid w:val="007E09EA"/>
    <w:rsid w:val="007E1057"/>
    <w:rsid w:val="007E132D"/>
    <w:rsid w:val="007E14E7"/>
    <w:rsid w:val="007E1793"/>
    <w:rsid w:val="007E179C"/>
    <w:rsid w:val="007E2031"/>
    <w:rsid w:val="007E21EA"/>
    <w:rsid w:val="007E2ADC"/>
    <w:rsid w:val="007E3B4D"/>
    <w:rsid w:val="007E49A6"/>
    <w:rsid w:val="007E4FFF"/>
    <w:rsid w:val="007E5ADE"/>
    <w:rsid w:val="007E5FEF"/>
    <w:rsid w:val="007E645D"/>
    <w:rsid w:val="007F0674"/>
    <w:rsid w:val="007F12AC"/>
    <w:rsid w:val="007F134D"/>
    <w:rsid w:val="007F136A"/>
    <w:rsid w:val="007F1379"/>
    <w:rsid w:val="007F1FC4"/>
    <w:rsid w:val="007F1FF3"/>
    <w:rsid w:val="007F24A5"/>
    <w:rsid w:val="007F2B75"/>
    <w:rsid w:val="007F2F81"/>
    <w:rsid w:val="007F4036"/>
    <w:rsid w:val="007F46C8"/>
    <w:rsid w:val="007F4C38"/>
    <w:rsid w:val="007F4C43"/>
    <w:rsid w:val="007F547B"/>
    <w:rsid w:val="007F5737"/>
    <w:rsid w:val="007F6000"/>
    <w:rsid w:val="007F6037"/>
    <w:rsid w:val="007F67ED"/>
    <w:rsid w:val="007F6821"/>
    <w:rsid w:val="007F6BD6"/>
    <w:rsid w:val="007F6C32"/>
    <w:rsid w:val="007F6D6C"/>
    <w:rsid w:val="008018D4"/>
    <w:rsid w:val="00802841"/>
    <w:rsid w:val="008038F2"/>
    <w:rsid w:val="0080412A"/>
    <w:rsid w:val="008041E4"/>
    <w:rsid w:val="008048D3"/>
    <w:rsid w:val="00804DDE"/>
    <w:rsid w:val="00804E29"/>
    <w:rsid w:val="00804FA7"/>
    <w:rsid w:val="008055E1"/>
    <w:rsid w:val="00806326"/>
    <w:rsid w:val="0080691C"/>
    <w:rsid w:val="0080722E"/>
    <w:rsid w:val="008074F4"/>
    <w:rsid w:val="00807BC1"/>
    <w:rsid w:val="00807E35"/>
    <w:rsid w:val="00810E74"/>
    <w:rsid w:val="008117E5"/>
    <w:rsid w:val="00811B7A"/>
    <w:rsid w:val="00811FC5"/>
    <w:rsid w:val="008122DF"/>
    <w:rsid w:val="00813140"/>
    <w:rsid w:val="0081395A"/>
    <w:rsid w:val="00813A8E"/>
    <w:rsid w:val="008153E8"/>
    <w:rsid w:val="00815AB1"/>
    <w:rsid w:val="00815DCE"/>
    <w:rsid w:val="00816C71"/>
    <w:rsid w:val="0081767F"/>
    <w:rsid w:val="00817BD7"/>
    <w:rsid w:val="00817CD3"/>
    <w:rsid w:val="00817ECB"/>
    <w:rsid w:val="008205A8"/>
    <w:rsid w:val="00820B8C"/>
    <w:rsid w:val="00821B2D"/>
    <w:rsid w:val="008220F6"/>
    <w:rsid w:val="008223D5"/>
    <w:rsid w:val="00822928"/>
    <w:rsid w:val="00822C40"/>
    <w:rsid w:val="008232CA"/>
    <w:rsid w:val="00824EF3"/>
    <w:rsid w:val="00824F8A"/>
    <w:rsid w:val="0082512A"/>
    <w:rsid w:val="008257DB"/>
    <w:rsid w:val="00826812"/>
    <w:rsid w:val="00826E9C"/>
    <w:rsid w:val="00827A16"/>
    <w:rsid w:val="0083003A"/>
    <w:rsid w:val="008305E5"/>
    <w:rsid w:val="008307C2"/>
    <w:rsid w:val="0083190B"/>
    <w:rsid w:val="00831955"/>
    <w:rsid w:val="008319CD"/>
    <w:rsid w:val="00831C2C"/>
    <w:rsid w:val="008323B7"/>
    <w:rsid w:val="0083244E"/>
    <w:rsid w:val="00832686"/>
    <w:rsid w:val="008327DB"/>
    <w:rsid w:val="00832A75"/>
    <w:rsid w:val="00832D6C"/>
    <w:rsid w:val="008333D2"/>
    <w:rsid w:val="00833F9D"/>
    <w:rsid w:val="00834387"/>
    <w:rsid w:val="0083438C"/>
    <w:rsid w:val="0083499F"/>
    <w:rsid w:val="00834F7D"/>
    <w:rsid w:val="00835081"/>
    <w:rsid w:val="008350CC"/>
    <w:rsid w:val="008358CA"/>
    <w:rsid w:val="00835A44"/>
    <w:rsid w:val="00835DD8"/>
    <w:rsid w:val="00836F50"/>
    <w:rsid w:val="00837396"/>
    <w:rsid w:val="00837735"/>
    <w:rsid w:val="00837CB3"/>
    <w:rsid w:val="00837D52"/>
    <w:rsid w:val="0084020B"/>
    <w:rsid w:val="00841A26"/>
    <w:rsid w:val="00842A92"/>
    <w:rsid w:val="00842E97"/>
    <w:rsid w:val="008437F0"/>
    <w:rsid w:val="00844151"/>
    <w:rsid w:val="00844679"/>
    <w:rsid w:val="00844F48"/>
    <w:rsid w:val="008450D8"/>
    <w:rsid w:val="008463F9"/>
    <w:rsid w:val="008467EC"/>
    <w:rsid w:val="008471E1"/>
    <w:rsid w:val="00847892"/>
    <w:rsid w:val="008502CD"/>
    <w:rsid w:val="0085038C"/>
    <w:rsid w:val="0085103F"/>
    <w:rsid w:val="0085113B"/>
    <w:rsid w:val="008516B2"/>
    <w:rsid w:val="00851E22"/>
    <w:rsid w:val="00851F1A"/>
    <w:rsid w:val="0085387A"/>
    <w:rsid w:val="008551BF"/>
    <w:rsid w:val="00855470"/>
    <w:rsid w:val="00855487"/>
    <w:rsid w:val="008554A2"/>
    <w:rsid w:val="008557A8"/>
    <w:rsid w:val="008563D1"/>
    <w:rsid w:val="008564D8"/>
    <w:rsid w:val="008567F8"/>
    <w:rsid w:val="00856BB6"/>
    <w:rsid w:val="0085790D"/>
    <w:rsid w:val="00857A2A"/>
    <w:rsid w:val="00857B98"/>
    <w:rsid w:val="00860A90"/>
    <w:rsid w:val="00860DDC"/>
    <w:rsid w:val="00861358"/>
    <w:rsid w:val="00863584"/>
    <w:rsid w:val="00863700"/>
    <w:rsid w:val="00863768"/>
    <w:rsid w:val="00863B8C"/>
    <w:rsid w:val="00863DB1"/>
    <w:rsid w:val="00864DFB"/>
    <w:rsid w:val="008650BB"/>
    <w:rsid w:val="0086587E"/>
    <w:rsid w:val="008664B1"/>
    <w:rsid w:val="008671AB"/>
    <w:rsid w:val="00870A80"/>
    <w:rsid w:val="00870AA2"/>
    <w:rsid w:val="00870C7C"/>
    <w:rsid w:val="008710D5"/>
    <w:rsid w:val="00871313"/>
    <w:rsid w:val="0087284D"/>
    <w:rsid w:val="00874616"/>
    <w:rsid w:val="00877E58"/>
    <w:rsid w:val="00880559"/>
    <w:rsid w:val="00881094"/>
    <w:rsid w:val="00881C78"/>
    <w:rsid w:val="00882B3F"/>
    <w:rsid w:val="0088410D"/>
    <w:rsid w:val="00884267"/>
    <w:rsid w:val="00884C11"/>
    <w:rsid w:val="0088722E"/>
    <w:rsid w:val="008877A4"/>
    <w:rsid w:val="0088786D"/>
    <w:rsid w:val="00887B12"/>
    <w:rsid w:val="00887D94"/>
    <w:rsid w:val="00890C6C"/>
    <w:rsid w:val="008924AA"/>
    <w:rsid w:val="0089295A"/>
    <w:rsid w:val="00892D8E"/>
    <w:rsid w:val="00892F2A"/>
    <w:rsid w:val="00892F80"/>
    <w:rsid w:val="00893866"/>
    <w:rsid w:val="00893923"/>
    <w:rsid w:val="00893D2E"/>
    <w:rsid w:val="00894A73"/>
    <w:rsid w:val="00895ABC"/>
    <w:rsid w:val="00895ED4"/>
    <w:rsid w:val="00896A99"/>
    <w:rsid w:val="00896E13"/>
    <w:rsid w:val="00896E5B"/>
    <w:rsid w:val="00896F81"/>
    <w:rsid w:val="0089786D"/>
    <w:rsid w:val="00897A9C"/>
    <w:rsid w:val="00897FF8"/>
    <w:rsid w:val="008A077A"/>
    <w:rsid w:val="008A119E"/>
    <w:rsid w:val="008A28E5"/>
    <w:rsid w:val="008A309E"/>
    <w:rsid w:val="008A3A19"/>
    <w:rsid w:val="008A41D5"/>
    <w:rsid w:val="008A44D9"/>
    <w:rsid w:val="008A48AD"/>
    <w:rsid w:val="008A4902"/>
    <w:rsid w:val="008A49D6"/>
    <w:rsid w:val="008A4A60"/>
    <w:rsid w:val="008A4D48"/>
    <w:rsid w:val="008A4EA6"/>
    <w:rsid w:val="008A50A2"/>
    <w:rsid w:val="008A5E91"/>
    <w:rsid w:val="008A6029"/>
    <w:rsid w:val="008A6861"/>
    <w:rsid w:val="008A7125"/>
    <w:rsid w:val="008A75CF"/>
    <w:rsid w:val="008A78E2"/>
    <w:rsid w:val="008A7CEE"/>
    <w:rsid w:val="008A7E36"/>
    <w:rsid w:val="008A7F71"/>
    <w:rsid w:val="008B0BE6"/>
    <w:rsid w:val="008B1862"/>
    <w:rsid w:val="008B2D2A"/>
    <w:rsid w:val="008B4208"/>
    <w:rsid w:val="008B4335"/>
    <w:rsid w:val="008B4DE2"/>
    <w:rsid w:val="008B4F03"/>
    <w:rsid w:val="008B51D0"/>
    <w:rsid w:val="008B5588"/>
    <w:rsid w:val="008B5A1C"/>
    <w:rsid w:val="008B5C67"/>
    <w:rsid w:val="008B5FD5"/>
    <w:rsid w:val="008B63EE"/>
    <w:rsid w:val="008B6840"/>
    <w:rsid w:val="008B6DD8"/>
    <w:rsid w:val="008C071C"/>
    <w:rsid w:val="008C0FE4"/>
    <w:rsid w:val="008C1074"/>
    <w:rsid w:val="008C10F5"/>
    <w:rsid w:val="008C1B7D"/>
    <w:rsid w:val="008C2783"/>
    <w:rsid w:val="008C2C95"/>
    <w:rsid w:val="008C2D02"/>
    <w:rsid w:val="008C36B3"/>
    <w:rsid w:val="008C4396"/>
    <w:rsid w:val="008C495F"/>
    <w:rsid w:val="008C52C7"/>
    <w:rsid w:val="008C6CE9"/>
    <w:rsid w:val="008C7955"/>
    <w:rsid w:val="008D0191"/>
    <w:rsid w:val="008D0866"/>
    <w:rsid w:val="008D13DB"/>
    <w:rsid w:val="008D1B7A"/>
    <w:rsid w:val="008D1C79"/>
    <w:rsid w:val="008D22B3"/>
    <w:rsid w:val="008D26C3"/>
    <w:rsid w:val="008D292A"/>
    <w:rsid w:val="008D2C00"/>
    <w:rsid w:val="008D2CCC"/>
    <w:rsid w:val="008D2E38"/>
    <w:rsid w:val="008D3073"/>
    <w:rsid w:val="008D39F5"/>
    <w:rsid w:val="008D3A48"/>
    <w:rsid w:val="008D4675"/>
    <w:rsid w:val="008D5148"/>
    <w:rsid w:val="008D6A3E"/>
    <w:rsid w:val="008D6E62"/>
    <w:rsid w:val="008D70CE"/>
    <w:rsid w:val="008E05E8"/>
    <w:rsid w:val="008E20FF"/>
    <w:rsid w:val="008E3431"/>
    <w:rsid w:val="008E406A"/>
    <w:rsid w:val="008E46C5"/>
    <w:rsid w:val="008E4A13"/>
    <w:rsid w:val="008E4CC2"/>
    <w:rsid w:val="008E5798"/>
    <w:rsid w:val="008E59C1"/>
    <w:rsid w:val="008E6007"/>
    <w:rsid w:val="008E6CA3"/>
    <w:rsid w:val="008E74AE"/>
    <w:rsid w:val="008E77F1"/>
    <w:rsid w:val="008E7898"/>
    <w:rsid w:val="008E78AF"/>
    <w:rsid w:val="008F02CB"/>
    <w:rsid w:val="008F1791"/>
    <w:rsid w:val="008F1D84"/>
    <w:rsid w:val="008F1DE5"/>
    <w:rsid w:val="008F2375"/>
    <w:rsid w:val="008F291A"/>
    <w:rsid w:val="008F2C9C"/>
    <w:rsid w:val="008F4FE7"/>
    <w:rsid w:val="008F71E0"/>
    <w:rsid w:val="008F7361"/>
    <w:rsid w:val="008F7849"/>
    <w:rsid w:val="0090054E"/>
    <w:rsid w:val="00900F06"/>
    <w:rsid w:val="00901A2C"/>
    <w:rsid w:val="009030B9"/>
    <w:rsid w:val="0090323D"/>
    <w:rsid w:val="00903827"/>
    <w:rsid w:val="00903A8F"/>
    <w:rsid w:val="00903CFC"/>
    <w:rsid w:val="009044C2"/>
    <w:rsid w:val="0090555E"/>
    <w:rsid w:val="00905C08"/>
    <w:rsid w:val="009076D7"/>
    <w:rsid w:val="0091146F"/>
    <w:rsid w:val="00912332"/>
    <w:rsid w:val="009126A8"/>
    <w:rsid w:val="009141CB"/>
    <w:rsid w:val="0091452F"/>
    <w:rsid w:val="00914B1C"/>
    <w:rsid w:val="00914E9E"/>
    <w:rsid w:val="00916305"/>
    <w:rsid w:val="0091640D"/>
    <w:rsid w:val="00916D73"/>
    <w:rsid w:val="009171F3"/>
    <w:rsid w:val="00920496"/>
    <w:rsid w:val="00920AA7"/>
    <w:rsid w:val="00920CF2"/>
    <w:rsid w:val="009218EA"/>
    <w:rsid w:val="00922312"/>
    <w:rsid w:val="0092279C"/>
    <w:rsid w:val="00923CA2"/>
    <w:rsid w:val="009243BE"/>
    <w:rsid w:val="00924AAE"/>
    <w:rsid w:val="00924FB8"/>
    <w:rsid w:val="00924FEB"/>
    <w:rsid w:val="00925879"/>
    <w:rsid w:val="00926A5B"/>
    <w:rsid w:val="0093036F"/>
    <w:rsid w:val="009303BC"/>
    <w:rsid w:val="0093090D"/>
    <w:rsid w:val="009323C5"/>
    <w:rsid w:val="00933261"/>
    <w:rsid w:val="00934AA1"/>
    <w:rsid w:val="00934C1D"/>
    <w:rsid w:val="00934C2D"/>
    <w:rsid w:val="00934C75"/>
    <w:rsid w:val="00934D0D"/>
    <w:rsid w:val="00934E51"/>
    <w:rsid w:val="00935D68"/>
    <w:rsid w:val="00936160"/>
    <w:rsid w:val="00937CF7"/>
    <w:rsid w:val="009406CC"/>
    <w:rsid w:val="00940FA5"/>
    <w:rsid w:val="00941369"/>
    <w:rsid w:val="009420B2"/>
    <w:rsid w:val="0094285E"/>
    <w:rsid w:val="0094313D"/>
    <w:rsid w:val="009433AB"/>
    <w:rsid w:val="009439A0"/>
    <w:rsid w:val="00944688"/>
    <w:rsid w:val="00944DC1"/>
    <w:rsid w:val="00945230"/>
    <w:rsid w:val="0094531E"/>
    <w:rsid w:val="00945C48"/>
    <w:rsid w:val="00946A8D"/>
    <w:rsid w:val="00947BF6"/>
    <w:rsid w:val="00947C58"/>
    <w:rsid w:val="00950ABC"/>
    <w:rsid w:val="00951F35"/>
    <w:rsid w:val="009527F3"/>
    <w:rsid w:val="00952FC4"/>
    <w:rsid w:val="0095301F"/>
    <w:rsid w:val="009531E6"/>
    <w:rsid w:val="00953EE7"/>
    <w:rsid w:val="0095446F"/>
    <w:rsid w:val="00955217"/>
    <w:rsid w:val="00955277"/>
    <w:rsid w:val="009557EE"/>
    <w:rsid w:val="00955CD2"/>
    <w:rsid w:val="00956025"/>
    <w:rsid w:val="0095730A"/>
    <w:rsid w:val="009576A8"/>
    <w:rsid w:val="009579B3"/>
    <w:rsid w:val="009605AC"/>
    <w:rsid w:val="00960915"/>
    <w:rsid w:val="00960CFE"/>
    <w:rsid w:val="00960F98"/>
    <w:rsid w:val="00961255"/>
    <w:rsid w:val="009625B7"/>
    <w:rsid w:val="009635DD"/>
    <w:rsid w:val="00963708"/>
    <w:rsid w:val="0096435A"/>
    <w:rsid w:val="00966CB9"/>
    <w:rsid w:val="009674A6"/>
    <w:rsid w:val="0096760E"/>
    <w:rsid w:val="00967AE9"/>
    <w:rsid w:val="009702F1"/>
    <w:rsid w:val="00970B43"/>
    <w:rsid w:val="00970B45"/>
    <w:rsid w:val="009722B3"/>
    <w:rsid w:val="00973A76"/>
    <w:rsid w:val="00974244"/>
    <w:rsid w:val="00974C0A"/>
    <w:rsid w:val="009755BF"/>
    <w:rsid w:val="009777BF"/>
    <w:rsid w:val="00977D45"/>
    <w:rsid w:val="00977DA7"/>
    <w:rsid w:val="00982C00"/>
    <w:rsid w:val="00984765"/>
    <w:rsid w:val="00984AFB"/>
    <w:rsid w:val="00985366"/>
    <w:rsid w:val="00985B31"/>
    <w:rsid w:val="00986013"/>
    <w:rsid w:val="00987FFB"/>
    <w:rsid w:val="009909F5"/>
    <w:rsid w:val="009919C3"/>
    <w:rsid w:val="00992256"/>
    <w:rsid w:val="00992CCA"/>
    <w:rsid w:val="00993514"/>
    <w:rsid w:val="009935A3"/>
    <w:rsid w:val="00993612"/>
    <w:rsid w:val="0099476D"/>
    <w:rsid w:val="009956E8"/>
    <w:rsid w:val="009961C4"/>
    <w:rsid w:val="009962E9"/>
    <w:rsid w:val="009973B7"/>
    <w:rsid w:val="009974B3"/>
    <w:rsid w:val="00997B1F"/>
    <w:rsid w:val="00997FD2"/>
    <w:rsid w:val="009A0171"/>
    <w:rsid w:val="009A020E"/>
    <w:rsid w:val="009A0999"/>
    <w:rsid w:val="009A0C80"/>
    <w:rsid w:val="009A23FA"/>
    <w:rsid w:val="009A2402"/>
    <w:rsid w:val="009A2575"/>
    <w:rsid w:val="009A25AC"/>
    <w:rsid w:val="009A26A2"/>
    <w:rsid w:val="009A2C53"/>
    <w:rsid w:val="009A31A3"/>
    <w:rsid w:val="009A3D06"/>
    <w:rsid w:val="009A4471"/>
    <w:rsid w:val="009A4907"/>
    <w:rsid w:val="009A50CD"/>
    <w:rsid w:val="009A5569"/>
    <w:rsid w:val="009A57DB"/>
    <w:rsid w:val="009A5DCE"/>
    <w:rsid w:val="009A67A4"/>
    <w:rsid w:val="009A7360"/>
    <w:rsid w:val="009A7D28"/>
    <w:rsid w:val="009A7EB5"/>
    <w:rsid w:val="009B0426"/>
    <w:rsid w:val="009B063B"/>
    <w:rsid w:val="009B1476"/>
    <w:rsid w:val="009B263F"/>
    <w:rsid w:val="009B27E4"/>
    <w:rsid w:val="009B29A3"/>
    <w:rsid w:val="009B358B"/>
    <w:rsid w:val="009B3B00"/>
    <w:rsid w:val="009B496A"/>
    <w:rsid w:val="009B49B7"/>
    <w:rsid w:val="009B5345"/>
    <w:rsid w:val="009B7257"/>
    <w:rsid w:val="009C033D"/>
    <w:rsid w:val="009C0CBB"/>
    <w:rsid w:val="009C22DC"/>
    <w:rsid w:val="009C2F1D"/>
    <w:rsid w:val="009C3260"/>
    <w:rsid w:val="009C45B0"/>
    <w:rsid w:val="009C4B36"/>
    <w:rsid w:val="009C4D04"/>
    <w:rsid w:val="009C536E"/>
    <w:rsid w:val="009C548E"/>
    <w:rsid w:val="009C5643"/>
    <w:rsid w:val="009C5CF6"/>
    <w:rsid w:val="009C7E03"/>
    <w:rsid w:val="009D03BB"/>
    <w:rsid w:val="009D0421"/>
    <w:rsid w:val="009D09F5"/>
    <w:rsid w:val="009D1615"/>
    <w:rsid w:val="009D1817"/>
    <w:rsid w:val="009D1DA9"/>
    <w:rsid w:val="009D2FD1"/>
    <w:rsid w:val="009D3FEB"/>
    <w:rsid w:val="009D57CE"/>
    <w:rsid w:val="009D5EE9"/>
    <w:rsid w:val="009D66A6"/>
    <w:rsid w:val="009D6F2D"/>
    <w:rsid w:val="009D7113"/>
    <w:rsid w:val="009D74DF"/>
    <w:rsid w:val="009D770E"/>
    <w:rsid w:val="009E051E"/>
    <w:rsid w:val="009E13A5"/>
    <w:rsid w:val="009E1786"/>
    <w:rsid w:val="009E23DD"/>
    <w:rsid w:val="009E250D"/>
    <w:rsid w:val="009E33E7"/>
    <w:rsid w:val="009E3481"/>
    <w:rsid w:val="009E4D63"/>
    <w:rsid w:val="009E5E2A"/>
    <w:rsid w:val="009E7181"/>
    <w:rsid w:val="009E7A0A"/>
    <w:rsid w:val="009E7ED4"/>
    <w:rsid w:val="009F034D"/>
    <w:rsid w:val="009F06F4"/>
    <w:rsid w:val="009F1673"/>
    <w:rsid w:val="009F1B29"/>
    <w:rsid w:val="009F206B"/>
    <w:rsid w:val="009F37F0"/>
    <w:rsid w:val="009F3857"/>
    <w:rsid w:val="009F3BAC"/>
    <w:rsid w:val="009F3C7C"/>
    <w:rsid w:val="009F459A"/>
    <w:rsid w:val="009F4B70"/>
    <w:rsid w:val="009F4B75"/>
    <w:rsid w:val="009F7496"/>
    <w:rsid w:val="009F7523"/>
    <w:rsid w:val="009F7769"/>
    <w:rsid w:val="00A001D1"/>
    <w:rsid w:val="00A0094A"/>
    <w:rsid w:val="00A00CB0"/>
    <w:rsid w:val="00A025FA"/>
    <w:rsid w:val="00A026E2"/>
    <w:rsid w:val="00A056CC"/>
    <w:rsid w:val="00A0667D"/>
    <w:rsid w:val="00A06A0F"/>
    <w:rsid w:val="00A06FB3"/>
    <w:rsid w:val="00A0719B"/>
    <w:rsid w:val="00A07982"/>
    <w:rsid w:val="00A07A32"/>
    <w:rsid w:val="00A11AF4"/>
    <w:rsid w:val="00A11BD2"/>
    <w:rsid w:val="00A11FF9"/>
    <w:rsid w:val="00A12379"/>
    <w:rsid w:val="00A123F7"/>
    <w:rsid w:val="00A12A0E"/>
    <w:rsid w:val="00A13385"/>
    <w:rsid w:val="00A13999"/>
    <w:rsid w:val="00A13EA2"/>
    <w:rsid w:val="00A1579B"/>
    <w:rsid w:val="00A20095"/>
    <w:rsid w:val="00A201A9"/>
    <w:rsid w:val="00A20357"/>
    <w:rsid w:val="00A22757"/>
    <w:rsid w:val="00A23169"/>
    <w:rsid w:val="00A238FB"/>
    <w:rsid w:val="00A23F25"/>
    <w:rsid w:val="00A2435C"/>
    <w:rsid w:val="00A2458D"/>
    <w:rsid w:val="00A245F9"/>
    <w:rsid w:val="00A248DE"/>
    <w:rsid w:val="00A24C66"/>
    <w:rsid w:val="00A24DFE"/>
    <w:rsid w:val="00A2605E"/>
    <w:rsid w:val="00A264FC"/>
    <w:rsid w:val="00A26D92"/>
    <w:rsid w:val="00A274FE"/>
    <w:rsid w:val="00A275CF"/>
    <w:rsid w:val="00A277A3"/>
    <w:rsid w:val="00A27958"/>
    <w:rsid w:val="00A31705"/>
    <w:rsid w:val="00A31E0F"/>
    <w:rsid w:val="00A32006"/>
    <w:rsid w:val="00A32299"/>
    <w:rsid w:val="00A32462"/>
    <w:rsid w:val="00A32F86"/>
    <w:rsid w:val="00A35FD1"/>
    <w:rsid w:val="00A3631F"/>
    <w:rsid w:val="00A36991"/>
    <w:rsid w:val="00A371E5"/>
    <w:rsid w:val="00A37F1A"/>
    <w:rsid w:val="00A40015"/>
    <w:rsid w:val="00A40172"/>
    <w:rsid w:val="00A406B2"/>
    <w:rsid w:val="00A417A5"/>
    <w:rsid w:val="00A41EEE"/>
    <w:rsid w:val="00A42945"/>
    <w:rsid w:val="00A42DD3"/>
    <w:rsid w:val="00A43804"/>
    <w:rsid w:val="00A43C36"/>
    <w:rsid w:val="00A45642"/>
    <w:rsid w:val="00A45C08"/>
    <w:rsid w:val="00A45D3F"/>
    <w:rsid w:val="00A4603B"/>
    <w:rsid w:val="00A464F8"/>
    <w:rsid w:val="00A47CE6"/>
    <w:rsid w:val="00A50196"/>
    <w:rsid w:val="00A50D70"/>
    <w:rsid w:val="00A50DF2"/>
    <w:rsid w:val="00A50E8C"/>
    <w:rsid w:val="00A51322"/>
    <w:rsid w:val="00A51880"/>
    <w:rsid w:val="00A5190D"/>
    <w:rsid w:val="00A52017"/>
    <w:rsid w:val="00A52430"/>
    <w:rsid w:val="00A52707"/>
    <w:rsid w:val="00A5305F"/>
    <w:rsid w:val="00A5332B"/>
    <w:rsid w:val="00A53EC0"/>
    <w:rsid w:val="00A54015"/>
    <w:rsid w:val="00A54EEC"/>
    <w:rsid w:val="00A56364"/>
    <w:rsid w:val="00A5645D"/>
    <w:rsid w:val="00A5665E"/>
    <w:rsid w:val="00A56734"/>
    <w:rsid w:val="00A5695F"/>
    <w:rsid w:val="00A56A5D"/>
    <w:rsid w:val="00A56B82"/>
    <w:rsid w:val="00A57574"/>
    <w:rsid w:val="00A57860"/>
    <w:rsid w:val="00A57E59"/>
    <w:rsid w:val="00A601E1"/>
    <w:rsid w:val="00A60581"/>
    <w:rsid w:val="00A61B3B"/>
    <w:rsid w:val="00A62153"/>
    <w:rsid w:val="00A625BA"/>
    <w:rsid w:val="00A62FAD"/>
    <w:rsid w:val="00A6300C"/>
    <w:rsid w:val="00A64E1A"/>
    <w:rsid w:val="00A65846"/>
    <w:rsid w:val="00A6586E"/>
    <w:rsid w:val="00A65FEF"/>
    <w:rsid w:val="00A6607E"/>
    <w:rsid w:val="00A6659C"/>
    <w:rsid w:val="00A665A7"/>
    <w:rsid w:val="00A670F7"/>
    <w:rsid w:val="00A6773E"/>
    <w:rsid w:val="00A67E9D"/>
    <w:rsid w:val="00A67FC1"/>
    <w:rsid w:val="00A701A2"/>
    <w:rsid w:val="00A70278"/>
    <w:rsid w:val="00A702EF"/>
    <w:rsid w:val="00A7232D"/>
    <w:rsid w:val="00A72335"/>
    <w:rsid w:val="00A728E7"/>
    <w:rsid w:val="00A72DAB"/>
    <w:rsid w:val="00A7493A"/>
    <w:rsid w:val="00A74AD2"/>
    <w:rsid w:val="00A74CF0"/>
    <w:rsid w:val="00A750E9"/>
    <w:rsid w:val="00A75285"/>
    <w:rsid w:val="00A76077"/>
    <w:rsid w:val="00A761B4"/>
    <w:rsid w:val="00A76B8E"/>
    <w:rsid w:val="00A76D75"/>
    <w:rsid w:val="00A77AC7"/>
    <w:rsid w:val="00A80218"/>
    <w:rsid w:val="00A805B8"/>
    <w:rsid w:val="00A806F1"/>
    <w:rsid w:val="00A80C71"/>
    <w:rsid w:val="00A820DF"/>
    <w:rsid w:val="00A8220D"/>
    <w:rsid w:val="00A82792"/>
    <w:rsid w:val="00A82C2F"/>
    <w:rsid w:val="00A831AC"/>
    <w:rsid w:val="00A8366E"/>
    <w:rsid w:val="00A83B13"/>
    <w:rsid w:val="00A841AE"/>
    <w:rsid w:val="00A8427B"/>
    <w:rsid w:val="00A84420"/>
    <w:rsid w:val="00A84770"/>
    <w:rsid w:val="00A84808"/>
    <w:rsid w:val="00A84BFE"/>
    <w:rsid w:val="00A84E01"/>
    <w:rsid w:val="00A855D9"/>
    <w:rsid w:val="00A86063"/>
    <w:rsid w:val="00A864CF"/>
    <w:rsid w:val="00A868F4"/>
    <w:rsid w:val="00A900B7"/>
    <w:rsid w:val="00A90437"/>
    <w:rsid w:val="00A9081C"/>
    <w:rsid w:val="00A90F2D"/>
    <w:rsid w:val="00A910AF"/>
    <w:rsid w:val="00A912DC"/>
    <w:rsid w:val="00A9145D"/>
    <w:rsid w:val="00A91AB9"/>
    <w:rsid w:val="00A92052"/>
    <w:rsid w:val="00A9207F"/>
    <w:rsid w:val="00A925CA"/>
    <w:rsid w:val="00A92D17"/>
    <w:rsid w:val="00A92E8F"/>
    <w:rsid w:val="00A93441"/>
    <w:rsid w:val="00A93BEE"/>
    <w:rsid w:val="00A942AD"/>
    <w:rsid w:val="00A942F6"/>
    <w:rsid w:val="00A9474B"/>
    <w:rsid w:val="00A95564"/>
    <w:rsid w:val="00A95734"/>
    <w:rsid w:val="00A95FEE"/>
    <w:rsid w:val="00A965E8"/>
    <w:rsid w:val="00A96787"/>
    <w:rsid w:val="00A97B0A"/>
    <w:rsid w:val="00A97B61"/>
    <w:rsid w:val="00AA0124"/>
    <w:rsid w:val="00AA0F80"/>
    <w:rsid w:val="00AA11F9"/>
    <w:rsid w:val="00AA1E61"/>
    <w:rsid w:val="00AA2027"/>
    <w:rsid w:val="00AA301A"/>
    <w:rsid w:val="00AA33EF"/>
    <w:rsid w:val="00AA34C4"/>
    <w:rsid w:val="00AA4E30"/>
    <w:rsid w:val="00AA54E4"/>
    <w:rsid w:val="00AA6AE4"/>
    <w:rsid w:val="00AA6D68"/>
    <w:rsid w:val="00AA76C2"/>
    <w:rsid w:val="00AB06B0"/>
    <w:rsid w:val="00AB16E6"/>
    <w:rsid w:val="00AB2757"/>
    <w:rsid w:val="00AB2D9B"/>
    <w:rsid w:val="00AB3427"/>
    <w:rsid w:val="00AB450A"/>
    <w:rsid w:val="00AB5FFC"/>
    <w:rsid w:val="00AB608B"/>
    <w:rsid w:val="00AB61D3"/>
    <w:rsid w:val="00AB662B"/>
    <w:rsid w:val="00AB744B"/>
    <w:rsid w:val="00AB7D9C"/>
    <w:rsid w:val="00AB7FC9"/>
    <w:rsid w:val="00AC0776"/>
    <w:rsid w:val="00AC0FBC"/>
    <w:rsid w:val="00AC1470"/>
    <w:rsid w:val="00AC150F"/>
    <w:rsid w:val="00AC287C"/>
    <w:rsid w:val="00AC2DBA"/>
    <w:rsid w:val="00AC2F82"/>
    <w:rsid w:val="00AC3258"/>
    <w:rsid w:val="00AC347F"/>
    <w:rsid w:val="00AC402C"/>
    <w:rsid w:val="00AC44B5"/>
    <w:rsid w:val="00AC4C51"/>
    <w:rsid w:val="00AC6813"/>
    <w:rsid w:val="00AC6850"/>
    <w:rsid w:val="00AC7804"/>
    <w:rsid w:val="00AC78F7"/>
    <w:rsid w:val="00AD006F"/>
    <w:rsid w:val="00AD0C0C"/>
    <w:rsid w:val="00AD1031"/>
    <w:rsid w:val="00AD2CFA"/>
    <w:rsid w:val="00AD30B6"/>
    <w:rsid w:val="00AD3CD7"/>
    <w:rsid w:val="00AD4BEC"/>
    <w:rsid w:val="00AD4E99"/>
    <w:rsid w:val="00AD538D"/>
    <w:rsid w:val="00AD565A"/>
    <w:rsid w:val="00AD61C5"/>
    <w:rsid w:val="00AD6731"/>
    <w:rsid w:val="00AD6B30"/>
    <w:rsid w:val="00AD6BBE"/>
    <w:rsid w:val="00AD76E3"/>
    <w:rsid w:val="00AD7E4D"/>
    <w:rsid w:val="00AD7EC3"/>
    <w:rsid w:val="00AE0048"/>
    <w:rsid w:val="00AE0671"/>
    <w:rsid w:val="00AE0E2C"/>
    <w:rsid w:val="00AE390A"/>
    <w:rsid w:val="00AE3D36"/>
    <w:rsid w:val="00AE3D91"/>
    <w:rsid w:val="00AE3DDE"/>
    <w:rsid w:val="00AE4411"/>
    <w:rsid w:val="00AE58B9"/>
    <w:rsid w:val="00AE6A0D"/>
    <w:rsid w:val="00AE74A9"/>
    <w:rsid w:val="00AF0064"/>
    <w:rsid w:val="00AF05D1"/>
    <w:rsid w:val="00AF2140"/>
    <w:rsid w:val="00AF2541"/>
    <w:rsid w:val="00AF2A97"/>
    <w:rsid w:val="00AF3005"/>
    <w:rsid w:val="00AF3292"/>
    <w:rsid w:val="00AF3B03"/>
    <w:rsid w:val="00AF3B77"/>
    <w:rsid w:val="00AF3E5A"/>
    <w:rsid w:val="00AF4079"/>
    <w:rsid w:val="00AF4326"/>
    <w:rsid w:val="00AF4AFA"/>
    <w:rsid w:val="00AF50BB"/>
    <w:rsid w:val="00AF6567"/>
    <w:rsid w:val="00AF6590"/>
    <w:rsid w:val="00AF6BDE"/>
    <w:rsid w:val="00AF71A1"/>
    <w:rsid w:val="00AF7BF0"/>
    <w:rsid w:val="00B001E2"/>
    <w:rsid w:val="00B004FD"/>
    <w:rsid w:val="00B0099B"/>
    <w:rsid w:val="00B00AF3"/>
    <w:rsid w:val="00B00F46"/>
    <w:rsid w:val="00B01447"/>
    <w:rsid w:val="00B01904"/>
    <w:rsid w:val="00B019FF"/>
    <w:rsid w:val="00B01A6F"/>
    <w:rsid w:val="00B023A6"/>
    <w:rsid w:val="00B02991"/>
    <w:rsid w:val="00B02A80"/>
    <w:rsid w:val="00B02D56"/>
    <w:rsid w:val="00B033B6"/>
    <w:rsid w:val="00B0357E"/>
    <w:rsid w:val="00B04A7F"/>
    <w:rsid w:val="00B0591E"/>
    <w:rsid w:val="00B06177"/>
    <w:rsid w:val="00B06204"/>
    <w:rsid w:val="00B0715D"/>
    <w:rsid w:val="00B076C0"/>
    <w:rsid w:val="00B07C98"/>
    <w:rsid w:val="00B101E7"/>
    <w:rsid w:val="00B10ECF"/>
    <w:rsid w:val="00B119B0"/>
    <w:rsid w:val="00B12AC5"/>
    <w:rsid w:val="00B12EDF"/>
    <w:rsid w:val="00B13758"/>
    <w:rsid w:val="00B1398A"/>
    <w:rsid w:val="00B13A15"/>
    <w:rsid w:val="00B13D3A"/>
    <w:rsid w:val="00B14441"/>
    <w:rsid w:val="00B1475F"/>
    <w:rsid w:val="00B1478C"/>
    <w:rsid w:val="00B14D97"/>
    <w:rsid w:val="00B14DE5"/>
    <w:rsid w:val="00B14F56"/>
    <w:rsid w:val="00B151DE"/>
    <w:rsid w:val="00B1539D"/>
    <w:rsid w:val="00B15BB4"/>
    <w:rsid w:val="00B1642D"/>
    <w:rsid w:val="00B16798"/>
    <w:rsid w:val="00B169CE"/>
    <w:rsid w:val="00B16EE0"/>
    <w:rsid w:val="00B2001B"/>
    <w:rsid w:val="00B200CE"/>
    <w:rsid w:val="00B20591"/>
    <w:rsid w:val="00B21435"/>
    <w:rsid w:val="00B2256C"/>
    <w:rsid w:val="00B233E5"/>
    <w:rsid w:val="00B23824"/>
    <w:rsid w:val="00B24907"/>
    <w:rsid w:val="00B25100"/>
    <w:rsid w:val="00B2518C"/>
    <w:rsid w:val="00B25536"/>
    <w:rsid w:val="00B2589B"/>
    <w:rsid w:val="00B25B2D"/>
    <w:rsid w:val="00B25E63"/>
    <w:rsid w:val="00B260C6"/>
    <w:rsid w:val="00B26D2F"/>
    <w:rsid w:val="00B26DEA"/>
    <w:rsid w:val="00B26EA3"/>
    <w:rsid w:val="00B274AB"/>
    <w:rsid w:val="00B27A95"/>
    <w:rsid w:val="00B30F2E"/>
    <w:rsid w:val="00B31717"/>
    <w:rsid w:val="00B31CC8"/>
    <w:rsid w:val="00B32877"/>
    <w:rsid w:val="00B32A3C"/>
    <w:rsid w:val="00B32B6D"/>
    <w:rsid w:val="00B3332E"/>
    <w:rsid w:val="00B33535"/>
    <w:rsid w:val="00B3359F"/>
    <w:rsid w:val="00B34705"/>
    <w:rsid w:val="00B3533A"/>
    <w:rsid w:val="00B35674"/>
    <w:rsid w:val="00B36177"/>
    <w:rsid w:val="00B3704F"/>
    <w:rsid w:val="00B3790A"/>
    <w:rsid w:val="00B37FF3"/>
    <w:rsid w:val="00B41B21"/>
    <w:rsid w:val="00B41D78"/>
    <w:rsid w:val="00B42804"/>
    <w:rsid w:val="00B42A98"/>
    <w:rsid w:val="00B42E1E"/>
    <w:rsid w:val="00B42E43"/>
    <w:rsid w:val="00B44849"/>
    <w:rsid w:val="00B44CD2"/>
    <w:rsid w:val="00B4521F"/>
    <w:rsid w:val="00B455C5"/>
    <w:rsid w:val="00B45D54"/>
    <w:rsid w:val="00B46D6F"/>
    <w:rsid w:val="00B46EA8"/>
    <w:rsid w:val="00B50AD0"/>
    <w:rsid w:val="00B51DE4"/>
    <w:rsid w:val="00B528DF"/>
    <w:rsid w:val="00B5299F"/>
    <w:rsid w:val="00B536E5"/>
    <w:rsid w:val="00B53E0B"/>
    <w:rsid w:val="00B540F1"/>
    <w:rsid w:val="00B543F5"/>
    <w:rsid w:val="00B55718"/>
    <w:rsid w:val="00B55764"/>
    <w:rsid w:val="00B5611E"/>
    <w:rsid w:val="00B566D8"/>
    <w:rsid w:val="00B57652"/>
    <w:rsid w:val="00B605A5"/>
    <w:rsid w:val="00B605A9"/>
    <w:rsid w:val="00B606A3"/>
    <w:rsid w:val="00B608B6"/>
    <w:rsid w:val="00B61041"/>
    <w:rsid w:val="00B6110F"/>
    <w:rsid w:val="00B61739"/>
    <w:rsid w:val="00B6183A"/>
    <w:rsid w:val="00B61EDC"/>
    <w:rsid w:val="00B6214E"/>
    <w:rsid w:val="00B621F1"/>
    <w:rsid w:val="00B62213"/>
    <w:rsid w:val="00B625D3"/>
    <w:rsid w:val="00B62878"/>
    <w:rsid w:val="00B63543"/>
    <w:rsid w:val="00B63A86"/>
    <w:rsid w:val="00B64546"/>
    <w:rsid w:val="00B651CA"/>
    <w:rsid w:val="00B6556B"/>
    <w:rsid w:val="00B65BD8"/>
    <w:rsid w:val="00B66D1E"/>
    <w:rsid w:val="00B673D9"/>
    <w:rsid w:val="00B6769F"/>
    <w:rsid w:val="00B67815"/>
    <w:rsid w:val="00B71328"/>
    <w:rsid w:val="00B71BCC"/>
    <w:rsid w:val="00B71EE7"/>
    <w:rsid w:val="00B71F9F"/>
    <w:rsid w:val="00B72236"/>
    <w:rsid w:val="00B722B0"/>
    <w:rsid w:val="00B7236F"/>
    <w:rsid w:val="00B725A3"/>
    <w:rsid w:val="00B7280F"/>
    <w:rsid w:val="00B72F6B"/>
    <w:rsid w:val="00B73EAF"/>
    <w:rsid w:val="00B74981"/>
    <w:rsid w:val="00B74A52"/>
    <w:rsid w:val="00B74B46"/>
    <w:rsid w:val="00B7535A"/>
    <w:rsid w:val="00B763C1"/>
    <w:rsid w:val="00B766BD"/>
    <w:rsid w:val="00B76D22"/>
    <w:rsid w:val="00B776AF"/>
    <w:rsid w:val="00B804C9"/>
    <w:rsid w:val="00B806E0"/>
    <w:rsid w:val="00B81185"/>
    <w:rsid w:val="00B81E3D"/>
    <w:rsid w:val="00B82055"/>
    <w:rsid w:val="00B8255A"/>
    <w:rsid w:val="00B836ED"/>
    <w:rsid w:val="00B8378F"/>
    <w:rsid w:val="00B840C0"/>
    <w:rsid w:val="00B84155"/>
    <w:rsid w:val="00B85FEF"/>
    <w:rsid w:val="00B86B8D"/>
    <w:rsid w:val="00B8793A"/>
    <w:rsid w:val="00B87C51"/>
    <w:rsid w:val="00B87F43"/>
    <w:rsid w:val="00B905D4"/>
    <w:rsid w:val="00B90EFE"/>
    <w:rsid w:val="00B91379"/>
    <w:rsid w:val="00B92553"/>
    <w:rsid w:val="00B93735"/>
    <w:rsid w:val="00B93DAC"/>
    <w:rsid w:val="00B94092"/>
    <w:rsid w:val="00B943FF"/>
    <w:rsid w:val="00B9443D"/>
    <w:rsid w:val="00B9447B"/>
    <w:rsid w:val="00B94EEB"/>
    <w:rsid w:val="00B953AC"/>
    <w:rsid w:val="00B95C2B"/>
    <w:rsid w:val="00B95C9B"/>
    <w:rsid w:val="00B96011"/>
    <w:rsid w:val="00B96CDD"/>
    <w:rsid w:val="00B97C5D"/>
    <w:rsid w:val="00BA039E"/>
    <w:rsid w:val="00BA13ED"/>
    <w:rsid w:val="00BA2474"/>
    <w:rsid w:val="00BA2AAF"/>
    <w:rsid w:val="00BA3CB4"/>
    <w:rsid w:val="00BA50C6"/>
    <w:rsid w:val="00BA56E0"/>
    <w:rsid w:val="00BA5934"/>
    <w:rsid w:val="00BA5D55"/>
    <w:rsid w:val="00BA66CD"/>
    <w:rsid w:val="00BA66D0"/>
    <w:rsid w:val="00BA674D"/>
    <w:rsid w:val="00BA6E7E"/>
    <w:rsid w:val="00BA72A6"/>
    <w:rsid w:val="00BA751E"/>
    <w:rsid w:val="00BB03B9"/>
    <w:rsid w:val="00BB0BFB"/>
    <w:rsid w:val="00BB10F0"/>
    <w:rsid w:val="00BB19BF"/>
    <w:rsid w:val="00BB1E76"/>
    <w:rsid w:val="00BB1F60"/>
    <w:rsid w:val="00BB234E"/>
    <w:rsid w:val="00BB2633"/>
    <w:rsid w:val="00BB26BE"/>
    <w:rsid w:val="00BB3B9C"/>
    <w:rsid w:val="00BB3D30"/>
    <w:rsid w:val="00BB5359"/>
    <w:rsid w:val="00BB56C2"/>
    <w:rsid w:val="00BB5B17"/>
    <w:rsid w:val="00BB5C13"/>
    <w:rsid w:val="00BB5E58"/>
    <w:rsid w:val="00BB6894"/>
    <w:rsid w:val="00BB6940"/>
    <w:rsid w:val="00BB6BBF"/>
    <w:rsid w:val="00BB77D2"/>
    <w:rsid w:val="00BB7CCE"/>
    <w:rsid w:val="00BC3473"/>
    <w:rsid w:val="00BC3C54"/>
    <w:rsid w:val="00BC3E2A"/>
    <w:rsid w:val="00BC4C66"/>
    <w:rsid w:val="00BC4EE0"/>
    <w:rsid w:val="00BC5620"/>
    <w:rsid w:val="00BC57FC"/>
    <w:rsid w:val="00BC5B11"/>
    <w:rsid w:val="00BC6919"/>
    <w:rsid w:val="00BC6FA8"/>
    <w:rsid w:val="00BC75DE"/>
    <w:rsid w:val="00BD1A04"/>
    <w:rsid w:val="00BD1DA2"/>
    <w:rsid w:val="00BD2507"/>
    <w:rsid w:val="00BD2E8B"/>
    <w:rsid w:val="00BD302D"/>
    <w:rsid w:val="00BD31BB"/>
    <w:rsid w:val="00BD3B13"/>
    <w:rsid w:val="00BD3E4E"/>
    <w:rsid w:val="00BD4D99"/>
    <w:rsid w:val="00BD4F4C"/>
    <w:rsid w:val="00BD50A4"/>
    <w:rsid w:val="00BD591B"/>
    <w:rsid w:val="00BD5B9E"/>
    <w:rsid w:val="00BD653B"/>
    <w:rsid w:val="00BD6FA2"/>
    <w:rsid w:val="00BD73A0"/>
    <w:rsid w:val="00BE04B9"/>
    <w:rsid w:val="00BE154D"/>
    <w:rsid w:val="00BE2605"/>
    <w:rsid w:val="00BE27B0"/>
    <w:rsid w:val="00BE320A"/>
    <w:rsid w:val="00BE3315"/>
    <w:rsid w:val="00BE33B9"/>
    <w:rsid w:val="00BE346A"/>
    <w:rsid w:val="00BE350F"/>
    <w:rsid w:val="00BE54E0"/>
    <w:rsid w:val="00BE73AA"/>
    <w:rsid w:val="00BE7494"/>
    <w:rsid w:val="00BE76E6"/>
    <w:rsid w:val="00BF029A"/>
    <w:rsid w:val="00BF0A99"/>
    <w:rsid w:val="00BF0E46"/>
    <w:rsid w:val="00BF1B58"/>
    <w:rsid w:val="00BF24F4"/>
    <w:rsid w:val="00BF3533"/>
    <w:rsid w:val="00BF4824"/>
    <w:rsid w:val="00BF51BE"/>
    <w:rsid w:val="00BF57A1"/>
    <w:rsid w:val="00BF6D3E"/>
    <w:rsid w:val="00BF785A"/>
    <w:rsid w:val="00BF7CB6"/>
    <w:rsid w:val="00C003D4"/>
    <w:rsid w:val="00C00B2E"/>
    <w:rsid w:val="00C014FC"/>
    <w:rsid w:val="00C029B0"/>
    <w:rsid w:val="00C032B7"/>
    <w:rsid w:val="00C032F9"/>
    <w:rsid w:val="00C03763"/>
    <w:rsid w:val="00C03B4C"/>
    <w:rsid w:val="00C03FCE"/>
    <w:rsid w:val="00C0440A"/>
    <w:rsid w:val="00C04495"/>
    <w:rsid w:val="00C04718"/>
    <w:rsid w:val="00C04BF9"/>
    <w:rsid w:val="00C05318"/>
    <w:rsid w:val="00C053AD"/>
    <w:rsid w:val="00C055B3"/>
    <w:rsid w:val="00C05DE8"/>
    <w:rsid w:val="00C060F8"/>
    <w:rsid w:val="00C065A4"/>
    <w:rsid w:val="00C06808"/>
    <w:rsid w:val="00C07A4D"/>
    <w:rsid w:val="00C10D6D"/>
    <w:rsid w:val="00C11755"/>
    <w:rsid w:val="00C11F21"/>
    <w:rsid w:val="00C13470"/>
    <w:rsid w:val="00C13B1A"/>
    <w:rsid w:val="00C13F9A"/>
    <w:rsid w:val="00C13FFE"/>
    <w:rsid w:val="00C1436E"/>
    <w:rsid w:val="00C14795"/>
    <w:rsid w:val="00C15621"/>
    <w:rsid w:val="00C159A2"/>
    <w:rsid w:val="00C15CFA"/>
    <w:rsid w:val="00C15FA3"/>
    <w:rsid w:val="00C16941"/>
    <w:rsid w:val="00C16C2B"/>
    <w:rsid w:val="00C207B4"/>
    <w:rsid w:val="00C20878"/>
    <w:rsid w:val="00C215B5"/>
    <w:rsid w:val="00C21A46"/>
    <w:rsid w:val="00C21B27"/>
    <w:rsid w:val="00C22A1E"/>
    <w:rsid w:val="00C2413B"/>
    <w:rsid w:val="00C247E5"/>
    <w:rsid w:val="00C2492E"/>
    <w:rsid w:val="00C24B06"/>
    <w:rsid w:val="00C25243"/>
    <w:rsid w:val="00C255BB"/>
    <w:rsid w:val="00C25EED"/>
    <w:rsid w:val="00C26CF7"/>
    <w:rsid w:val="00C276E8"/>
    <w:rsid w:val="00C2790A"/>
    <w:rsid w:val="00C300D1"/>
    <w:rsid w:val="00C30FC3"/>
    <w:rsid w:val="00C31363"/>
    <w:rsid w:val="00C31752"/>
    <w:rsid w:val="00C327AA"/>
    <w:rsid w:val="00C332E0"/>
    <w:rsid w:val="00C34101"/>
    <w:rsid w:val="00C345A4"/>
    <w:rsid w:val="00C35BC5"/>
    <w:rsid w:val="00C35CD1"/>
    <w:rsid w:val="00C35DC5"/>
    <w:rsid w:val="00C36087"/>
    <w:rsid w:val="00C36CC1"/>
    <w:rsid w:val="00C36F43"/>
    <w:rsid w:val="00C376CA"/>
    <w:rsid w:val="00C404DD"/>
    <w:rsid w:val="00C406BD"/>
    <w:rsid w:val="00C41282"/>
    <w:rsid w:val="00C417BC"/>
    <w:rsid w:val="00C417EB"/>
    <w:rsid w:val="00C4236D"/>
    <w:rsid w:val="00C428F7"/>
    <w:rsid w:val="00C42AD8"/>
    <w:rsid w:val="00C42F0C"/>
    <w:rsid w:val="00C43D3A"/>
    <w:rsid w:val="00C44761"/>
    <w:rsid w:val="00C44AD8"/>
    <w:rsid w:val="00C44D73"/>
    <w:rsid w:val="00C469E0"/>
    <w:rsid w:val="00C46A2C"/>
    <w:rsid w:val="00C5016A"/>
    <w:rsid w:val="00C54A14"/>
    <w:rsid w:val="00C55AC8"/>
    <w:rsid w:val="00C56271"/>
    <w:rsid w:val="00C563C6"/>
    <w:rsid w:val="00C5688B"/>
    <w:rsid w:val="00C56902"/>
    <w:rsid w:val="00C56E26"/>
    <w:rsid w:val="00C56FD2"/>
    <w:rsid w:val="00C578F6"/>
    <w:rsid w:val="00C6015B"/>
    <w:rsid w:val="00C60495"/>
    <w:rsid w:val="00C6051A"/>
    <w:rsid w:val="00C61850"/>
    <w:rsid w:val="00C62247"/>
    <w:rsid w:val="00C62C19"/>
    <w:rsid w:val="00C62CC6"/>
    <w:rsid w:val="00C630DB"/>
    <w:rsid w:val="00C63685"/>
    <w:rsid w:val="00C645BE"/>
    <w:rsid w:val="00C64C37"/>
    <w:rsid w:val="00C659D2"/>
    <w:rsid w:val="00C66C8B"/>
    <w:rsid w:val="00C66DB4"/>
    <w:rsid w:val="00C6745A"/>
    <w:rsid w:val="00C679B8"/>
    <w:rsid w:val="00C702E0"/>
    <w:rsid w:val="00C70688"/>
    <w:rsid w:val="00C716C1"/>
    <w:rsid w:val="00C72270"/>
    <w:rsid w:val="00C72416"/>
    <w:rsid w:val="00C72593"/>
    <w:rsid w:val="00C7295F"/>
    <w:rsid w:val="00C72D4A"/>
    <w:rsid w:val="00C72EC2"/>
    <w:rsid w:val="00C73116"/>
    <w:rsid w:val="00C7311F"/>
    <w:rsid w:val="00C73475"/>
    <w:rsid w:val="00C73871"/>
    <w:rsid w:val="00C74058"/>
    <w:rsid w:val="00C74572"/>
    <w:rsid w:val="00C74AB2"/>
    <w:rsid w:val="00C75629"/>
    <w:rsid w:val="00C75FE6"/>
    <w:rsid w:val="00C760F9"/>
    <w:rsid w:val="00C765EC"/>
    <w:rsid w:val="00C76601"/>
    <w:rsid w:val="00C76956"/>
    <w:rsid w:val="00C80799"/>
    <w:rsid w:val="00C80DFC"/>
    <w:rsid w:val="00C80E8F"/>
    <w:rsid w:val="00C8219E"/>
    <w:rsid w:val="00C84049"/>
    <w:rsid w:val="00C84257"/>
    <w:rsid w:val="00C86A62"/>
    <w:rsid w:val="00C86BA2"/>
    <w:rsid w:val="00C87388"/>
    <w:rsid w:val="00C87C5B"/>
    <w:rsid w:val="00C90A0B"/>
    <w:rsid w:val="00C91556"/>
    <w:rsid w:val="00C9193B"/>
    <w:rsid w:val="00C92177"/>
    <w:rsid w:val="00C92335"/>
    <w:rsid w:val="00C927C7"/>
    <w:rsid w:val="00C93067"/>
    <w:rsid w:val="00C937F9"/>
    <w:rsid w:val="00C93F35"/>
    <w:rsid w:val="00C93F54"/>
    <w:rsid w:val="00C944DB"/>
    <w:rsid w:val="00C95076"/>
    <w:rsid w:val="00C96713"/>
    <w:rsid w:val="00C96F8C"/>
    <w:rsid w:val="00C972B4"/>
    <w:rsid w:val="00C978D3"/>
    <w:rsid w:val="00C979AE"/>
    <w:rsid w:val="00C97D08"/>
    <w:rsid w:val="00CA0280"/>
    <w:rsid w:val="00CA0B95"/>
    <w:rsid w:val="00CA0CA0"/>
    <w:rsid w:val="00CA159D"/>
    <w:rsid w:val="00CA1701"/>
    <w:rsid w:val="00CA2050"/>
    <w:rsid w:val="00CA2070"/>
    <w:rsid w:val="00CA23A2"/>
    <w:rsid w:val="00CA28F2"/>
    <w:rsid w:val="00CA33FF"/>
    <w:rsid w:val="00CA34C6"/>
    <w:rsid w:val="00CA3954"/>
    <w:rsid w:val="00CA3E3B"/>
    <w:rsid w:val="00CA43D0"/>
    <w:rsid w:val="00CA4530"/>
    <w:rsid w:val="00CA5305"/>
    <w:rsid w:val="00CA5E68"/>
    <w:rsid w:val="00CA6635"/>
    <w:rsid w:val="00CA698E"/>
    <w:rsid w:val="00CA6F92"/>
    <w:rsid w:val="00CA7180"/>
    <w:rsid w:val="00CA724A"/>
    <w:rsid w:val="00CA7E5E"/>
    <w:rsid w:val="00CA7E8B"/>
    <w:rsid w:val="00CB03FC"/>
    <w:rsid w:val="00CB0422"/>
    <w:rsid w:val="00CB14F5"/>
    <w:rsid w:val="00CB1835"/>
    <w:rsid w:val="00CB1864"/>
    <w:rsid w:val="00CB2193"/>
    <w:rsid w:val="00CB2F25"/>
    <w:rsid w:val="00CB4945"/>
    <w:rsid w:val="00CB59BA"/>
    <w:rsid w:val="00CB656E"/>
    <w:rsid w:val="00CC14DA"/>
    <w:rsid w:val="00CC16DD"/>
    <w:rsid w:val="00CC2625"/>
    <w:rsid w:val="00CC276A"/>
    <w:rsid w:val="00CC2D02"/>
    <w:rsid w:val="00CC2D79"/>
    <w:rsid w:val="00CC3A56"/>
    <w:rsid w:val="00CC4234"/>
    <w:rsid w:val="00CC529A"/>
    <w:rsid w:val="00CC52DD"/>
    <w:rsid w:val="00CC5672"/>
    <w:rsid w:val="00CC5967"/>
    <w:rsid w:val="00CC648A"/>
    <w:rsid w:val="00CC6963"/>
    <w:rsid w:val="00CC6EA2"/>
    <w:rsid w:val="00CC7557"/>
    <w:rsid w:val="00CC7593"/>
    <w:rsid w:val="00CC77DA"/>
    <w:rsid w:val="00CD029C"/>
    <w:rsid w:val="00CD08D1"/>
    <w:rsid w:val="00CD0C09"/>
    <w:rsid w:val="00CD0FDF"/>
    <w:rsid w:val="00CD1057"/>
    <w:rsid w:val="00CD1140"/>
    <w:rsid w:val="00CD18D7"/>
    <w:rsid w:val="00CD3B15"/>
    <w:rsid w:val="00CD4D20"/>
    <w:rsid w:val="00CD5343"/>
    <w:rsid w:val="00CD551D"/>
    <w:rsid w:val="00CD5659"/>
    <w:rsid w:val="00CD568A"/>
    <w:rsid w:val="00CD723D"/>
    <w:rsid w:val="00CD7D68"/>
    <w:rsid w:val="00CD7FA8"/>
    <w:rsid w:val="00CE06F4"/>
    <w:rsid w:val="00CE1078"/>
    <w:rsid w:val="00CE1439"/>
    <w:rsid w:val="00CE1823"/>
    <w:rsid w:val="00CE1E23"/>
    <w:rsid w:val="00CE1E4D"/>
    <w:rsid w:val="00CE21A8"/>
    <w:rsid w:val="00CE34C4"/>
    <w:rsid w:val="00CE3736"/>
    <w:rsid w:val="00CE483B"/>
    <w:rsid w:val="00CE4FDB"/>
    <w:rsid w:val="00CE53B2"/>
    <w:rsid w:val="00CE596B"/>
    <w:rsid w:val="00CE62A3"/>
    <w:rsid w:val="00CE652E"/>
    <w:rsid w:val="00CE679D"/>
    <w:rsid w:val="00CE6DB8"/>
    <w:rsid w:val="00CE6E95"/>
    <w:rsid w:val="00CE7182"/>
    <w:rsid w:val="00CF0DC5"/>
    <w:rsid w:val="00CF1090"/>
    <w:rsid w:val="00CF18D8"/>
    <w:rsid w:val="00CF1952"/>
    <w:rsid w:val="00CF324B"/>
    <w:rsid w:val="00CF3255"/>
    <w:rsid w:val="00CF3672"/>
    <w:rsid w:val="00CF425A"/>
    <w:rsid w:val="00CF4A12"/>
    <w:rsid w:val="00CF5A0A"/>
    <w:rsid w:val="00CF6228"/>
    <w:rsid w:val="00CF63B8"/>
    <w:rsid w:val="00CF697E"/>
    <w:rsid w:val="00CF6C26"/>
    <w:rsid w:val="00CF6C4C"/>
    <w:rsid w:val="00CF6F69"/>
    <w:rsid w:val="00CF7DA9"/>
    <w:rsid w:val="00D00DA9"/>
    <w:rsid w:val="00D012AF"/>
    <w:rsid w:val="00D018A1"/>
    <w:rsid w:val="00D035DC"/>
    <w:rsid w:val="00D035FF"/>
    <w:rsid w:val="00D03F93"/>
    <w:rsid w:val="00D068EA"/>
    <w:rsid w:val="00D10516"/>
    <w:rsid w:val="00D108A7"/>
    <w:rsid w:val="00D10937"/>
    <w:rsid w:val="00D10A02"/>
    <w:rsid w:val="00D11721"/>
    <w:rsid w:val="00D133E5"/>
    <w:rsid w:val="00D1358A"/>
    <w:rsid w:val="00D1574D"/>
    <w:rsid w:val="00D15E2F"/>
    <w:rsid w:val="00D15F5D"/>
    <w:rsid w:val="00D16345"/>
    <w:rsid w:val="00D16F8E"/>
    <w:rsid w:val="00D17274"/>
    <w:rsid w:val="00D17E06"/>
    <w:rsid w:val="00D21C0D"/>
    <w:rsid w:val="00D22181"/>
    <w:rsid w:val="00D24111"/>
    <w:rsid w:val="00D24303"/>
    <w:rsid w:val="00D24FBD"/>
    <w:rsid w:val="00D257C3"/>
    <w:rsid w:val="00D263A9"/>
    <w:rsid w:val="00D2648D"/>
    <w:rsid w:val="00D3019A"/>
    <w:rsid w:val="00D301AF"/>
    <w:rsid w:val="00D30883"/>
    <w:rsid w:val="00D30A04"/>
    <w:rsid w:val="00D30E9C"/>
    <w:rsid w:val="00D311BA"/>
    <w:rsid w:val="00D313E6"/>
    <w:rsid w:val="00D31D5E"/>
    <w:rsid w:val="00D322D7"/>
    <w:rsid w:val="00D32927"/>
    <w:rsid w:val="00D329E1"/>
    <w:rsid w:val="00D333B3"/>
    <w:rsid w:val="00D345D3"/>
    <w:rsid w:val="00D345E6"/>
    <w:rsid w:val="00D35CF0"/>
    <w:rsid w:val="00D36B1C"/>
    <w:rsid w:val="00D36D8B"/>
    <w:rsid w:val="00D3728A"/>
    <w:rsid w:val="00D37401"/>
    <w:rsid w:val="00D37F14"/>
    <w:rsid w:val="00D40029"/>
    <w:rsid w:val="00D4087B"/>
    <w:rsid w:val="00D41272"/>
    <w:rsid w:val="00D412AD"/>
    <w:rsid w:val="00D41EBF"/>
    <w:rsid w:val="00D42F42"/>
    <w:rsid w:val="00D43CF4"/>
    <w:rsid w:val="00D44171"/>
    <w:rsid w:val="00D44A3E"/>
    <w:rsid w:val="00D452C3"/>
    <w:rsid w:val="00D4541E"/>
    <w:rsid w:val="00D50850"/>
    <w:rsid w:val="00D50D43"/>
    <w:rsid w:val="00D51331"/>
    <w:rsid w:val="00D5200F"/>
    <w:rsid w:val="00D526D9"/>
    <w:rsid w:val="00D52AD1"/>
    <w:rsid w:val="00D52AD8"/>
    <w:rsid w:val="00D52C28"/>
    <w:rsid w:val="00D531AF"/>
    <w:rsid w:val="00D53919"/>
    <w:rsid w:val="00D539F2"/>
    <w:rsid w:val="00D53D6C"/>
    <w:rsid w:val="00D54535"/>
    <w:rsid w:val="00D5462E"/>
    <w:rsid w:val="00D548BB"/>
    <w:rsid w:val="00D56286"/>
    <w:rsid w:val="00D568E1"/>
    <w:rsid w:val="00D60E2A"/>
    <w:rsid w:val="00D61D9C"/>
    <w:rsid w:val="00D62416"/>
    <w:rsid w:val="00D624A1"/>
    <w:rsid w:val="00D628C8"/>
    <w:rsid w:val="00D62F6B"/>
    <w:rsid w:val="00D6357C"/>
    <w:rsid w:val="00D63BBD"/>
    <w:rsid w:val="00D641F2"/>
    <w:rsid w:val="00D64853"/>
    <w:rsid w:val="00D66790"/>
    <w:rsid w:val="00D66DA2"/>
    <w:rsid w:val="00D6712A"/>
    <w:rsid w:val="00D671FF"/>
    <w:rsid w:val="00D67CE1"/>
    <w:rsid w:val="00D67F38"/>
    <w:rsid w:val="00D67FC9"/>
    <w:rsid w:val="00D701BE"/>
    <w:rsid w:val="00D708E4"/>
    <w:rsid w:val="00D70C74"/>
    <w:rsid w:val="00D72836"/>
    <w:rsid w:val="00D73512"/>
    <w:rsid w:val="00D7394A"/>
    <w:rsid w:val="00D74080"/>
    <w:rsid w:val="00D75295"/>
    <w:rsid w:val="00D75429"/>
    <w:rsid w:val="00D76568"/>
    <w:rsid w:val="00D76721"/>
    <w:rsid w:val="00D767AF"/>
    <w:rsid w:val="00D768F7"/>
    <w:rsid w:val="00D76B0B"/>
    <w:rsid w:val="00D76DA8"/>
    <w:rsid w:val="00D76EB3"/>
    <w:rsid w:val="00D76F38"/>
    <w:rsid w:val="00D774D1"/>
    <w:rsid w:val="00D80732"/>
    <w:rsid w:val="00D80961"/>
    <w:rsid w:val="00D80F50"/>
    <w:rsid w:val="00D81624"/>
    <w:rsid w:val="00D81B10"/>
    <w:rsid w:val="00D81D86"/>
    <w:rsid w:val="00D81EB2"/>
    <w:rsid w:val="00D84509"/>
    <w:rsid w:val="00D856BB"/>
    <w:rsid w:val="00D8594D"/>
    <w:rsid w:val="00D8610C"/>
    <w:rsid w:val="00D86E19"/>
    <w:rsid w:val="00D86F7E"/>
    <w:rsid w:val="00D875AB"/>
    <w:rsid w:val="00D879AF"/>
    <w:rsid w:val="00D87F08"/>
    <w:rsid w:val="00D9014B"/>
    <w:rsid w:val="00D90D6C"/>
    <w:rsid w:val="00D916F7"/>
    <w:rsid w:val="00D92983"/>
    <w:rsid w:val="00D92CE4"/>
    <w:rsid w:val="00D92E1F"/>
    <w:rsid w:val="00D93118"/>
    <w:rsid w:val="00D9456A"/>
    <w:rsid w:val="00D94CB8"/>
    <w:rsid w:val="00D94EEB"/>
    <w:rsid w:val="00D95BB0"/>
    <w:rsid w:val="00D96708"/>
    <w:rsid w:val="00D9693E"/>
    <w:rsid w:val="00D96B69"/>
    <w:rsid w:val="00D96E99"/>
    <w:rsid w:val="00D97196"/>
    <w:rsid w:val="00D9775C"/>
    <w:rsid w:val="00DA0465"/>
    <w:rsid w:val="00DA051E"/>
    <w:rsid w:val="00DA0533"/>
    <w:rsid w:val="00DA1AD5"/>
    <w:rsid w:val="00DA1D5A"/>
    <w:rsid w:val="00DA1DE1"/>
    <w:rsid w:val="00DA280D"/>
    <w:rsid w:val="00DA29CE"/>
    <w:rsid w:val="00DA2B8D"/>
    <w:rsid w:val="00DA2D36"/>
    <w:rsid w:val="00DA3D98"/>
    <w:rsid w:val="00DA4916"/>
    <w:rsid w:val="00DA5127"/>
    <w:rsid w:val="00DA5550"/>
    <w:rsid w:val="00DA71B0"/>
    <w:rsid w:val="00DA7490"/>
    <w:rsid w:val="00DB1448"/>
    <w:rsid w:val="00DB2090"/>
    <w:rsid w:val="00DB2160"/>
    <w:rsid w:val="00DB2DEA"/>
    <w:rsid w:val="00DB3177"/>
    <w:rsid w:val="00DB37B9"/>
    <w:rsid w:val="00DB395F"/>
    <w:rsid w:val="00DB4995"/>
    <w:rsid w:val="00DB507F"/>
    <w:rsid w:val="00DB7451"/>
    <w:rsid w:val="00DC05B1"/>
    <w:rsid w:val="00DC0984"/>
    <w:rsid w:val="00DC0BF7"/>
    <w:rsid w:val="00DC0F62"/>
    <w:rsid w:val="00DC137C"/>
    <w:rsid w:val="00DC1F6F"/>
    <w:rsid w:val="00DC1FA9"/>
    <w:rsid w:val="00DC2217"/>
    <w:rsid w:val="00DC36B9"/>
    <w:rsid w:val="00DC3C87"/>
    <w:rsid w:val="00DC3CF2"/>
    <w:rsid w:val="00DC3FC5"/>
    <w:rsid w:val="00DC44E5"/>
    <w:rsid w:val="00DC452D"/>
    <w:rsid w:val="00DC559C"/>
    <w:rsid w:val="00DC58C9"/>
    <w:rsid w:val="00DC5B62"/>
    <w:rsid w:val="00DC5F1A"/>
    <w:rsid w:val="00DC6284"/>
    <w:rsid w:val="00DC72BB"/>
    <w:rsid w:val="00DC7514"/>
    <w:rsid w:val="00DC7715"/>
    <w:rsid w:val="00DC7D6C"/>
    <w:rsid w:val="00DD0D04"/>
    <w:rsid w:val="00DD124C"/>
    <w:rsid w:val="00DD23B8"/>
    <w:rsid w:val="00DD249C"/>
    <w:rsid w:val="00DD2E17"/>
    <w:rsid w:val="00DD2F6D"/>
    <w:rsid w:val="00DD30A0"/>
    <w:rsid w:val="00DD362D"/>
    <w:rsid w:val="00DD3AE3"/>
    <w:rsid w:val="00DD453C"/>
    <w:rsid w:val="00DD46A4"/>
    <w:rsid w:val="00DD47B6"/>
    <w:rsid w:val="00DD4CD9"/>
    <w:rsid w:val="00DD4E5B"/>
    <w:rsid w:val="00DD57B6"/>
    <w:rsid w:val="00DD5D84"/>
    <w:rsid w:val="00DD5D88"/>
    <w:rsid w:val="00DD672D"/>
    <w:rsid w:val="00DD7E53"/>
    <w:rsid w:val="00DE127C"/>
    <w:rsid w:val="00DE1824"/>
    <w:rsid w:val="00DE198C"/>
    <w:rsid w:val="00DE1DC9"/>
    <w:rsid w:val="00DE21D8"/>
    <w:rsid w:val="00DE2951"/>
    <w:rsid w:val="00DE2DDB"/>
    <w:rsid w:val="00DE33C1"/>
    <w:rsid w:val="00DE44DB"/>
    <w:rsid w:val="00DE57CC"/>
    <w:rsid w:val="00DE6986"/>
    <w:rsid w:val="00DE727E"/>
    <w:rsid w:val="00DF0D48"/>
    <w:rsid w:val="00DF0DF7"/>
    <w:rsid w:val="00DF11D5"/>
    <w:rsid w:val="00DF1392"/>
    <w:rsid w:val="00DF16F2"/>
    <w:rsid w:val="00DF20DA"/>
    <w:rsid w:val="00DF589A"/>
    <w:rsid w:val="00DF697A"/>
    <w:rsid w:val="00DF6A89"/>
    <w:rsid w:val="00DF6DBB"/>
    <w:rsid w:val="00DF7008"/>
    <w:rsid w:val="00DF754D"/>
    <w:rsid w:val="00E01D00"/>
    <w:rsid w:val="00E02063"/>
    <w:rsid w:val="00E029F4"/>
    <w:rsid w:val="00E035D1"/>
    <w:rsid w:val="00E038D9"/>
    <w:rsid w:val="00E039FC"/>
    <w:rsid w:val="00E05E55"/>
    <w:rsid w:val="00E05FB5"/>
    <w:rsid w:val="00E062DB"/>
    <w:rsid w:val="00E06D79"/>
    <w:rsid w:val="00E06FAD"/>
    <w:rsid w:val="00E0798C"/>
    <w:rsid w:val="00E07D2E"/>
    <w:rsid w:val="00E07F8A"/>
    <w:rsid w:val="00E1085C"/>
    <w:rsid w:val="00E10D5D"/>
    <w:rsid w:val="00E11659"/>
    <w:rsid w:val="00E119CB"/>
    <w:rsid w:val="00E11A45"/>
    <w:rsid w:val="00E12154"/>
    <w:rsid w:val="00E124B5"/>
    <w:rsid w:val="00E1287F"/>
    <w:rsid w:val="00E12FC3"/>
    <w:rsid w:val="00E1308A"/>
    <w:rsid w:val="00E13172"/>
    <w:rsid w:val="00E13B9E"/>
    <w:rsid w:val="00E13E14"/>
    <w:rsid w:val="00E143A5"/>
    <w:rsid w:val="00E1484A"/>
    <w:rsid w:val="00E14F82"/>
    <w:rsid w:val="00E15C67"/>
    <w:rsid w:val="00E15D4D"/>
    <w:rsid w:val="00E16689"/>
    <w:rsid w:val="00E17135"/>
    <w:rsid w:val="00E1713C"/>
    <w:rsid w:val="00E17A7B"/>
    <w:rsid w:val="00E17CE2"/>
    <w:rsid w:val="00E20619"/>
    <w:rsid w:val="00E20B4D"/>
    <w:rsid w:val="00E20F38"/>
    <w:rsid w:val="00E218D2"/>
    <w:rsid w:val="00E21E54"/>
    <w:rsid w:val="00E227D5"/>
    <w:rsid w:val="00E23130"/>
    <w:rsid w:val="00E232CC"/>
    <w:rsid w:val="00E23E1F"/>
    <w:rsid w:val="00E25908"/>
    <w:rsid w:val="00E274BA"/>
    <w:rsid w:val="00E27E54"/>
    <w:rsid w:val="00E305C2"/>
    <w:rsid w:val="00E30624"/>
    <w:rsid w:val="00E3145B"/>
    <w:rsid w:val="00E31B18"/>
    <w:rsid w:val="00E32598"/>
    <w:rsid w:val="00E33811"/>
    <w:rsid w:val="00E34C4A"/>
    <w:rsid w:val="00E364F2"/>
    <w:rsid w:val="00E36B21"/>
    <w:rsid w:val="00E36E7E"/>
    <w:rsid w:val="00E3717F"/>
    <w:rsid w:val="00E402CA"/>
    <w:rsid w:val="00E41213"/>
    <w:rsid w:val="00E41721"/>
    <w:rsid w:val="00E41D97"/>
    <w:rsid w:val="00E425C4"/>
    <w:rsid w:val="00E427FC"/>
    <w:rsid w:val="00E42EE7"/>
    <w:rsid w:val="00E434E6"/>
    <w:rsid w:val="00E43A07"/>
    <w:rsid w:val="00E43E20"/>
    <w:rsid w:val="00E44FC9"/>
    <w:rsid w:val="00E455F9"/>
    <w:rsid w:val="00E46BB6"/>
    <w:rsid w:val="00E46D0D"/>
    <w:rsid w:val="00E474C2"/>
    <w:rsid w:val="00E50FC5"/>
    <w:rsid w:val="00E51359"/>
    <w:rsid w:val="00E514D0"/>
    <w:rsid w:val="00E5248D"/>
    <w:rsid w:val="00E52717"/>
    <w:rsid w:val="00E52CAF"/>
    <w:rsid w:val="00E53064"/>
    <w:rsid w:val="00E53FAB"/>
    <w:rsid w:val="00E54719"/>
    <w:rsid w:val="00E54D2B"/>
    <w:rsid w:val="00E56359"/>
    <w:rsid w:val="00E57580"/>
    <w:rsid w:val="00E57E62"/>
    <w:rsid w:val="00E60659"/>
    <w:rsid w:val="00E60742"/>
    <w:rsid w:val="00E60996"/>
    <w:rsid w:val="00E60D5F"/>
    <w:rsid w:val="00E61399"/>
    <w:rsid w:val="00E61598"/>
    <w:rsid w:val="00E61AB6"/>
    <w:rsid w:val="00E6229F"/>
    <w:rsid w:val="00E626E0"/>
    <w:rsid w:val="00E630DE"/>
    <w:rsid w:val="00E6332C"/>
    <w:rsid w:val="00E639CE"/>
    <w:rsid w:val="00E64762"/>
    <w:rsid w:val="00E64DBD"/>
    <w:rsid w:val="00E6634A"/>
    <w:rsid w:val="00E6685E"/>
    <w:rsid w:val="00E66B70"/>
    <w:rsid w:val="00E67D4D"/>
    <w:rsid w:val="00E70101"/>
    <w:rsid w:val="00E70569"/>
    <w:rsid w:val="00E7072E"/>
    <w:rsid w:val="00E70AD8"/>
    <w:rsid w:val="00E712DB"/>
    <w:rsid w:val="00E71338"/>
    <w:rsid w:val="00E714EA"/>
    <w:rsid w:val="00E71513"/>
    <w:rsid w:val="00E721C3"/>
    <w:rsid w:val="00E723B9"/>
    <w:rsid w:val="00E7336D"/>
    <w:rsid w:val="00E73728"/>
    <w:rsid w:val="00E73B8B"/>
    <w:rsid w:val="00E754AE"/>
    <w:rsid w:val="00E7679C"/>
    <w:rsid w:val="00E77102"/>
    <w:rsid w:val="00E77326"/>
    <w:rsid w:val="00E7762D"/>
    <w:rsid w:val="00E77636"/>
    <w:rsid w:val="00E80BE1"/>
    <w:rsid w:val="00E80E1C"/>
    <w:rsid w:val="00E8148F"/>
    <w:rsid w:val="00E817A7"/>
    <w:rsid w:val="00E82112"/>
    <w:rsid w:val="00E82630"/>
    <w:rsid w:val="00E83660"/>
    <w:rsid w:val="00E83DAC"/>
    <w:rsid w:val="00E84770"/>
    <w:rsid w:val="00E84BE2"/>
    <w:rsid w:val="00E850A3"/>
    <w:rsid w:val="00E856C9"/>
    <w:rsid w:val="00E87D36"/>
    <w:rsid w:val="00E9027C"/>
    <w:rsid w:val="00E90EFD"/>
    <w:rsid w:val="00E91413"/>
    <w:rsid w:val="00E91C8D"/>
    <w:rsid w:val="00E94355"/>
    <w:rsid w:val="00E94AE8"/>
    <w:rsid w:val="00E94E68"/>
    <w:rsid w:val="00E95110"/>
    <w:rsid w:val="00E95BE3"/>
    <w:rsid w:val="00E95BE7"/>
    <w:rsid w:val="00E9716A"/>
    <w:rsid w:val="00E97EFF"/>
    <w:rsid w:val="00EA0016"/>
    <w:rsid w:val="00EA013B"/>
    <w:rsid w:val="00EA044B"/>
    <w:rsid w:val="00EA0EF3"/>
    <w:rsid w:val="00EA11BB"/>
    <w:rsid w:val="00EA37CF"/>
    <w:rsid w:val="00EA3888"/>
    <w:rsid w:val="00EA3BA2"/>
    <w:rsid w:val="00EA4048"/>
    <w:rsid w:val="00EA45D3"/>
    <w:rsid w:val="00EA4D59"/>
    <w:rsid w:val="00EA4E82"/>
    <w:rsid w:val="00EA5339"/>
    <w:rsid w:val="00EA5362"/>
    <w:rsid w:val="00EA6801"/>
    <w:rsid w:val="00EA69B8"/>
    <w:rsid w:val="00EA6DBE"/>
    <w:rsid w:val="00EB0639"/>
    <w:rsid w:val="00EB1610"/>
    <w:rsid w:val="00EB1738"/>
    <w:rsid w:val="00EB1D41"/>
    <w:rsid w:val="00EB237F"/>
    <w:rsid w:val="00EB3048"/>
    <w:rsid w:val="00EB384C"/>
    <w:rsid w:val="00EB3DA7"/>
    <w:rsid w:val="00EB3E0D"/>
    <w:rsid w:val="00EB4354"/>
    <w:rsid w:val="00EB5DF6"/>
    <w:rsid w:val="00EB6F19"/>
    <w:rsid w:val="00EB77BD"/>
    <w:rsid w:val="00EC0CBB"/>
    <w:rsid w:val="00EC0F8F"/>
    <w:rsid w:val="00EC2573"/>
    <w:rsid w:val="00EC259D"/>
    <w:rsid w:val="00EC2F76"/>
    <w:rsid w:val="00EC3464"/>
    <w:rsid w:val="00EC3556"/>
    <w:rsid w:val="00EC36E1"/>
    <w:rsid w:val="00EC3846"/>
    <w:rsid w:val="00EC396D"/>
    <w:rsid w:val="00EC3F63"/>
    <w:rsid w:val="00EC42F8"/>
    <w:rsid w:val="00EC4F1A"/>
    <w:rsid w:val="00EC67BE"/>
    <w:rsid w:val="00EC68DB"/>
    <w:rsid w:val="00EC6B6D"/>
    <w:rsid w:val="00EC7366"/>
    <w:rsid w:val="00ED01B3"/>
    <w:rsid w:val="00ED0A7E"/>
    <w:rsid w:val="00ED0D3F"/>
    <w:rsid w:val="00ED1EDE"/>
    <w:rsid w:val="00ED1FA8"/>
    <w:rsid w:val="00ED28F9"/>
    <w:rsid w:val="00ED2EDF"/>
    <w:rsid w:val="00ED2F37"/>
    <w:rsid w:val="00ED3A5B"/>
    <w:rsid w:val="00ED3B28"/>
    <w:rsid w:val="00ED3D01"/>
    <w:rsid w:val="00ED3DB6"/>
    <w:rsid w:val="00ED4ABA"/>
    <w:rsid w:val="00ED56A1"/>
    <w:rsid w:val="00ED6A0B"/>
    <w:rsid w:val="00ED6D37"/>
    <w:rsid w:val="00EE01F7"/>
    <w:rsid w:val="00EE08A4"/>
    <w:rsid w:val="00EE0E45"/>
    <w:rsid w:val="00EE229F"/>
    <w:rsid w:val="00EE47F3"/>
    <w:rsid w:val="00EE48A2"/>
    <w:rsid w:val="00EE4A57"/>
    <w:rsid w:val="00EE6171"/>
    <w:rsid w:val="00EE626F"/>
    <w:rsid w:val="00EE654E"/>
    <w:rsid w:val="00EE666C"/>
    <w:rsid w:val="00EE6985"/>
    <w:rsid w:val="00EE6BC2"/>
    <w:rsid w:val="00EE6ED4"/>
    <w:rsid w:val="00EE7011"/>
    <w:rsid w:val="00EE75AF"/>
    <w:rsid w:val="00EE77A6"/>
    <w:rsid w:val="00EF01A2"/>
    <w:rsid w:val="00EF052A"/>
    <w:rsid w:val="00EF05FE"/>
    <w:rsid w:val="00EF0730"/>
    <w:rsid w:val="00EF1BA4"/>
    <w:rsid w:val="00EF2049"/>
    <w:rsid w:val="00EF2679"/>
    <w:rsid w:val="00EF2F86"/>
    <w:rsid w:val="00EF311F"/>
    <w:rsid w:val="00EF360B"/>
    <w:rsid w:val="00EF4652"/>
    <w:rsid w:val="00EF4A63"/>
    <w:rsid w:val="00EF5848"/>
    <w:rsid w:val="00EF6E61"/>
    <w:rsid w:val="00EF75AA"/>
    <w:rsid w:val="00F002A7"/>
    <w:rsid w:val="00F00B97"/>
    <w:rsid w:val="00F017CC"/>
    <w:rsid w:val="00F019DB"/>
    <w:rsid w:val="00F02C7D"/>
    <w:rsid w:val="00F02E45"/>
    <w:rsid w:val="00F03A2D"/>
    <w:rsid w:val="00F0402F"/>
    <w:rsid w:val="00F041CB"/>
    <w:rsid w:val="00F0494C"/>
    <w:rsid w:val="00F04965"/>
    <w:rsid w:val="00F04BF3"/>
    <w:rsid w:val="00F052E5"/>
    <w:rsid w:val="00F05856"/>
    <w:rsid w:val="00F058D1"/>
    <w:rsid w:val="00F05BB2"/>
    <w:rsid w:val="00F05CD5"/>
    <w:rsid w:val="00F06676"/>
    <w:rsid w:val="00F0683F"/>
    <w:rsid w:val="00F10309"/>
    <w:rsid w:val="00F107B4"/>
    <w:rsid w:val="00F117BD"/>
    <w:rsid w:val="00F11D84"/>
    <w:rsid w:val="00F12F26"/>
    <w:rsid w:val="00F13244"/>
    <w:rsid w:val="00F14DC8"/>
    <w:rsid w:val="00F1526B"/>
    <w:rsid w:val="00F15F45"/>
    <w:rsid w:val="00F16E4C"/>
    <w:rsid w:val="00F16FB3"/>
    <w:rsid w:val="00F17FD3"/>
    <w:rsid w:val="00F20983"/>
    <w:rsid w:val="00F20B19"/>
    <w:rsid w:val="00F20C3E"/>
    <w:rsid w:val="00F211C0"/>
    <w:rsid w:val="00F21952"/>
    <w:rsid w:val="00F22134"/>
    <w:rsid w:val="00F2228E"/>
    <w:rsid w:val="00F22449"/>
    <w:rsid w:val="00F2298D"/>
    <w:rsid w:val="00F22DB3"/>
    <w:rsid w:val="00F23039"/>
    <w:rsid w:val="00F231B6"/>
    <w:rsid w:val="00F2411A"/>
    <w:rsid w:val="00F2444D"/>
    <w:rsid w:val="00F246A8"/>
    <w:rsid w:val="00F24C88"/>
    <w:rsid w:val="00F25287"/>
    <w:rsid w:val="00F2635E"/>
    <w:rsid w:val="00F267AB"/>
    <w:rsid w:val="00F3091D"/>
    <w:rsid w:val="00F30CCE"/>
    <w:rsid w:val="00F30FA3"/>
    <w:rsid w:val="00F315E6"/>
    <w:rsid w:val="00F31822"/>
    <w:rsid w:val="00F31FA6"/>
    <w:rsid w:val="00F32029"/>
    <w:rsid w:val="00F32387"/>
    <w:rsid w:val="00F331FE"/>
    <w:rsid w:val="00F3381C"/>
    <w:rsid w:val="00F33E18"/>
    <w:rsid w:val="00F34074"/>
    <w:rsid w:val="00F34351"/>
    <w:rsid w:val="00F349DE"/>
    <w:rsid w:val="00F34D10"/>
    <w:rsid w:val="00F3539E"/>
    <w:rsid w:val="00F401F9"/>
    <w:rsid w:val="00F407D8"/>
    <w:rsid w:val="00F40A5F"/>
    <w:rsid w:val="00F414A2"/>
    <w:rsid w:val="00F41623"/>
    <w:rsid w:val="00F418B7"/>
    <w:rsid w:val="00F41B2B"/>
    <w:rsid w:val="00F420CC"/>
    <w:rsid w:val="00F424DC"/>
    <w:rsid w:val="00F4254E"/>
    <w:rsid w:val="00F42901"/>
    <w:rsid w:val="00F429D3"/>
    <w:rsid w:val="00F431FD"/>
    <w:rsid w:val="00F43B10"/>
    <w:rsid w:val="00F442DF"/>
    <w:rsid w:val="00F4497E"/>
    <w:rsid w:val="00F44B5D"/>
    <w:rsid w:val="00F44B65"/>
    <w:rsid w:val="00F4614B"/>
    <w:rsid w:val="00F46662"/>
    <w:rsid w:val="00F46A93"/>
    <w:rsid w:val="00F46B60"/>
    <w:rsid w:val="00F4712D"/>
    <w:rsid w:val="00F473F4"/>
    <w:rsid w:val="00F478C8"/>
    <w:rsid w:val="00F50D51"/>
    <w:rsid w:val="00F50D7C"/>
    <w:rsid w:val="00F5102E"/>
    <w:rsid w:val="00F5105C"/>
    <w:rsid w:val="00F5124D"/>
    <w:rsid w:val="00F520AC"/>
    <w:rsid w:val="00F52626"/>
    <w:rsid w:val="00F52B3C"/>
    <w:rsid w:val="00F52C35"/>
    <w:rsid w:val="00F5326D"/>
    <w:rsid w:val="00F535FD"/>
    <w:rsid w:val="00F538A8"/>
    <w:rsid w:val="00F53AB1"/>
    <w:rsid w:val="00F5415B"/>
    <w:rsid w:val="00F54645"/>
    <w:rsid w:val="00F54646"/>
    <w:rsid w:val="00F54854"/>
    <w:rsid w:val="00F54D55"/>
    <w:rsid w:val="00F5618F"/>
    <w:rsid w:val="00F56645"/>
    <w:rsid w:val="00F5670F"/>
    <w:rsid w:val="00F57330"/>
    <w:rsid w:val="00F57476"/>
    <w:rsid w:val="00F57B21"/>
    <w:rsid w:val="00F57FD6"/>
    <w:rsid w:val="00F60444"/>
    <w:rsid w:val="00F60693"/>
    <w:rsid w:val="00F60AEC"/>
    <w:rsid w:val="00F61801"/>
    <w:rsid w:val="00F620AD"/>
    <w:rsid w:val="00F64658"/>
    <w:rsid w:val="00F64BD9"/>
    <w:rsid w:val="00F64E00"/>
    <w:rsid w:val="00F6545F"/>
    <w:rsid w:val="00F65A71"/>
    <w:rsid w:val="00F66034"/>
    <w:rsid w:val="00F661DB"/>
    <w:rsid w:val="00F6694E"/>
    <w:rsid w:val="00F67057"/>
    <w:rsid w:val="00F67371"/>
    <w:rsid w:val="00F702E2"/>
    <w:rsid w:val="00F7090F"/>
    <w:rsid w:val="00F709B7"/>
    <w:rsid w:val="00F7170F"/>
    <w:rsid w:val="00F71CD2"/>
    <w:rsid w:val="00F722FB"/>
    <w:rsid w:val="00F72DE8"/>
    <w:rsid w:val="00F73FCE"/>
    <w:rsid w:val="00F73FF3"/>
    <w:rsid w:val="00F743F5"/>
    <w:rsid w:val="00F74C91"/>
    <w:rsid w:val="00F752AB"/>
    <w:rsid w:val="00F75ADA"/>
    <w:rsid w:val="00F76711"/>
    <w:rsid w:val="00F769F3"/>
    <w:rsid w:val="00F76DA8"/>
    <w:rsid w:val="00F771F8"/>
    <w:rsid w:val="00F77BC9"/>
    <w:rsid w:val="00F80FBB"/>
    <w:rsid w:val="00F815C9"/>
    <w:rsid w:val="00F8271F"/>
    <w:rsid w:val="00F82A4E"/>
    <w:rsid w:val="00F8384C"/>
    <w:rsid w:val="00F838C4"/>
    <w:rsid w:val="00F83929"/>
    <w:rsid w:val="00F84595"/>
    <w:rsid w:val="00F85734"/>
    <w:rsid w:val="00F86B73"/>
    <w:rsid w:val="00F86CF5"/>
    <w:rsid w:val="00F87274"/>
    <w:rsid w:val="00F9088B"/>
    <w:rsid w:val="00F911C5"/>
    <w:rsid w:val="00F917B5"/>
    <w:rsid w:val="00F92A90"/>
    <w:rsid w:val="00F92F5E"/>
    <w:rsid w:val="00F92FFF"/>
    <w:rsid w:val="00F93544"/>
    <w:rsid w:val="00F93B28"/>
    <w:rsid w:val="00F94495"/>
    <w:rsid w:val="00F9517D"/>
    <w:rsid w:val="00F953B7"/>
    <w:rsid w:val="00F95591"/>
    <w:rsid w:val="00F973E3"/>
    <w:rsid w:val="00F97685"/>
    <w:rsid w:val="00F976EB"/>
    <w:rsid w:val="00F97B45"/>
    <w:rsid w:val="00FA0478"/>
    <w:rsid w:val="00FA1B90"/>
    <w:rsid w:val="00FA34D0"/>
    <w:rsid w:val="00FA39DC"/>
    <w:rsid w:val="00FA3C20"/>
    <w:rsid w:val="00FA4896"/>
    <w:rsid w:val="00FA49F9"/>
    <w:rsid w:val="00FA53AE"/>
    <w:rsid w:val="00FA60D4"/>
    <w:rsid w:val="00FA6210"/>
    <w:rsid w:val="00FA628B"/>
    <w:rsid w:val="00FA665C"/>
    <w:rsid w:val="00FA6EE3"/>
    <w:rsid w:val="00FA7145"/>
    <w:rsid w:val="00FA78A0"/>
    <w:rsid w:val="00FA7CF0"/>
    <w:rsid w:val="00FB00A8"/>
    <w:rsid w:val="00FB14D1"/>
    <w:rsid w:val="00FB157C"/>
    <w:rsid w:val="00FB15E3"/>
    <w:rsid w:val="00FB18F8"/>
    <w:rsid w:val="00FB20A4"/>
    <w:rsid w:val="00FB2A01"/>
    <w:rsid w:val="00FB3014"/>
    <w:rsid w:val="00FB3595"/>
    <w:rsid w:val="00FB48D8"/>
    <w:rsid w:val="00FB539B"/>
    <w:rsid w:val="00FB5BBD"/>
    <w:rsid w:val="00FB5C20"/>
    <w:rsid w:val="00FB5E74"/>
    <w:rsid w:val="00FB7772"/>
    <w:rsid w:val="00FB7E06"/>
    <w:rsid w:val="00FB7E92"/>
    <w:rsid w:val="00FC0ABA"/>
    <w:rsid w:val="00FC0D43"/>
    <w:rsid w:val="00FC2849"/>
    <w:rsid w:val="00FC3046"/>
    <w:rsid w:val="00FC30F8"/>
    <w:rsid w:val="00FC325E"/>
    <w:rsid w:val="00FC4A11"/>
    <w:rsid w:val="00FC5041"/>
    <w:rsid w:val="00FC5393"/>
    <w:rsid w:val="00FC55D4"/>
    <w:rsid w:val="00FC6908"/>
    <w:rsid w:val="00FC6C02"/>
    <w:rsid w:val="00FC7270"/>
    <w:rsid w:val="00FC771F"/>
    <w:rsid w:val="00FC7C8F"/>
    <w:rsid w:val="00FC7DA5"/>
    <w:rsid w:val="00FD06AE"/>
    <w:rsid w:val="00FD0C23"/>
    <w:rsid w:val="00FD0FA8"/>
    <w:rsid w:val="00FD14A1"/>
    <w:rsid w:val="00FD1B99"/>
    <w:rsid w:val="00FD2235"/>
    <w:rsid w:val="00FD3202"/>
    <w:rsid w:val="00FD3879"/>
    <w:rsid w:val="00FD38F1"/>
    <w:rsid w:val="00FD3EC1"/>
    <w:rsid w:val="00FD4597"/>
    <w:rsid w:val="00FD5BA2"/>
    <w:rsid w:val="00FD5C39"/>
    <w:rsid w:val="00FD637B"/>
    <w:rsid w:val="00FD6F99"/>
    <w:rsid w:val="00FD74E7"/>
    <w:rsid w:val="00FE0941"/>
    <w:rsid w:val="00FE0F9E"/>
    <w:rsid w:val="00FE0FE4"/>
    <w:rsid w:val="00FE120C"/>
    <w:rsid w:val="00FE17DD"/>
    <w:rsid w:val="00FE1841"/>
    <w:rsid w:val="00FE19E3"/>
    <w:rsid w:val="00FE35E9"/>
    <w:rsid w:val="00FE3890"/>
    <w:rsid w:val="00FE4223"/>
    <w:rsid w:val="00FE4528"/>
    <w:rsid w:val="00FE5377"/>
    <w:rsid w:val="00FE587B"/>
    <w:rsid w:val="00FE5C9A"/>
    <w:rsid w:val="00FE67E7"/>
    <w:rsid w:val="00FE6B78"/>
    <w:rsid w:val="00FE7598"/>
    <w:rsid w:val="00FE77B9"/>
    <w:rsid w:val="00FF14D2"/>
    <w:rsid w:val="00FF1AD4"/>
    <w:rsid w:val="00FF3B7D"/>
    <w:rsid w:val="00FF422F"/>
    <w:rsid w:val="00FF44AA"/>
    <w:rsid w:val="00FF459B"/>
    <w:rsid w:val="00FF46E1"/>
    <w:rsid w:val="00FF4925"/>
    <w:rsid w:val="00FF5043"/>
    <w:rsid w:val="00FF595C"/>
    <w:rsid w:val="00FF5EB4"/>
    <w:rsid w:val="00FF6571"/>
    <w:rsid w:val="00FF6B12"/>
    <w:rsid w:val="00FF6F1C"/>
    <w:rsid w:val="00FF6F8D"/>
    <w:rsid w:val="00FF72E2"/>
    <w:rsid w:val="00FF7684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9E"/>
    <w:pPr>
      <w:widowControl w:val="0"/>
      <w:suppressAutoHyphens/>
    </w:pPr>
    <w:rPr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208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5BB2"/>
    <w:rPr>
      <w:rFonts w:ascii="Cambria" w:hAnsi="Cambria" w:cs="Cambria"/>
      <w:b/>
      <w:bCs/>
      <w:sz w:val="26"/>
      <w:szCs w:val="26"/>
      <w:lang w:val="de-DE"/>
    </w:rPr>
  </w:style>
  <w:style w:type="character" w:customStyle="1" w:styleId="WW8Num1z0">
    <w:name w:val="WW8Num1z0"/>
    <w:uiPriority w:val="99"/>
    <w:rsid w:val="008502CD"/>
    <w:rPr>
      <w:rFonts w:ascii="StarSymbol" w:eastAsia="Times New Roman"/>
    </w:rPr>
  </w:style>
  <w:style w:type="character" w:customStyle="1" w:styleId="WW8Num2z0">
    <w:name w:val="WW8Num2z0"/>
    <w:uiPriority w:val="99"/>
    <w:rsid w:val="008502CD"/>
    <w:rPr>
      <w:rFonts w:ascii="StarSymbol" w:eastAsia="Times New Roman"/>
      <w:sz w:val="18"/>
    </w:rPr>
  </w:style>
  <w:style w:type="character" w:customStyle="1" w:styleId="WW8Num2z1">
    <w:name w:val="WW8Num2z1"/>
    <w:uiPriority w:val="99"/>
    <w:rsid w:val="008502CD"/>
    <w:rPr>
      <w:rFonts w:ascii="Symbol" w:hAnsi="Symbol"/>
      <w:sz w:val="18"/>
    </w:rPr>
  </w:style>
  <w:style w:type="character" w:customStyle="1" w:styleId="WW8Num4z0">
    <w:name w:val="WW8Num4z0"/>
    <w:uiPriority w:val="99"/>
    <w:rsid w:val="008502CD"/>
    <w:rPr>
      <w:rFonts w:ascii="Symbol" w:hAnsi="Symbol"/>
      <w:sz w:val="18"/>
    </w:rPr>
  </w:style>
  <w:style w:type="character" w:customStyle="1" w:styleId="WW8Num6z0">
    <w:name w:val="WW8Num6z0"/>
    <w:uiPriority w:val="99"/>
    <w:rsid w:val="008502CD"/>
    <w:rPr>
      <w:rFonts w:ascii="Symbol" w:hAnsi="Symbol"/>
      <w:sz w:val="18"/>
    </w:rPr>
  </w:style>
  <w:style w:type="character" w:customStyle="1" w:styleId="WW8Num8z0">
    <w:name w:val="WW8Num8z0"/>
    <w:uiPriority w:val="99"/>
    <w:rsid w:val="008502CD"/>
    <w:rPr>
      <w:rFonts w:ascii="Symbol" w:hAnsi="Symbol"/>
      <w:sz w:val="18"/>
    </w:rPr>
  </w:style>
  <w:style w:type="character" w:customStyle="1" w:styleId="WW8Num9z0">
    <w:name w:val="WW8Num9z0"/>
    <w:uiPriority w:val="99"/>
    <w:rsid w:val="008502CD"/>
    <w:rPr>
      <w:rFonts w:ascii="Wingdings" w:hAnsi="Wingdings"/>
      <w:sz w:val="18"/>
    </w:rPr>
  </w:style>
  <w:style w:type="character" w:customStyle="1" w:styleId="WW8Num10z0">
    <w:name w:val="WW8Num10z0"/>
    <w:uiPriority w:val="99"/>
    <w:rsid w:val="008502CD"/>
    <w:rPr>
      <w:rFonts w:ascii="Symbol" w:hAnsi="Symbol"/>
      <w:sz w:val="18"/>
    </w:rPr>
  </w:style>
  <w:style w:type="character" w:customStyle="1" w:styleId="WW8Num11z0">
    <w:name w:val="WW8Num11z0"/>
    <w:uiPriority w:val="99"/>
    <w:rsid w:val="008502CD"/>
    <w:rPr>
      <w:rFonts w:ascii="Symbol" w:hAnsi="Symbol"/>
      <w:sz w:val="18"/>
    </w:rPr>
  </w:style>
  <w:style w:type="character" w:customStyle="1" w:styleId="WW8Num12z0">
    <w:name w:val="WW8Num12z0"/>
    <w:uiPriority w:val="99"/>
    <w:rsid w:val="008502CD"/>
    <w:rPr>
      <w:rFonts w:ascii="Symbol" w:hAnsi="Symbol"/>
      <w:sz w:val="18"/>
    </w:rPr>
  </w:style>
  <w:style w:type="character" w:customStyle="1" w:styleId="WW8Num13z0">
    <w:name w:val="WW8Num13z0"/>
    <w:uiPriority w:val="99"/>
    <w:rsid w:val="008502CD"/>
    <w:rPr>
      <w:rFonts w:ascii="Symbol" w:hAnsi="Symbol"/>
      <w:sz w:val="18"/>
    </w:rPr>
  </w:style>
  <w:style w:type="character" w:customStyle="1" w:styleId="WW8Num14z0">
    <w:name w:val="WW8Num14z0"/>
    <w:uiPriority w:val="99"/>
    <w:rsid w:val="008502CD"/>
    <w:rPr>
      <w:rFonts w:ascii="Symbol" w:hAnsi="Symbol"/>
      <w:sz w:val="18"/>
    </w:rPr>
  </w:style>
  <w:style w:type="character" w:customStyle="1" w:styleId="WW8Num16z0">
    <w:name w:val="WW8Num16z0"/>
    <w:uiPriority w:val="99"/>
    <w:rsid w:val="008502CD"/>
    <w:rPr>
      <w:rFonts w:ascii="Wingdings" w:hAnsi="Wingdings"/>
      <w:sz w:val="18"/>
    </w:rPr>
  </w:style>
  <w:style w:type="character" w:customStyle="1" w:styleId="WW8Num18z0">
    <w:name w:val="WW8Num18z0"/>
    <w:uiPriority w:val="99"/>
    <w:rsid w:val="008502CD"/>
    <w:rPr>
      <w:rFonts w:ascii="Wingdings" w:hAnsi="Wingdings"/>
      <w:sz w:val="18"/>
    </w:rPr>
  </w:style>
  <w:style w:type="character" w:customStyle="1" w:styleId="WW8Num19z0">
    <w:name w:val="WW8Num19z0"/>
    <w:uiPriority w:val="99"/>
    <w:rsid w:val="008502CD"/>
    <w:rPr>
      <w:rFonts w:ascii="Symbol" w:hAnsi="Symbol"/>
      <w:sz w:val="18"/>
    </w:rPr>
  </w:style>
  <w:style w:type="character" w:customStyle="1" w:styleId="WW8Num20z0">
    <w:name w:val="WW8Num20z0"/>
    <w:uiPriority w:val="99"/>
    <w:rsid w:val="008502CD"/>
  </w:style>
  <w:style w:type="character" w:customStyle="1" w:styleId="WW8Num22z0">
    <w:name w:val="WW8Num22z0"/>
    <w:uiPriority w:val="99"/>
    <w:rsid w:val="008502CD"/>
    <w:rPr>
      <w:rFonts w:ascii="Symbol" w:hAnsi="Symbol"/>
      <w:sz w:val="18"/>
    </w:rPr>
  </w:style>
  <w:style w:type="character" w:customStyle="1" w:styleId="WW8Num23z0">
    <w:name w:val="WW8Num23z0"/>
    <w:uiPriority w:val="99"/>
    <w:rsid w:val="008502CD"/>
    <w:rPr>
      <w:rFonts w:ascii="Symbol" w:hAnsi="Symbol"/>
      <w:sz w:val="18"/>
    </w:rPr>
  </w:style>
  <w:style w:type="character" w:customStyle="1" w:styleId="WW8Num28z0">
    <w:name w:val="WW8Num28z0"/>
    <w:uiPriority w:val="99"/>
    <w:rsid w:val="008502CD"/>
    <w:rPr>
      <w:rFonts w:ascii="Symbol" w:hAnsi="Symbol"/>
      <w:sz w:val="18"/>
    </w:rPr>
  </w:style>
  <w:style w:type="character" w:customStyle="1" w:styleId="WW8Num29z0">
    <w:name w:val="WW8Num29z0"/>
    <w:uiPriority w:val="99"/>
    <w:rsid w:val="008502CD"/>
    <w:rPr>
      <w:rFonts w:ascii="Symbol" w:hAnsi="Symbol"/>
      <w:sz w:val="18"/>
    </w:rPr>
  </w:style>
  <w:style w:type="character" w:customStyle="1" w:styleId="WW8Num30z0">
    <w:name w:val="WW8Num30z0"/>
    <w:uiPriority w:val="99"/>
    <w:rsid w:val="008502CD"/>
    <w:rPr>
      <w:rFonts w:ascii="Symbol" w:hAnsi="Symbol"/>
      <w:sz w:val="18"/>
    </w:rPr>
  </w:style>
  <w:style w:type="character" w:customStyle="1" w:styleId="WW8Num31z0">
    <w:name w:val="WW8Num31z0"/>
    <w:uiPriority w:val="99"/>
    <w:rsid w:val="008502CD"/>
    <w:rPr>
      <w:rFonts w:ascii="Symbol" w:hAnsi="Symbol"/>
      <w:sz w:val="18"/>
    </w:rPr>
  </w:style>
  <w:style w:type="character" w:customStyle="1" w:styleId="WW8Num32z0">
    <w:name w:val="WW8Num32z0"/>
    <w:uiPriority w:val="99"/>
    <w:rsid w:val="008502CD"/>
    <w:rPr>
      <w:rFonts w:ascii="Symbol" w:hAnsi="Symbol"/>
      <w:sz w:val="18"/>
    </w:rPr>
  </w:style>
  <w:style w:type="character" w:customStyle="1" w:styleId="WW8Num33z0">
    <w:name w:val="WW8Num33z0"/>
    <w:uiPriority w:val="99"/>
    <w:rsid w:val="008502CD"/>
    <w:rPr>
      <w:rFonts w:ascii="Symbol" w:hAnsi="Symbol"/>
      <w:sz w:val="18"/>
    </w:rPr>
  </w:style>
  <w:style w:type="character" w:customStyle="1" w:styleId="WW8Num34z0">
    <w:name w:val="WW8Num34z0"/>
    <w:uiPriority w:val="99"/>
    <w:rsid w:val="008502CD"/>
    <w:rPr>
      <w:rFonts w:ascii="Symbol" w:hAnsi="Symbol"/>
      <w:sz w:val="18"/>
    </w:rPr>
  </w:style>
  <w:style w:type="character" w:customStyle="1" w:styleId="WW8Num36z0">
    <w:name w:val="WW8Num36z0"/>
    <w:uiPriority w:val="99"/>
    <w:rsid w:val="008502CD"/>
    <w:rPr>
      <w:rFonts w:ascii="Symbol" w:hAnsi="Symbol"/>
      <w:sz w:val="18"/>
    </w:rPr>
  </w:style>
  <w:style w:type="character" w:customStyle="1" w:styleId="WW8Num37z0">
    <w:name w:val="WW8Num37z0"/>
    <w:uiPriority w:val="99"/>
    <w:rsid w:val="008502CD"/>
    <w:rPr>
      <w:rFonts w:ascii="Symbol" w:hAnsi="Symbol"/>
      <w:sz w:val="18"/>
    </w:rPr>
  </w:style>
  <w:style w:type="character" w:customStyle="1" w:styleId="WW8Num38z0">
    <w:name w:val="WW8Num38z0"/>
    <w:uiPriority w:val="99"/>
    <w:rsid w:val="008502CD"/>
    <w:rPr>
      <w:rFonts w:ascii="Symbol" w:hAnsi="Symbol"/>
      <w:sz w:val="18"/>
    </w:rPr>
  </w:style>
  <w:style w:type="character" w:customStyle="1" w:styleId="WW8Num39z0">
    <w:name w:val="WW8Num39z0"/>
    <w:uiPriority w:val="99"/>
    <w:rsid w:val="008502CD"/>
    <w:rPr>
      <w:rFonts w:ascii="Symbol" w:hAnsi="Symbol"/>
      <w:sz w:val="18"/>
    </w:rPr>
  </w:style>
  <w:style w:type="character" w:customStyle="1" w:styleId="WW8Num40z0">
    <w:name w:val="WW8Num40z0"/>
    <w:uiPriority w:val="99"/>
    <w:rsid w:val="008502CD"/>
    <w:rPr>
      <w:rFonts w:ascii="Symbol" w:hAnsi="Symbol"/>
      <w:sz w:val="18"/>
    </w:rPr>
  </w:style>
  <w:style w:type="character" w:customStyle="1" w:styleId="WW8Num41z0">
    <w:name w:val="WW8Num41z0"/>
    <w:uiPriority w:val="99"/>
    <w:rsid w:val="008502CD"/>
    <w:rPr>
      <w:rFonts w:ascii="Symbol" w:hAnsi="Symbol"/>
      <w:sz w:val="18"/>
    </w:rPr>
  </w:style>
  <w:style w:type="character" w:customStyle="1" w:styleId="WW8Num46z0">
    <w:name w:val="WW8Num46z0"/>
    <w:uiPriority w:val="99"/>
    <w:rsid w:val="008502CD"/>
    <w:rPr>
      <w:rFonts w:ascii="Symbol" w:hAnsi="Symbol"/>
      <w:sz w:val="18"/>
    </w:rPr>
  </w:style>
  <w:style w:type="character" w:customStyle="1" w:styleId="WW8Num47z0">
    <w:name w:val="WW8Num47z0"/>
    <w:uiPriority w:val="99"/>
    <w:rsid w:val="008502CD"/>
    <w:rPr>
      <w:rFonts w:ascii="Symbol" w:hAnsi="Symbol"/>
      <w:sz w:val="18"/>
    </w:rPr>
  </w:style>
  <w:style w:type="character" w:customStyle="1" w:styleId="WW8Num48z0">
    <w:name w:val="WW8Num48z0"/>
    <w:uiPriority w:val="99"/>
    <w:rsid w:val="008502CD"/>
    <w:rPr>
      <w:rFonts w:ascii="Symbol" w:hAnsi="Symbol"/>
      <w:sz w:val="18"/>
    </w:rPr>
  </w:style>
  <w:style w:type="character" w:customStyle="1" w:styleId="WW8Num49z0">
    <w:name w:val="WW8Num49z0"/>
    <w:uiPriority w:val="99"/>
    <w:rsid w:val="008502CD"/>
    <w:rPr>
      <w:rFonts w:ascii="Symbol" w:hAnsi="Symbol"/>
      <w:sz w:val="18"/>
    </w:rPr>
  </w:style>
  <w:style w:type="character" w:customStyle="1" w:styleId="WW8Num49z1">
    <w:name w:val="WW8Num49z1"/>
    <w:uiPriority w:val="99"/>
    <w:rsid w:val="008502CD"/>
    <w:rPr>
      <w:rFonts w:ascii="Courier New" w:hAnsi="Courier New"/>
      <w:sz w:val="18"/>
    </w:rPr>
  </w:style>
  <w:style w:type="character" w:customStyle="1" w:styleId="WW8Num49z2">
    <w:name w:val="WW8Num49z2"/>
    <w:uiPriority w:val="99"/>
    <w:rsid w:val="008502CD"/>
    <w:rPr>
      <w:rFonts w:ascii="Wingdings" w:hAnsi="Wingdings"/>
      <w:sz w:val="20"/>
    </w:rPr>
  </w:style>
  <w:style w:type="character" w:customStyle="1" w:styleId="WW8Num50z0">
    <w:name w:val="WW8Num50z0"/>
    <w:uiPriority w:val="99"/>
    <w:rsid w:val="008502CD"/>
    <w:rPr>
      <w:rFonts w:ascii="Symbol" w:hAnsi="Symbol"/>
      <w:sz w:val="18"/>
    </w:rPr>
  </w:style>
  <w:style w:type="character" w:customStyle="1" w:styleId="WW8Num51z0">
    <w:name w:val="WW8Num51z0"/>
    <w:uiPriority w:val="99"/>
    <w:rsid w:val="008502CD"/>
    <w:rPr>
      <w:rFonts w:ascii="Symbol" w:hAnsi="Symbol"/>
      <w:sz w:val="18"/>
    </w:rPr>
  </w:style>
  <w:style w:type="character" w:customStyle="1" w:styleId="WW8Num52z0">
    <w:name w:val="WW8Num52z0"/>
    <w:uiPriority w:val="99"/>
    <w:rsid w:val="008502CD"/>
    <w:rPr>
      <w:rFonts w:ascii="Symbol" w:hAnsi="Symbol"/>
      <w:sz w:val="18"/>
    </w:rPr>
  </w:style>
  <w:style w:type="character" w:customStyle="1" w:styleId="WW8Num53z0">
    <w:name w:val="WW8Num53z0"/>
    <w:uiPriority w:val="99"/>
    <w:rsid w:val="008502CD"/>
    <w:rPr>
      <w:rFonts w:ascii="Symbol" w:hAnsi="Symbol"/>
      <w:sz w:val="18"/>
    </w:rPr>
  </w:style>
  <w:style w:type="character" w:customStyle="1" w:styleId="WW8Num53z1">
    <w:name w:val="WW8Num53z1"/>
    <w:uiPriority w:val="99"/>
    <w:rsid w:val="008502CD"/>
    <w:rPr>
      <w:b/>
    </w:rPr>
  </w:style>
  <w:style w:type="character" w:customStyle="1" w:styleId="WW8Num53z3">
    <w:name w:val="WW8Num53z3"/>
    <w:uiPriority w:val="99"/>
    <w:rsid w:val="008502CD"/>
    <w:rPr>
      <w:rFonts w:ascii="Symbol" w:hAnsi="Symbol"/>
    </w:rPr>
  </w:style>
  <w:style w:type="character" w:customStyle="1" w:styleId="WW8Num53z4">
    <w:name w:val="WW8Num53z4"/>
    <w:uiPriority w:val="99"/>
    <w:rsid w:val="008502CD"/>
    <w:rPr>
      <w:rFonts w:ascii="Courier New" w:hAnsi="Courier New"/>
    </w:rPr>
  </w:style>
  <w:style w:type="character" w:customStyle="1" w:styleId="WW8Num56z0">
    <w:name w:val="WW8Num56z0"/>
    <w:uiPriority w:val="99"/>
    <w:rsid w:val="008502CD"/>
    <w:rPr>
      <w:rFonts w:ascii="Symbol" w:hAnsi="Symbol"/>
      <w:sz w:val="18"/>
    </w:rPr>
  </w:style>
  <w:style w:type="character" w:customStyle="1" w:styleId="WW8Num56z1">
    <w:name w:val="WW8Num56z1"/>
    <w:uiPriority w:val="99"/>
    <w:rsid w:val="008502CD"/>
    <w:rPr>
      <w:rFonts w:ascii="Courier New" w:hAnsi="Courier New"/>
      <w:sz w:val="20"/>
    </w:rPr>
  </w:style>
  <w:style w:type="character" w:customStyle="1" w:styleId="WW8Num56z2">
    <w:name w:val="WW8Num56z2"/>
    <w:uiPriority w:val="99"/>
    <w:rsid w:val="008502CD"/>
    <w:rPr>
      <w:rFonts w:ascii="Wingdings" w:hAnsi="Wingdings"/>
      <w:sz w:val="20"/>
    </w:rPr>
  </w:style>
  <w:style w:type="character" w:customStyle="1" w:styleId="WW8Num58z0">
    <w:name w:val="WW8Num58z0"/>
    <w:uiPriority w:val="99"/>
    <w:rsid w:val="008502CD"/>
    <w:rPr>
      <w:rFonts w:ascii="Symbol" w:hAnsi="Symbol"/>
      <w:sz w:val="18"/>
    </w:rPr>
  </w:style>
  <w:style w:type="character" w:customStyle="1" w:styleId="WW8Num59z0">
    <w:name w:val="WW8Num59z0"/>
    <w:uiPriority w:val="99"/>
    <w:rsid w:val="008502CD"/>
    <w:rPr>
      <w:rFonts w:ascii="Symbol" w:hAnsi="Symbol"/>
      <w:sz w:val="18"/>
    </w:rPr>
  </w:style>
  <w:style w:type="character" w:customStyle="1" w:styleId="WW8Num59z1">
    <w:name w:val="WW8Num59z1"/>
    <w:uiPriority w:val="99"/>
    <w:rsid w:val="008502CD"/>
    <w:rPr>
      <w:rFonts w:ascii="Courier New" w:hAnsi="Courier New"/>
      <w:sz w:val="20"/>
    </w:rPr>
  </w:style>
  <w:style w:type="character" w:customStyle="1" w:styleId="WW8Num59z2">
    <w:name w:val="WW8Num59z2"/>
    <w:uiPriority w:val="99"/>
    <w:rsid w:val="008502CD"/>
    <w:rPr>
      <w:rFonts w:ascii="Wingdings" w:hAnsi="Wingdings"/>
      <w:sz w:val="20"/>
    </w:rPr>
  </w:style>
  <w:style w:type="character" w:customStyle="1" w:styleId="WW8Num60z0">
    <w:name w:val="WW8Num60z0"/>
    <w:uiPriority w:val="99"/>
    <w:rsid w:val="008502CD"/>
    <w:rPr>
      <w:rFonts w:ascii="Symbol" w:hAnsi="Symbol"/>
      <w:sz w:val="18"/>
    </w:rPr>
  </w:style>
  <w:style w:type="character" w:customStyle="1" w:styleId="WW8Num63z0">
    <w:name w:val="WW8Num63z0"/>
    <w:uiPriority w:val="99"/>
    <w:rsid w:val="008502CD"/>
    <w:rPr>
      <w:rFonts w:ascii="Symbol" w:hAnsi="Symbol"/>
      <w:sz w:val="18"/>
    </w:rPr>
  </w:style>
  <w:style w:type="character" w:customStyle="1" w:styleId="WW8Num64z0">
    <w:name w:val="WW8Num64z0"/>
    <w:uiPriority w:val="99"/>
    <w:rsid w:val="008502CD"/>
    <w:rPr>
      <w:rFonts w:ascii="Symbol" w:hAnsi="Symbol"/>
      <w:sz w:val="18"/>
    </w:rPr>
  </w:style>
  <w:style w:type="character" w:customStyle="1" w:styleId="WW8Num66z0">
    <w:name w:val="WW8Num66z0"/>
    <w:uiPriority w:val="99"/>
    <w:rsid w:val="008502CD"/>
    <w:rPr>
      <w:rFonts w:ascii="Symbol" w:hAnsi="Symbol"/>
      <w:sz w:val="18"/>
    </w:rPr>
  </w:style>
  <w:style w:type="character" w:customStyle="1" w:styleId="WW8Num67z0">
    <w:name w:val="WW8Num67z0"/>
    <w:uiPriority w:val="99"/>
    <w:rsid w:val="008502CD"/>
    <w:rPr>
      <w:rFonts w:ascii="Symbol" w:hAnsi="Symbol"/>
      <w:sz w:val="18"/>
    </w:rPr>
  </w:style>
  <w:style w:type="character" w:customStyle="1" w:styleId="WW8Num68z0">
    <w:name w:val="WW8Num68z0"/>
    <w:uiPriority w:val="99"/>
    <w:rsid w:val="008502CD"/>
    <w:rPr>
      <w:rFonts w:ascii="Symbol" w:hAnsi="Symbol"/>
      <w:sz w:val="18"/>
    </w:rPr>
  </w:style>
  <w:style w:type="character" w:customStyle="1" w:styleId="WW8Num69z0">
    <w:name w:val="WW8Num69z0"/>
    <w:uiPriority w:val="99"/>
    <w:rsid w:val="008502CD"/>
    <w:rPr>
      <w:rFonts w:ascii="Symbol" w:hAnsi="Symbol"/>
      <w:sz w:val="18"/>
    </w:rPr>
  </w:style>
  <w:style w:type="character" w:customStyle="1" w:styleId="WW8Num70z0">
    <w:name w:val="WW8Num70z0"/>
    <w:uiPriority w:val="99"/>
    <w:rsid w:val="008502CD"/>
    <w:rPr>
      <w:rFonts w:ascii="Symbol" w:hAnsi="Symbol"/>
      <w:sz w:val="18"/>
    </w:rPr>
  </w:style>
  <w:style w:type="character" w:customStyle="1" w:styleId="WW8Num70z1">
    <w:name w:val="WW8Num70z1"/>
    <w:uiPriority w:val="99"/>
    <w:rsid w:val="008502CD"/>
    <w:rPr>
      <w:rFonts w:ascii="Symbol" w:hAnsi="Symbol"/>
    </w:rPr>
  </w:style>
  <w:style w:type="character" w:customStyle="1" w:styleId="WW8Num70z2">
    <w:name w:val="WW8Num70z2"/>
    <w:uiPriority w:val="99"/>
    <w:rsid w:val="008502CD"/>
    <w:rPr>
      <w:rFonts w:ascii="Wingdings" w:hAnsi="Wingdings"/>
    </w:rPr>
  </w:style>
  <w:style w:type="character" w:customStyle="1" w:styleId="WW8Num70z4">
    <w:name w:val="WW8Num70z4"/>
    <w:uiPriority w:val="99"/>
    <w:rsid w:val="008502CD"/>
    <w:rPr>
      <w:rFonts w:ascii="Courier New" w:hAnsi="Courier New"/>
    </w:rPr>
  </w:style>
  <w:style w:type="character" w:customStyle="1" w:styleId="WW8Num71z0">
    <w:name w:val="WW8Num71z0"/>
    <w:uiPriority w:val="99"/>
    <w:rsid w:val="008502CD"/>
    <w:rPr>
      <w:rFonts w:ascii="Symbol" w:hAnsi="Symbol"/>
      <w:sz w:val="18"/>
    </w:rPr>
  </w:style>
  <w:style w:type="character" w:customStyle="1" w:styleId="WW8Num72z0">
    <w:name w:val="WW8Num72z0"/>
    <w:uiPriority w:val="99"/>
    <w:rsid w:val="008502CD"/>
    <w:rPr>
      <w:rFonts w:ascii="StarSymbol" w:eastAsia="Times New Roman"/>
      <w:sz w:val="18"/>
    </w:rPr>
  </w:style>
  <w:style w:type="character" w:customStyle="1" w:styleId="WW8Num73z0">
    <w:name w:val="WW8Num73z0"/>
    <w:uiPriority w:val="99"/>
    <w:rsid w:val="008502CD"/>
    <w:rPr>
      <w:rFonts w:ascii="Symbol" w:hAnsi="Symbol"/>
      <w:sz w:val="18"/>
    </w:rPr>
  </w:style>
  <w:style w:type="character" w:customStyle="1" w:styleId="WW8Num74z0">
    <w:name w:val="WW8Num74z0"/>
    <w:uiPriority w:val="99"/>
    <w:rsid w:val="008502CD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8502CD"/>
  </w:style>
  <w:style w:type="character" w:customStyle="1" w:styleId="WW8Num17z0">
    <w:name w:val="WW8Num17z0"/>
    <w:uiPriority w:val="99"/>
    <w:rsid w:val="008502CD"/>
    <w:rPr>
      <w:rFonts w:ascii="Wingdings" w:hAnsi="Wingdings"/>
      <w:sz w:val="18"/>
    </w:rPr>
  </w:style>
  <w:style w:type="character" w:customStyle="1" w:styleId="WW8Num21z0">
    <w:name w:val="WW8Num21z0"/>
    <w:uiPriority w:val="99"/>
    <w:rsid w:val="008502CD"/>
    <w:rPr>
      <w:rFonts w:ascii="Symbol" w:hAnsi="Symbol"/>
      <w:sz w:val="18"/>
    </w:rPr>
  </w:style>
  <w:style w:type="character" w:customStyle="1" w:styleId="WW8Num24z0">
    <w:name w:val="WW8Num24z0"/>
    <w:uiPriority w:val="99"/>
    <w:rsid w:val="008502CD"/>
    <w:rPr>
      <w:rFonts w:ascii="Symbol" w:hAnsi="Symbol"/>
      <w:sz w:val="18"/>
    </w:rPr>
  </w:style>
  <w:style w:type="character" w:customStyle="1" w:styleId="WW8Num35z0">
    <w:name w:val="WW8Num35z0"/>
    <w:uiPriority w:val="99"/>
    <w:rsid w:val="008502CD"/>
    <w:rPr>
      <w:rFonts w:ascii="Symbol" w:hAnsi="Symbol"/>
      <w:sz w:val="18"/>
    </w:rPr>
  </w:style>
  <w:style w:type="character" w:customStyle="1" w:styleId="WW8Num42z0">
    <w:name w:val="WW8Num42z0"/>
    <w:uiPriority w:val="99"/>
    <w:rsid w:val="008502CD"/>
    <w:rPr>
      <w:rFonts w:ascii="Wingdings" w:hAnsi="Wingdings"/>
      <w:sz w:val="18"/>
    </w:rPr>
  </w:style>
  <w:style w:type="character" w:customStyle="1" w:styleId="WW8Num50z1">
    <w:name w:val="WW8Num50z1"/>
    <w:uiPriority w:val="99"/>
    <w:rsid w:val="008502CD"/>
    <w:rPr>
      <w:rFonts w:ascii="Symbol" w:hAnsi="Symbol"/>
      <w:sz w:val="18"/>
    </w:rPr>
  </w:style>
  <w:style w:type="character" w:customStyle="1" w:styleId="WW8Num50z2">
    <w:name w:val="WW8Num50z2"/>
    <w:uiPriority w:val="99"/>
    <w:rsid w:val="008502CD"/>
    <w:rPr>
      <w:rFonts w:ascii="Wingdings" w:hAnsi="Wingdings"/>
      <w:sz w:val="20"/>
    </w:rPr>
  </w:style>
  <w:style w:type="character" w:customStyle="1" w:styleId="WW8Num54z0">
    <w:name w:val="WW8Num54z0"/>
    <w:uiPriority w:val="99"/>
    <w:rsid w:val="008502CD"/>
    <w:rPr>
      <w:rFonts w:ascii="Symbol" w:hAnsi="Symbol"/>
      <w:sz w:val="18"/>
    </w:rPr>
  </w:style>
  <w:style w:type="character" w:customStyle="1" w:styleId="WW8Num54z1">
    <w:name w:val="WW8Num54z1"/>
    <w:uiPriority w:val="99"/>
    <w:rsid w:val="008502CD"/>
    <w:rPr>
      <w:b/>
    </w:rPr>
  </w:style>
  <w:style w:type="character" w:customStyle="1" w:styleId="WW8Num54z3">
    <w:name w:val="WW8Num54z3"/>
    <w:uiPriority w:val="99"/>
    <w:rsid w:val="008502CD"/>
    <w:rPr>
      <w:rFonts w:ascii="Symbol" w:hAnsi="Symbol"/>
    </w:rPr>
  </w:style>
  <w:style w:type="character" w:customStyle="1" w:styleId="WW8Num54z4">
    <w:name w:val="WW8Num54z4"/>
    <w:uiPriority w:val="99"/>
    <w:rsid w:val="008502CD"/>
    <w:rPr>
      <w:rFonts w:ascii="Courier New" w:hAnsi="Courier New"/>
    </w:rPr>
  </w:style>
  <w:style w:type="character" w:customStyle="1" w:styleId="WW8Num57z0">
    <w:name w:val="WW8Num57z0"/>
    <w:uiPriority w:val="99"/>
    <w:rsid w:val="008502CD"/>
    <w:rPr>
      <w:rFonts w:ascii="Symbol" w:hAnsi="Symbol"/>
      <w:sz w:val="18"/>
    </w:rPr>
  </w:style>
  <w:style w:type="character" w:customStyle="1" w:styleId="WW8Num57z1">
    <w:name w:val="WW8Num57z1"/>
    <w:uiPriority w:val="99"/>
    <w:rsid w:val="008502CD"/>
    <w:rPr>
      <w:rFonts w:ascii="Courier New" w:hAnsi="Courier New"/>
      <w:sz w:val="20"/>
    </w:rPr>
  </w:style>
  <w:style w:type="character" w:customStyle="1" w:styleId="WW8Num57z2">
    <w:name w:val="WW8Num57z2"/>
    <w:uiPriority w:val="99"/>
    <w:rsid w:val="008502CD"/>
    <w:rPr>
      <w:rFonts w:ascii="Wingdings" w:hAnsi="Wingdings"/>
      <w:sz w:val="20"/>
    </w:rPr>
  </w:style>
  <w:style w:type="character" w:customStyle="1" w:styleId="WW8Num60z1">
    <w:name w:val="WW8Num60z1"/>
    <w:uiPriority w:val="99"/>
    <w:rsid w:val="008502CD"/>
    <w:rPr>
      <w:rFonts w:ascii="Courier New" w:hAnsi="Courier New"/>
      <w:sz w:val="20"/>
    </w:rPr>
  </w:style>
  <w:style w:type="character" w:customStyle="1" w:styleId="WW8Num60z2">
    <w:name w:val="WW8Num60z2"/>
    <w:uiPriority w:val="99"/>
    <w:rsid w:val="008502CD"/>
    <w:rPr>
      <w:rFonts w:ascii="Wingdings" w:hAnsi="Wingdings"/>
      <w:sz w:val="20"/>
    </w:rPr>
  </w:style>
  <w:style w:type="character" w:customStyle="1" w:styleId="WW8Num61z0">
    <w:name w:val="WW8Num61z0"/>
    <w:uiPriority w:val="99"/>
    <w:rsid w:val="008502CD"/>
    <w:rPr>
      <w:rFonts w:ascii="Symbol" w:hAnsi="Symbol"/>
      <w:sz w:val="18"/>
    </w:rPr>
  </w:style>
  <w:style w:type="character" w:customStyle="1" w:styleId="WW8Num65z0">
    <w:name w:val="WW8Num65z0"/>
    <w:uiPriority w:val="99"/>
    <w:rsid w:val="008502CD"/>
    <w:rPr>
      <w:rFonts w:ascii="Symbol" w:hAnsi="Symbol"/>
      <w:sz w:val="18"/>
    </w:rPr>
  </w:style>
  <w:style w:type="character" w:customStyle="1" w:styleId="WW8Num71z1">
    <w:name w:val="WW8Num71z1"/>
    <w:uiPriority w:val="99"/>
    <w:rsid w:val="008502CD"/>
    <w:rPr>
      <w:rFonts w:ascii="Symbol" w:hAnsi="Symbol"/>
    </w:rPr>
  </w:style>
  <w:style w:type="character" w:customStyle="1" w:styleId="WW8Num71z2">
    <w:name w:val="WW8Num71z2"/>
    <w:uiPriority w:val="99"/>
    <w:rsid w:val="008502CD"/>
    <w:rPr>
      <w:rFonts w:ascii="Wingdings" w:hAnsi="Wingdings"/>
    </w:rPr>
  </w:style>
  <w:style w:type="character" w:customStyle="1" w:styleId="WW8Num71z4">
    <w:name w:val="WW8Num71z4"/>
    <w:uiPriority w:val="99"/>
    <w:rsid w:val="008502CD"/>
    <w:rPr>
      <w:rFonts w:ascii="Courier New" w:hAnsi="Courier New"/>
    </w:rPr>
  </w:style>
  <w:style w:type="character" w:customStyle="1" w:styleId="WW8Num75z0">
    <w:name w:val="WW8Num75z0"/>
    <w:uiPriority w:val="99"/>
    <w:rsid w:val="008502CD"/>
    <w:rPr>
      <w:rFonts w:ascii="Symbol" w:hAnsi="Symbol"/>
      <w:color w:val="auto"/>
    </w:rPr>
  </w:style>
  <w:style w:type="character" w:customStyle="1" w:styleId="WW-Absatz-Standardschriftart">
    <w:name w:val="WW-Absatz-Standardschriftart"/>
    <w:uiPriority w:val="99"/>
    <w:rsid w:val="008502CD"/>
  </w:style>
  <w:style w:type="character" w:customStyle="1" w:styleId="WW-Absatz-Standardschriftart1">
    <w:name w:val="WW-Absatz-Standardschriftart1"/>
    <w:uiPriority w:val="99"/>
    <w:rsid w:val="008502CD"/>
  </w:style>
  <w:style w:type="character" w:customStyle="1" w:styleId="WW-Absatz-Standardschriftart11">
    <w:name w:val="WW-Absatz-Standardschriftart11"/>
    <w:uiPriority w:val="99"/>
    <w:rsid w:val="008502CD"/>
  </w:style>
  <w:style w:type="character" w:customStyle="1" w:styleId="WW-Absatz-Standardschriftart111">
    <w:name w:val="WW-Absatz-Standardschriftart111"/>
    <w:uiPriority w:val="99"/>
    <w:rsid w:val="008502CD"/>
  </w:style>
  <w:style w:type="character" w:customStyle="1" w:styleId="WW-Absatz-Standardschriftart1111">
    <w:name w:val="WW-Absatz-Standardschriftart1111"/>
    <w:uiPriority w:val="99"/>
    <w:rsid w:val="008502CD"/>
  </w:style>
  <w:style w:type="character" w:customStyle="1" w:styleId="WW-Absatz-Standardschriftart11111">
    <w:name w:val="WW-Absatz-Standardschriftart11111"/>
    <w:uiPriority w:val="99"/>
    <w:rsid w:val="008502CD"/>
  </w:style>
  <w:style w:type="character" w:customStyle="1" w:styleId="WW-Absatz-Standardschriftart111111">
    <w:name w:val="WW-Absatz-Standardschriftart111111"/>
    <w:uiPriority w:val="99"/>
    <w:rsid w:val="008502CD"/>
  </w:style>
  <w:style w:type="character" w:customStyle="1" w:styleId="WW-Absatz-Standardschriftart1111111">
    <w:name w:val="WW-Absatz-Standardschriftart1111111"/>
    <w:uiPriority w:val="99"/>
    <w:rsid w:val="008502CD"/>
  </w:style>
  <w:style w:type="character" w:customStyle="1" w:styleId="WW8Num76z0">
    <w:name w:val="WW8Num76z0"/>
    <w:uiPriority w:val="99"/>
    <w:rsid w:val="008502CD"/>
    <w:rPr>
      <w:rFonts w:ascii="Symbol" w:hAnsi="Symbol"/>
      <w:sz w:val="18"/>
    </w:rPr>
  </w:style>
  <w:style w:type="character" w:customStyle="1" w:styleId="WW-Absatz-Standardschriftart11111111">
    <w:name w:val="WW-Absatz-Standardschriftart11111111"/>
    <w:uiPriority w:val="99"/>
    <w:rsid w:val="008502CD"/>
  </w:style>
  <w:style w:type="character" w:customStyle="1" w:styleId="WW-Absatz-Standardschriftart111111111">
    <w:name w:val="WW-Absatz-Standardschriftart111111111"/>
    <w:uiPriority w:val="99"/>
    <w:rsid w:val="008502CD"/>
  </w:style>
  <w:style w:type="character" w:customStyle="1" w:styleId="WW-Absatz-Standardschriftart1111111111">
    <w:name w:val="WW-Absatz-Standardschriftart1111111111"/>
    <w:uiPriority w:val="99"/>
    <w:rsid w:val="008502CD"/>
  </w:style>
  <w:style w:type="character" w:customStyle="1" w:styleId="WW8Num61z1">
    <w:name w:val="WW8Num61z1"/>
    <w:uiPriority w:val="99"/>
    <w:rsid w:val="008502CD"/>
    <w:rPr>
      <w:rFonts w:ascii="Courier New" w:hAnsi="Courier New"/>
      <w:sz w:val="20"/>
    </w:rPr>
  </w:style>
  <w:style w:type="character" w:customStyle="1" w:styleId="WW8Num61z2">
    <w:name w:val="WW8Num61z2"/>
    <w:uiPriority w:val="99"/>
    <w:rsid w:val="008502CD"/>
    <w:rPr>
      <w:rFonts w:ascii="Wingdings" w:hAnsi="Wingdings"/>
      <w:sz w:val="20"/>
    </w:rPr>
  </w:style>
  <w:style w:type="character" w:customStyle="1" w:styleId="WW8Num62z0">
    <w:name w:val="WW8Num62z0"/>
    <w:uiPriority w:val="99"/>
    <w:rsid w:val="008502CD"/>
    <w:rPr>
      <w:rFonts w:ascii="Symbol" w:hAnsi="Symbol"/>
      <w:sz w:val="18"/>
    </w:rPr>
  </w:style>
  <w:style w:type="character" w:customStyle="1" w:styleId="WW8Num72z1">
    <w:name w:val="WW8Num72z1"/>
    <w:uiPriority w:val="99"/>
    <w:rsid w:val="008502CD"/>
    <w:rPr>
      <w:rFonts w:ascii="Symbol" w:hAnsi="Symbol"/>
    </w:rPr>
  </w:style>
  <w:style w:type="character" w:customStyle="1" w:styleId="WW8Num72z2">
    <w:name w:val="WW8Num72z2"/>
    <w:uiPriority w:val="99"/>
    <w:rsid w:val="008502CD"/>
    <w:rPr>
      <w:rFonts w:ascii="Wingdings" w:hAnsi="Wingdings"/>
    </w:rPr>
  </w:style>
  <w:style w:type="character" w:customStyle="1" w:styleId="WW8Num72z4">
    <w:name w:val="WW8Num72z4"/>
    <w:uiPriority w:val="99"/>
    <w:rsid w:val="008502CD"/>
    <w:rPr>
      <w:rFonts w:ascii="Courier New" w:hAnsi="Courier New"/>
    </w:rPr>
  </w:style>
  <w:style w:type="character" w:customStyle="1" w:styleId="WW-Absatz-Standardschriftart11111111111">
    <w:name w:val="WW-Absatz-Standardschriftart11111111111"/>
    <w:uiPriority w:val="99"/>
    <w:rsid w:val="008502CD"/>
  </w:style>
  <w:style w:type="character" w:customStyle="1" w:styleId="WW-Absatz-Standardschriftart111111111111">
    <w:name w:val="WW-Absatz-Standardschriftart111111111111"/>
    <w:uiPriority w:val="99"/>
    <w:rsid w:val="008502CD"/>
  </w:style>
  <w:style w:type="character" w:customStyle="1" w:styleId="WW-Absatz-Standardschriftart1111111111111">
    <w:name w:val="WW-Absatz-Standardschriftart1111111111111"/>
    <w:uiPriority w:val="99"/>
    <w:rsid w:val="008502CD"/>
  </w:style>
  <w:style w:type="character" w:customStyle="1" w:styleId="WW-Absatz-Standardschriftart11111111111111">
    <w:name w:val="WW-Absatz-Standardschriftart11111111111111"/>
    <w:uiPriority w:val="99"/>
    <w:rsid w:val="008502CD"/>
  </w:style>
  <w:style w:type="character" w:customStyle="1" w:styleId="WW-Absatz-Standardschriftart111111111111111">
    <w:name w:val="WW-Absatz-Standardschriftart111111111111111"/>
    <w:uiPriority w:val="99"/>
    <w:rsid w:val="008502CD"/>
  </w:style>
  <w:style w:type="character" w:customStyle="1" w:styleId="WW-Absatz-Standardschriftart1111111111111111">
    <w:name w:val="WW-Absatz-Standardschriftart1111111111111111"/>
    <w:uiPriority w:val="99"/>
    <w:rsid w:val="008502CD"/>
  </w:style>
  <w:style w:type="character" w:customStyle="1" w:styleId="WW-Absatz-Standardschriftart11111111111111111">
    <w:name w:val="WW-Absatz-Standardschriftart11111111111111111"/>
    <w:uiPriority w:val="99"/>
    <w:rsid w:val="008502CD"/>
  </w:style>
  <w:style w:type="character" w:customStyle="1" w:styleId="WW-Absatz-Standardschriftart111111111111111111">
    <w:name w:val="WW-Absatz-Standardschriftart111111111111111111"/>
    <w:uiPriority w:val="99"/>
    <w:rsid w:val="008502CD"/>
  </w:style>
  <w:style w:type="character" w:customStyle="1" w:styleId="WW8Num51z1">
    <w:name w:val="WW8Num51z1"/>
    <w:uiPriority w:val="99"/>
    <w:rsid w:val="008502CD"/>
    <w:rPr>
      <w:rFonts w:ascii="Symbol" w:hAnsi="Symbol"/>
      <w:sz w:val="18"/>
    </w:rPr>
  </w:style>
  <w:style w:type="character" w:customStyle="1" w:styleId="WW8Num51z2">
    <w:name w:val="WW8Num51z2"/>
    <w:uiPriority w:val="99"/>
    <w:rsid w:val="008502CD"/>
    <w:rPr>
      <w:rFonts w:ascii="Wingdings" w:hAnsi="Wingdings"/>
      <w:sz w:val="20"/>
    </w:rPr>
  </w:style>
  <w:style w:type="character" w:customStyle="1" w:styleId="WW8Num55z0">
    <w:name w:val="WW8Num55z0"/>
    <w:uiPriority w:val="99"/>
    <w:rsid w:val="008502CD"/>
    <w:rPr>
      <w:rFonts w:ascii="Symbol" w:hAnsi="Symbol"/>
      <w:sz w:val="18"/>
    </w:rPr>
  </w:style>
  <w:style w:type="character" w:customStyle="1" w:styleId="WW8Num55z1">
    <w:name w:val="WW8Num55z1"/>
    <w:uiPriority w:val="99"/>
    <w:rsid w:val="008502CD"/>
    <w:rPr>
      <w:b/>
    </w:rPr>
  </w:style>
  <w:style w:type="character" w:customStyle="1" w:styleId="WW8Num55z3">
    <w:name w:val="WW8Num55z3"/>
    <w:uiPriority w:val="99"/>
    <w:rsid w:val="008502CD"/>
    <w:rPr>
      <w:rFonts w:ascii="Symbol" w:hAnsi="Symbol"/>
    </w:rPr>
  </w:style>
  <w:style w:type="character" w:customStyle="1" w:styleId="WW8Num55z4">
    <w:name w:val="WW8Num55z4"/>
    <w:uiPriority w:val="99"/>
    <w:rsid w:val="008502CD"/>
    <w:rPr>
      <w:rFonts w:ascii="Courier New" w:hAnsi="Courier New"/>
    </w:rPr>
  </w:style>
  <w:style w:type="character" w:customStyle="1" w:styleId="WW8Num58z1">
    <w:name w:val="WW8Num58z1"/>
    <w:uiPriority w:val="99"/>
    <w:rsid w:val="008502CD"/>
    <w:rPr>
      <w:rFonts w:ascii="Courier New" w:hAnsi="Courier New"/>
      <w:sz w:val="20"/>
    </w:rPr>
  </w:style>
  <w:style w:type="character" w:customStyle="1" w:styleId="WW8Num58z2">
    <w:name w:val="WW8Num58z2"/>
    <w:uiPriority w:val="99"/>
    <w:rsid w:val="008502CD"/>
    <w:rPr>
      <w:rFonts w:ascii="Wingdings" w:hAnsi="Wingdings"/>
      <w:sz w:val="20"/>
    </w:rPr>
  </w:style>
  <w:style w:type="character" w:customStyle="1" w:styleId="WW8Num62z1">
    <w:name w:val="WW8Num62z1"/>
    <w:uiPriority w:val="99"/>
    <w:rsid w:val="008502CD"/>
    <w:rPr>
      <w:rFonts w:ascii="Courier New" w:hAnsi="Courier New"/>
      <w:sz w:val="20"/>
    </w:rPr>
  </w:style>
  <w:style w:type="character" w:customStyle="1" w:styleId="WW8Num62z2">
    <w:name w:val="WW8Num62z2"/>
    <w:uiPriority w:val="99"/>
    <w:rsid w:val="008502CD"/>
    <w:rPr>
      <w:rFonts w:ascii="Wingdings" w:hAnsi="Wingdings"/>
      <w:sz w:val="20"/>
    </w:rPr>
  </w:style>
  <w:style w:type="character" w:customStyle="1" w:styleId="WW8Num73z1">
    <w:name w:val="WW8Num73z1"/>
    <w:uiPriority w:val="99"/>
    <w:rsid w:val="008502CD"/>
    <w:rPr>
      <w:rFonts w:ascii="Symbol" w:hAnsi="Symbol"/>
    </w:rPr>
  </w:style>
  <w:style w:type="character" w:customStyle="1" w:styleId="WW8Num73z2">
    <w:name w:val="WW8Num73z2"/>
    <w:uiPriority w:val="99"/>
    <w:rsid w:val="008502CD"/>
    <w:rPr>
      <w:rFonts w:ascii="Wingdings" w:hAnsi="Wingdings"/>
    </w:rPr>
  </w:style>
  <w:style w:type="character" w:customStyle="1" w:styleId="WW8Num73z4">
    <w:name w:val="WW8Num73z4"/>
    <w:uiPriority w:val="99"/>
    <w:rsid w:val="008502CD"/>
    <w:rPr>
      <w:rFonts w:ascii="Courier New" w:hAnsi="Courier New"/>
    </w:rPr>
  </w:style>
  <w:style w:type="character" w:customStyle="1" w:styleId="WW-Absatz-Standardschriftart1111111111111111111">
    <w:name w:val="WW-Absatz-Standardschriftart1111111111111111111"/>
    <w:uiPriority w:val="99"/>
    <w:rsid w:val="008502CD"/>
  </w:style>
  <w:style w:type="character" w:customStyle="1" w:styleId="WW8Num33z1">
    <w:name w:val="WW8Num33z1"/>
    <w:uiPriority w:val="99"/>
    <w:rsid w:val="008502CD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8502CD"/>
  </w:style>
  <w:style w:type="character" w:customStyle="1" w:styleId="WW8Num3z0">
    <w:name w:val="WW8Num3z0"/>
    <w:uiPriority w:val="99"/>
    <w:rsid w:val="008502CD"/>
    <w:rPr>
      <w:rFonts w:ascii="StarSymbol" w:eastAsia="Times New Roman"/>
      <w:sz w:val="18"/>
    </w:rPr>
  </w:style>
  <w:style w:type="character" w:customStyle="1" w:styleId="WW8Num3z1">
    <w:name w:val="WW8Num3z1"/>
    <w:uiPriority w:val="99"/>
    <w:rsid w:val="008502CD"/>
    <w:rPr>
      <w:rFonts w:ascii="Symbol" w:hAnsi="Symbol"/>
      <w:sz w:val="18"/>
    </w:rPr>
  </w:style>
  <w:style w:type="character" w:customStyle="1" w:styleId="WW8Num5z0">
    <w:name w:val="WW8Num5z0"/>
    <w:uiPriority w:val="99"/>
    <w:rsid w:val="008502CD"/>
    <w:rPr>
      <w:rFonts w:ascii="Symbol" w:hAnsi="Symbol"/>
      <w:sz w:val="18"/>
    </w:rPr>
  </w:style>
  <w:style w:type="character" w:customStyle="1" w:styleId="WW8Num7z0">
    <w:name w:val="WW8Num7z0"/>
    <w:uiPriority w:val="99"/>
    <w:rsid w:val="008502CD"/>
    <w:rPr>
      <w:rFonts w:ascii="Symbol" w:hAnsi="Symbol"/>
      <w:sz w:val="18"/>
    </w:rPr>
  </w:style>
  <w:style w:type="character" w:customStyle="1" w:styleId="WW8Num15z0">
    <w:name w:val="WW8Num15z0"/>
    <w:uiPriority w:val="99"/>
    <w:rsid w:val="008502CD"/>
    <w:rPr>
      <w:rFonts w:ascii="Symbol" w:hAnsi="Symbol"/>
      <w:sz w:val="18"/>
    </w:rPr>
  </w:style>
  <w:style w:type="character" w:customStyle="1" w:styleId="WW8Num25z0">
    <w:name w:val="WW8Num25z0"/>
    <w:uiPriority w:val="99"/>
    <w:rsid w:val="008502CD"/>
    <w:rPr>
      <w:rFonts w:ascii="Symbol" w:hAnsi="Symbol"/>
      <w:sz w:val="18"/>
    </w:rPr>
  </w:style>
  <w:style w:type="character" w:customStyle="1" w:styleId="WW8Num26z0">
    <w:name w:val="WW8Num26z0"/>
    <w:uiPriority w:val="99"/>
    <w:rsid w:val="008502CD"/>
    <w:rPr>
      <w:rFonts w:ascii="Symbol" w:hAnsi="Symbol"/>
      <w:sz w:val="18"/>
    </w:rPr>
  </w:style>
  <w:style w:type="character" w:customStyle="1" w:styleId="WW8Num81z0">
    <w:name w:val="WW8Num81z0"/>
    <w:uiPriority w:val="99"/>
    <w:rsid w:val="008502CD"/>
    <w:rPr>
      <w:rFonts w:ascii="Symbol" w:hAnsi="Symbol"/>
      <w:sz w:val="18"/>
    </w:rPr>
  </w:style>
  <w:style w:type="character" w:customStyle="1" w:styleId="WW8Num83z0">
    <w:name w:val="WW8Num83z0"/>
    <w:uiPriority w:val="99"/>
    <w:rsid w:val="008502CD"/>
    <w:rPr>
      <w:rFonts w:ascii="Symbol" w:hAnsi="Symbol"/>
      <w:sz w:val="18"/>
    </w:rPr>
  </w:style>
  <w:style w:type="character" w:customStyle="1" w:styleId="WW8Num84z1">
    <w:name w:val="WW8Num84z1"/>
    <w:uiPriority w:val="99"/>
    <w:rsid w:val="008502CD"/>
    <w:rPr>
      <w:rFonts w:ascii="Wingdings" w:hAnsi="Wingdings"/>
    </w:rPr>
  </w:style>
  <w:style w:type="character" w:customStyle="1" w:styleId="WW8Num85z0">
    <w:name w:val="WW8Num85z0"/>
    <w:uiPriority w:val="99"/>
    <w:rsid w:val="008502CD"/>
    <w:rPr>
      <w:rFonts w:ascii="Symbol" w:hAnsi="Symbol"/>
      <w:color w:val="auto"/>
    </w:rPr>
  </w:style>
  <w:style w:type="character" w:customStyle="1" w:styleId="WW8Num85z1">
    <w:name w:val="WW8Num85z1"/>
    <w:uiPriority w:val="99"/>
    <w:rsid w:val="008502CD"/>
    <w:rPr>
      <w:rFonts w:ascii="Courier New" w:hAnsi="Courier New"/>
    </w:rPr>
  </w:style>
  <w:style w:type="character" w:customStyle="1" w:styleId="WW8Num85z2">
    <w:name w:val="WW8Num85z2"/>
    <w:uiPriority w:val="99"/>
    <w:rsid w:val="008502CD"/>
    <w:rPr>
      <w:rFonts w:ascii="Wingdings" w:hAnsi="Wingdings"/>
    </w:rPr>
  </w:style>
  <w:style w:type="character" w:customStyle="1" w:styleId="WW8Num85z3">
    <w:name w:val="WW8Num85z3"/>
    <w:uiPriority w:val="99"/>
    <w:rsid w:val="008502CD"/>
    <w:rPr>
      <w:rFonts w:ascii="Symbol" w:hAnsi="Symbol"/>
    </w:rPr>
  </w:style>
  <w:style w:type="character" w:customStyle="1" w:styleId="WW8Num87z0">
    <w:name w:val="WW8Num87z0"/>
    <w:uiPriority w:val="99"/>
    <w:rsid w:val="008502CD"/>
    <w:rPr>
      <w:rFonts w:ascii="Wingdings" w:hAnsi="Wingdings"/>
    </w:rPr>
  </w:style>
  <w:style w:type="character" w:customStyle="1" w:styleId="WW8Num88z0">
    <w:name w:val="WW8Num88z0"/>
    <w:uiPriority w:val="99"/>
    <w:rsid w:val="008502CD"/>
    <w:rPr>
      <w:b/>
    </w:rPr>
  </w:style>
  <w:style w:type="character" w:customStyle="1" w:styleId="WW8Num90z0">
    <w:name w:val="WW8Num90z0"/>
    <w:uiPriority w:val="99"/>
    <w:rsid w:val="008502CD"/>
    <w:rPr>
      <w:rFonts w:ascii="Symbol" w:hAnsi="Symbol"/>
      <w:sz w:val="18"/>
    </w:rPr>
  </w:style>
  <w:style w:type="character" w:customStyle="1" w:styleId="WW8Num90z1">
    <w:name w:val="WW8Num90z1"/>
    <w:uiPriority w:val="99"/>
    <w:rsid w:val="008502CD"/>
    <w:rPr>
      <w:rFonts w:ascii="Symbol" w:hAnsi="Symbol"/>
      <w:sz w:val="18"/>
    </w:rPr>
  </w:style>
  <w:style w:type="character" w:customStyle="1" w:styleId="WW8Num91z0">
    <w:name w:val="WW8Num91z0"/>
    <w:uiPriority w:val="99"/>
    <w:rsid w:val="008502CD"/>
    <w:rPr>
      <w:rFonts w:ascii="Symbol" w:hAnsi="Symbol"/>
      <w:sz w:val="18"/>
    </w:rPr>
  </w:style>
  <w:style w:type="character" w:customStyle="1" w:styleId="WW8Num91z1">
    <w:name w:val="WW8Num91z1"/>
    <w:uiPriority w:val="99"/>
    <w:rsid w:val="008502CD"/>
    <w:rPr>
      <w:rFonts w:ascii="Courier New" w:hAnsi="Courier New"/>
      <w:sz w:val="20"/>
    </w:rPr>
  </w:style>
  <w:style w:type="character" w:customStyle="1" w:styleId="WW8Num91z2">
    <w:name w:val="WW8Num91z2"/>
    <w:uiPriority w:val="99"/>
    <w:rsid w:val="008502CD"/>
    <w:rPr>
      <w:rFonts w:ascii="Wingdings" w:hAnsi="Wingdings"/>
      <w:sz w:val="20"/>
    </w:rPr>
  </w:style>
  <w:style w:type="character" w:customStyle="1" w:styleId="WW8Num93z0">
    <w:name w:val="WW8Num93z0"/>
    <w:uiPriority w:val="99"/>
    <w:rsid w:val="008502CD"/>
    <w:rPr>
      <w:rFonts w:ascii="Wingdings" w:hAnsi="Wingdings"/>
    </w:rPr>
  </w:style>
  <w:style w:type="character" w:customStyle="1" w:styleId="WW8Num93z1">
    <w:name w:val="WW8Num93z1"/>
    <w:uiPriority w:val="99"/>
    <w:rsid w:val="008502CD"/>
    <w:rPr>
      <w:rFonts w:ascii="Courier New" w:hAnsi="Courier New"/>
    </w:rPr>
  </w:style>
  <w:style w:type="character" w:customStyle="1" w:styleId="WW8Num93z3">
    <w:name w:val="WW8Num93z3"/>
    <w:uiPriority w:val="99"/>
    <w:rsid w:val="008502CD"/>
    <w:rPr>
      <w:rFonts w:ascii="Symbol" w:hAnsi="Symbol"/>
    </w:rPr>
  </w:style>
  <w:style w:type="character" w:customStyle="1" w:styleId="WW8Num94z0">
    <w:name w:val="WW8Num94z0"/>
    <w:uiPriority w:val="99"/>
    <w:rsid w:val="008502CD"/>
    <w:rPr>
      <w:rFonts w:ascii="Symbol" w:hAnsi="Symbol"/>
      <w:sz w:val="18"/>
    </w:rPr>
  </w:style>
  <w:style w:type="character" w:customStyle="1" w:styleId="WW8Num94z1">
    <w:name w:val="WW8Num94z1"/>
    <w:uiPriority w:val="99"/>
    <w:rsid w:val="008502CD"/>
    <w:rPr>
      <w:rFonts w:ascii="Courier New" w:hAnsi="Courier New"/>
    </w:rPr>
  </w:style>
  <w:style w:type="character" w:customStyle="1" w:styleId="WW8Num94z2">
    <w:name w:val="WW8Num94z2"/>
    <w:uiPriority w:val="99"/>
    <w:rsid w:val="008502CD"/>
    <w:rPr>
      <w:rFonts w:ascii="Wingdings" w:hAnsi="Wingdings"/>
    </w:rPr>
  </w:style>
  <w:style w:type="character" w:customStyle="1" w:styleId="WW8Num95z0">
    <w:name w:val="WW8Num95z0"/>
    <w:uiPriority w:val="99"/>
    <w:rsid w:val="008502CD"/>
    <w:rPr>
      <w:rFonts w:ascii="Wingdings" w:hAnsi="Wingdings"/>
    </w:rPr>
  </w:style>
  <w:style w:type="character" w:customStyle="1" w:styleId="WW8Num96z0">
    <w:name w:val="WW8Num96z0"/>
    <w:uiPriority w:val="99"/>
    <w:rsid w:val="008502CD"/>
    <w:rPr>
      <w:rFonts w:ascii="Symbol" w:hAnsi="Symbol"/>
      <w:color w:val="auto"/>
    </w:rPr>
  </w:style>
  <w:style w:type="character" w:customStyle="1" w:styleId="WW8Num96z1">
    <w:name w:val="WW8Num96z1"/>
    <w:uiPriority w:val="99"/>
    <w:rsid w:val="008502CD"/>
    <w:rPr>
      <w:rFonts w:ascii="Courier New" w:hAnsi="Courier New"/>
    </w:rPr>
  </w:style>
  <w:style w:type="character" w:customStyle="1" w:styleId="WW8Num96z2">
    <w:name w:val="WW8Num96z2"/>
    <w:uiPriority w:val="99"/>
    <w:rsid w:val="008502CD"/>
    <w:rPr>
      <w:rFonts w:ascii="Wingdings" w:hAnsi="Wingdings"/>
    </w:rPr>
  </w:style>
  <w:style w:type="character" w:customStyle="1" w:styleId="WW8Num96z3">
    <w:name w:val="WW8Num96z3"/>
    <w:uiPriority w:val="99"/>
    <w:rsid w:val="008502CD"/>
    <w:rPr>
      <w:rFonts w:ascii="Symbol" w:hAnsi="Symbol"/>
    </w:rPr>
  </w:style>
  <w:style w:type="character" w:customStyle="1" w:styleId="WW8Num97z0">
    <w:name w:val="WW8Num97z0"/>
    <w:uiPriority w:val="99"/>
    <w:rsid w:val="008502CD"/>
    <w:rPr>
      <w:rFonts w:ascii="Wingdings" w:hAnsi="Wingdings"/>
    </w:rPr>
  </w:style>
  <w:style w:type="character" w:customStyle="1" w:styleId="WW8Num97z1">
    <w:name w:val="WW8Num97z1"/>
    <w:uiPriority w:val="99"/>
    <w:rsid w:val="008502CD"/>
    <w:rPr>
      <w:b/>
    </w:rPr>
  </w:style>
  <w:style w:type="character" w:customStyle="1" w:styleId="WW8Num97z3">
    <w:name w:val="WW8Num97z3"/>
    <w:uiPriority w:val="99"/>
    <w:rsid w:val="008502CD"/>
    <w:rPr>
      <w:rFonts w:ascii="Symbol" w:hAnsi="Symbol"/>
    </w:rPr>
  </w:style>
  <w:style w:type="character" w:customStyle="1" w:styleId="WW8Num97z4">
    <w:name w:val="WW8Num97z4"/>
    <w:uiPriority w:val="99"/>
    <w:rsid w:val="008502CD"/>
    <w:rPr>
      <w:rFonts w:ascii="Courier New" w:hAnsi="Courier New"/>
    </w:rPr>
  </w:style>
  <w:style w:type="character" w:customStyle="1" w:styleId="WW8Num100z0">
    <w:name w:val="WW8Num100z0"/>
    <w:uiPriority w:val="99"/>
    <w:rsid w:val="008502CD"/>
    <w:rPr>
      <w:rFonts w:ascii="Symbol" w:hAnsi="Symbol"/>
      <w:sz w:val="20"/>
    </w:rPr>
  </w:style>
  <w:style w:type="character" w:customStyle="1" w:styleId="WW8Num100z1">
    <w:name w:val="WW8Num100z1"/>
    <w:uiPriority w:val="99"/>
    <w:rsid w:val="008502CD"/>
    <w:rPr>
      <w:rFonts w:ascii="Courier New" w:hAnsi="Courier New"/>
      <w:sz w:val="20"/>
    </w:rPr>
  </w:style>
  <w:style w:type="character" w:customStyle="1" w:styleId="WW8Num100z2">
    <w:name w:val="WW8Num100z2"/>
    <w:uiPriority w:val="99"/>
    <w:rsid w:val="008502CD"/>
    <w:rPr>
      <w:rFonts w:ascii="Wingdings" w:hAnsi="Wingdings"/>
      <w:sz w:val="20"/>
    </w:rPr>
  </w:style>
  <w:style w:type="character" w:customStyle="1" w:styleId="WW8Num102z0">
    <w:name w:val="WW8Num102z0"/>
    <w:uiPriority w:val="99"/>
    <w:rsid w:val="008502CD"/>
    <w:rPr>
      <w:rFonts w:ascii="Symbol" w:hAnsi="Symbol"/>
      <w:color w:val="auto"/>
    </w:rPr>
  </w:style>
  <w:style w:type="character" w:customStyle="1" w:styleId="WW8Num102z1">
    <w:name w:val="WW8Num102z1"/>
    <w:uiPriority w:val="99"/>
    <w:rsid w:val="008502CD"/>
    <w:rPr>
      <w:rFonts w:ascii="Courier New" w:hAnsi="Courier New"/>
    </w:rPr>
  </w:style>
  <w:style w:type="character" w:customStyle="1" w:styleId="WW8Num102z2">
    <w:name w:val="WW8Num102z2"/>
    <w:uiPriority w:val="99"/>
    <w:rsid w:val="008502CD"/>
    <w:rPr>
      <w:rFonts w:ascii="Wingdings" w:hAnsi="Wingdings"/>
    </w:rPr>
  </w:style>
  <w:style w:type="character" w:customStyle="1" w:styleId="WW8Num102z3">
    <w:name w:val="WW8Num102z3"/>
    <w:uiPriority w:val="99"/>
    <w:rsid w:val="008502CD"/>
    <w:rPr>
      <w:rFonts w:ascii="Symbol" w:hAnsi="Symbol"/>
    </w:rPr>
  </w:style>
  <w:style w:type="character" w:customStyle="1" w:styleId="WW8Num104z0">
    <w:name w:val="WW8Num104z0"/>
    <w:uiPriority w:val="99"/>
    <w:rsid w:val="008502CD"/>
    <w:rPr>
      <w:rFonts w:ascii="Symbol" w:hAnsi="Symbol"/>
      <w:color w:val="auto"/>
    </w:rPr>
  </w:style>
  <w:style w:type="character" w:customStyle="1" w:styleId="WW8Num104z1">
    <w:name w:val="WW8Num104z1"/>
    <w:uiPriority w:val="99"/>
    <w:rsid w:val="008502CD"/>
    <w:rPr>
      <w:rFonts w:ascii="Courier New" w:hAnsi="Courier New"/>
    </w:rPr>
  </w:style>
  <w:style w:type="character" w:customStyle="1" w:styleId="WW8Num104z2">
    <w:name w:val="WW8Num104z2"/>
    <w:uiPriority w:val="99"/>
    <w:rsid w:val="008502CD"/>
    <w:rPr>
      <w:rFonts w:ascii="Wingdings" w:hAnsi="Wingdings"/>
    </w:rPr>
  </w:style>
  <w:style w:type="character" w:customStyle="1" w:styleId="WW8Num104z3">
    <w:name w:val="WW8Num104z3"/>
    <w:uiPriority w:val="99"/>
    <w:rsid w:val="008502CD"/>
    <w:rPr>
      <w:rFonts w:ascii="Symbol" w:hAnsi="Symbol"/>
    </w:rPr>
  </w:style>
  <w:style w:type="character" w:customStyle="1" w:styleId="WW8Num105z0">
    <w:name w:val="WW8Num105z0"/>
    <w:uiPriority w:val="99"/>
    <w:rsid w:val="008502CD"/>
    <w:rPr>
      <w:rFonts w:ascii="Symbol" w:hAnsi="Symbol"/>
      <w:sz w:val="20"/>
    </w:rPr>
  </w:style>
  <w:style w:type="character" w:customStyle="1" w:styleId="WW8Num105z1">
    <w:name w:val="WW8Num105z1"/>
    <w:uiPriority w:val="99"/>
    <w:rsid w:val="008502CD"/>
    <w:rPr>
      <w:rFonts w:ascii="Courier New" w:hAnsi="Courier New"/>
      <w:sz w:val="20"/>
    </w:rPr>
  </w:style>
  <w:style w:type="character" w:customStyle="1" w:styleId="WW8Num105z2">
    <w:name w:val="WW8Num105z2"/>
    <w:uiPriority w:val="99"/>
    <w:rsid w:val="008502CD"/>
    <w:rPr>
      <w:rFonts w:ascii="Wingdings" w:hAnsi="Wingdings"/>
      <w:sz w:val="20"/>
    </w:rPr>
  </w:style>
  <w:style w:type="character" w:customStyle="1" w:styleId="WW8Num106z0">
    <w:name w:val="WW8Num106z0"/>
    <w:uiPriority w:val="99"/>
    <w:rsid w:val="008502CD"/>
    <w:rPr>
      <w:rFonts w:ascii="Wingdings" w:hAnsi="Wingdings"/>
    </w:rPr>
  </w:style>
  <w:style w:type="character" w:customStyle="1" w:styleId="WW8Num106z1">
    <w:name w:val="WW8Num106z1"/>
    <w:uiPriority w:val="99"/>
    <w:rsid w:val="008502CD"/>
    <w:rPr>
      <w:rFonts w:ascii="Courier New" w:hAnsi="Courier New"/>
    </w:rPr>
  </w:style>
  <w:style w:type="character" w:customStyle="1" w:styleId="WW8Num106z3">
    <w:name w:val="WW8Num106z3"/>
    <w:uiPriority w:val="99"/>
    <w:rsid w:val="008502CD"/>
    <w:rPr>
      <w:rFonts w:ascii="Symbol" w:hAnsi="Symbol"/>
    </w:rPr>
  </w:style>
  <w:style w:type="character" w:customStyle="1" w:styleId="WW8Num107z1">
    <w:name w:val="WW8Num107z1"/>
    <w:uiPriority w:val="99"/>
    <w:rsid w:val="008502CD"/>
    <w:rPr>
      <w:rFonts w:ascii="Wingdings" w:hAnsi="Wingdings"/>
    </w:rPr>
  </w:style>
  <w:style w:type="character" w:customStyle="1" w:styleId="WW8Num107z3">
    <w:name w:val="WW8Num107z3"/>
    <w:uiPriority w:val="99"/>
    <w:rsid w:val="008502CD"/>
    <w:rPr>
      <w:rFonts w:ascii="Symbol" w:hAnsi="Symbol"/>
    </w:rPr>
  </w:style>
  <w:style w:type="character" w:customStyle="1" w:styleId="WW8Num107z4">
    <w:name w:val="WW8Num107z4"/>
    <w:uiPriority w:val="99"/>
    <w:rsid w:val="008502CD"/>
    <w:rPr>
      <w:rFonts w:ascii="Courier New" w:hAnsi="Courier New"/>
    </w:rPr>
  </w:style>
  <w:style w:type="character" w:customStyle="1" w:styleId="WW8Num108z1">
    <w:name w:val="WW8Num108z1"/>
    <w:uiPriority w:val="99"/>
    <w:rsid w:val="008502CD"/>
    <w:rPr>
      <w:rFonts w:ascii="Symbol" w:hAnsi="Symbol"/>
    </w:rPr>
  </w:style>
  <w:style w:type="character" w:customStyle="1" w:styleId="WW8Num110z0">
    <w:name w:val="WW8Num110z0"/>
    <w:uiPriority w:val="99"/>
    <w:rsid w:val="008502CD"/>
    <w:rPr>
      <w:rFonts w:ascii="Symbol" w:hAnsi="Symbol"/>
    </w:rPr>
  </w:style>
  <w:style w:type="character" w:customStyle="1" w:styleId="WW8Num111z0">
    <w:name w:val="WW8Num111z0"/>
    <w:uiPriority w:val="99"/>
    <w:rsid w:val="008502CD"/>
    <w:rPr>
      <w:b/>
    </w:rPr>
  </w:style>
  <w:style w:type="character" w:customStyle="1" w:styleId="WW8Num112z0">
    <w:name w:val="WW8Num112z0"/>
    <w:uiPriority w:val="99"/>
    <w:rsid w:val="008502CD"/>
    <w:rPr>
      <w:rFonts w:ascii="Wingdings" w:hAnsi="Wingdings"/>
    </w:rPr>
  </w:style>
  <w:style w:type="character" w:customStyle="1" w:styleId="WW8Num112z3">
    <w:name w:val="WW8Num112z3"/>
    <w:uiPriority w:val="99"/>
    <w:rsid w:val="008502CD"/>
    <w:rPr>
      <w:rFonts w:ascii="Symbol" w:hAnsi="Symbol"/>
    </w:rPr>
  </w:style>
  <w:style w:type="character" w:customStyle="1" w:styleId="WW8Num112z4">
    <w:name w:val="WW8Num112z4"/>
    <w:uiPriority w:val="99"/>
    <w:rsid w:val="008502CD"/>
    <w:rPr>
      <w:rFonts w:ascii="Courier New" w:hAnsi="Courier New"/>
    </w:rPr>
  </w:style>
  <w:style w:type="character" w:customStyle="1" w:styleId="WW8Num114z0">
    <w:name w:val="WW8Num114z0"/>
    <w:uiPriority w:val="99"/>
    <w:rsid w:val="008502CD"/>
  </w:style>
  <w:style w:type="character" w:customStyle="1" w:styleId="WW8Num115z0">
    <w:name w:val="WW8Num115z0"/>
    <w:uiPriority w:val="99"/>
    <w:rsid w:val="008502CD"/>
    <w:rPr>
      <w:rFonts w:ascii="Symbol" w:hAnsi="Symbol"/>
      <w:color w:val="auto"/>
    </w:rPr>
  </w:style>
  <w:style w:type="character" w:customStyle="1" w:styleId="WW8Num115z1">
    <w:name w:val="WW8Num115z1"/>
    <w:uiPriority w:val="99"/>
    <w:rsid w:val="008502CD"/>
    <w:rPr>
      <w:rFonts w:ascii="Courier New" w:hAnsi="Courier New"/>
    </w:rPr>
  </w:style>
  <w:style w:type="character" w:customStyle="1" w:styleId="WW8Num115z2">
    <w:name w:val="WW8Num115z2"/>
    <w:uiPriority w:val="99"/>
    <w:rsid w:val="008502CD"/>
    <w:rPr>
      <w:rFonts w:ascii="Wingdings" w:hAnsi="Wingdings"/>
    </w:rPr>
  </w:style>
  <w:style w:type="character" w:customStyle="1" w:styleId="WW8Num115z3">
    <w:name w:val="WW8Num115z3"/>
    <w:uiPriority w:val="99"/>
    <w:rsid w:val="008502CD"/>
    <w:rPr>
      <w:rFonts w:ascii="Symbol" w:hAnsi="Symbol"/>
    </w:rPr>
  </w:style>
  <w:style w:type="character" w:customStyle="1" w:styleId="WW8Num116z0">
    <w:name w:val="WW8Num116z0"/>
    <w:uiPriority w:val="99"/>
    <w:rsid w:val="008502CD"/>
    <w:rPr>
      <w:rFonts w:ascii="Wingdings" w:hAnsi="Wingdings"/>
    </w:rPr>
  </w:style>
  <w:style w:type="character" w:customStyle="1" w:styleId="WW8Num116z1">
    <w:name w:val="WW8Num116z1"/>
    <w:uiPriority w:val="99"/>
    <w:rsid w:val="008502CD"/>
    <w:rPr>
      <w:rFonts w:ascii="Courier New" w:hAnsi="Courier New"/>
    </w:rPr>
  </w:style>
  <w:style w:type="character" w:customStyle="1" w:styleId="WW8Num116z3">
    <w:name w:val="WW8Num116z3"/>
    <w:uiPriority w:val="99"/>
    <w:rsid w:val="008502CD"/>
    <w:rPr>
      <w:rFonts w:ascii="Symbol" w:hAnsi="Symbol"/>
    </w:rPr>
  </w:style>
  <w:style w:type="character" w:customStyle="1" w:styleId="WW8Num117z0">
    <w:name w:val="WW8Num117z0"/>
    <w:uiPriority w:val="99"/>
    <w:rsid w:val="008502CD"/>
    <w:rPr>
      <w:rFonts w:ascii="Symbol" w:hAnsi="Symbol"/>
    </w:rPr>
  </w:style>
  <w:style w:type="character" w:customStyle="1" w:styleId="WW8Num118z0">
    <w:name w:val="WW8Num118z0"/>
    <w:uiPriority w:val="99"/>
    <w:rsid w:val="008502CD"/>
    <w:rPr>
      <w:rFonts w:ascii="Symbol" w:hAnsi="Symbol"/>
    </w:rPr>
  </w:style>
  <w:style w:type="character" w:customStyle="1" w:styleId="WW8Num118z1">
    <w:name w:val="WW8Num118z1"/>
    <w:uiPriority w:val="99"/>
    <w:rsid w:val="008502CD"/>
    <w:rPr>
      <w:rFonts w:ascii="Courier New" w:hAnsi="Courier New"/>
    </w:rPr>
  </w:style>
  <w:style w:type="character" w:customStyle="1" w:styleId="WW8Num118z2">
    <w:name w:val="WW8Num118z2"/>
    <w:uiPriority w:val="99"/>
    <w:rsid w:val="008502CD"/>
    <w:rPr>
      <w:rFonts w:ascii="Wingdings" w:hAnsi="Wingdings"/>
    </w:rPr>
  </w:style>
  <w:style w:type="character" w:customStyle="1" w:styleId="WW8Num119z0">
    <w:name w:val="WW8Num119z0"/>
    <w:uiPriority w:val="99"/>
    <w:rsid w:val="008502CD"/>
    <w:rPr>
      <w:rFonts w:ascii="Wingdings" w:hAnsi="Wingdings"/>
    </w:rPr>
  </w:style>
  <w:style w:type="character" w:customStyle="1" w:styleId="WW8Num120z0">
    <w:name w:val="WW8Num120z0"/>
    <w:uiPriority w:val="99"/>
    <w:rsid w:val="008502CD"/>
    <w:rPr>
      <w:rFonts w:ascii="Symbol" w:hAnsi="Symbol"/>
    </w:rPr>
  </w:style>
  <w:style w:type="character" w:customStyle="1" w:styleId="WW8Num120z1">
    <w:name w:val="WW8Num120z1"/>
    <w:uiPriority w:val="99"/>
    <w:rsid w:val="008502CD"/>
    <w:rPr>
      <w:rFonts w:ascii="Symbol" w:hAnsi="Symbol"/>
    </w:rPr>
  </w:style>
  <w:style w:type="character" w:customStyle="1" w:styleId="WW8Num120z2">
    <w:name w:val="WW8Num120z2"/>
    <w:uiPriority w:val="99"/>
    <w:rsid w:val="008502CD"/>
    <w:rPr>
      <w:rFonts w:ascii="Wingdings" w:hAnsi="Wingdings"/>
    </w:rPr>
  </w:style>
  <w:style w:type="character" w:customStyle="1" w:styleId="WW8Num120z4">
    <w:name w:val="WW8Num120z4"/>
    <w:uiPriority w:val="99"/>
    <w:rsid w:val="008502CD"/>
    <w:rPr>
      <w:rFonts w:ascii="Courier New" w:hAnsi="Courier New"/>
    </w:rPr>
  </w:style>
  <w:style w:type="character" w:customStyle="1" w:styleId="WW8Num121z0">
    <w:name w:val="WW8Num121z0"/>
    <w:uiPriority w:val="99"/>
    <w:rsid w:val="008502CD"/>
    <w:rPr>
      <w:rFonts w:ascii="Wingdings" w:hAnsi="Wingdings"/>
    </w:rPr>
  </w:style>
  <w:style w:type="character" w:customStyle="1" w:styleId="WW8Num121z3">
    <w:name w:val="WW8Num121z3"/>
    <w:uiPriority w:val="99"/>
    <w:rsid w:val="008502CD"/>
    <w:rPr>
      <w:rFonts w:ascii="Symbol" w:hAnsi="Symbol"/>
    </w:rPr>
  </w:style>
  <w:style w:type="character" w:customStyle="1" w:styleId="WW8Num121z4">
    <w:name w:val="WW8Num121z4"/>
    <w:uiPriority w:val="99"/>
    <w:rsid w:val="008502CD"/>
    <w:rPr>
      <w:rFonts w:ascii="Courier New" w:hAnsi="Courier New"/>
    </w:rPr>
  </w:style>
  <w:style w:type="character" w:customStyle="1" w:styleId="WW8Num124z0">
    <w:name w:val="WW8Num124z0"/>
    <w:uiPriority w:val="99"/>
    <w:rsid w:val="008502CD"/>
    <w:rPr>
      <w:rFonts w:ascii="Symbol" w:hAnsi="Symbol"/>
      <w:color w:val="auto"/>
    </w:rPr>
  </w:style>
  <w:style w:type="character" w:customStyle="1" w:styleId="WW8Num124z1">
    <w:name w:val="WW8Num124z1"/>
    <w:uiPriority w:val="99"/>
    <w:rsid w:val="008502CD"/>
    <w:rPr>
      <w:color w:val="auto"/>
    </w:rPr>
  </w:style>
  <w:style w:type="character" w:customStyle="1" w:styleId="WW8Num124z2">
    <w:name w:val="WW8Num124z2"/>
    <w:uiPriority w:val="99"/>
    <w:rsid w:val="008502CD"/>
    <w:rPr>
      <w:rFonts w:ascii="Wingdings" w:hAnsi="Wingdings"/>
    </w:rPr>
  </w:style>
  <w:style w:type="character" w:customStyle="1" w:styleId="WW8Num124z3">
    <w:name w:val="WW8Num124z3"/>
    <w:uiPriority w:val="99"/>
    <w:rsid w:val="008502CD"/>
    <w:rPr>
      <w:rFonts w:ascii="Symbol" w:hAnsi="Symbol"/>
    </w:rPr>
  </w:style>
  <w:style w:type="character" w:customStyle="1" w:styleId="WW8Num124z4">
    <w:name w:val="WW8Num124z4"/>
    <w:uiPriority w:val="99"/>
    <w:rsid w:val="008502CD"/>
    <w:rPr>
      <w:rFonts w:ascii="Courier New" w:hAnsi="Courier New"/>
    </w:rPr>
  </w:style>
  <w:style w:type="character" w:customStyle="1" w:styleId="Domylnaczcionkaakapitu1">
    <w:name w:val="Domyślna czcionka akapitu1"/>
    <w:uiPriority w:val="99"/>
    <w:rsid w:val="008502CD"/>
  </w:style>
  <w:style w:type="character" w:customStyle="1" w:styleId="WW8Num43z0">
    <w:name w:val="WW8Num43z0"/>
    <w:uiPriority w:val="99"/>
    <w:rsid w:val="008502CD"/>
    <w:rPr>
      <w:rFonts w:ascii="Symbol" w:hAnsi="Symbol"/>
      <w:sz w:val="18"/>
    </w:rPr>
  </w:style>
  <w:style w:type="character" w:customStyle="1" w:styleId="WW8Num44z0">
    <w:name w:val="WW8Num44z0"/>
    <w:uiPriority w:val="99"/>
    <w:rsid w:val="008502CD"/>
    <w:rPr>
      <w:rFonts w:ascii="StarSymbol" w:eastAsia="Times New Roman"/>
    </w:rPr>
  </w:style>
  <w:style w:type="character" w:customStyle="1" w:styleId="WW8Num77z0">
    <w:name w:val="WW8Num77z0"/>
    <w:uiPriority w:val="99"/>
    <w:rsid w:val="008502CD"/>
    <w:rPr>
      <w:rFonts w:ascii="Symbol" w:hAnsi="Symbol"/>
      <w:sz w:val="18"/>
    </w:rPr>
  </w:style>
  <w:style w:type="character" w:customStyle="1" w:styleId="WW8Num79z0">
    <w:name w:val="WW8Num79z0"/>
    <w:uiPriority w:val="99"/>
    <w:rsid w:val="008502CD"/>
    <w:rPr>
      <w:rFonts w:ascii="Symbol" w:hAnsi="Symbol"/>
      <w:sz w:val="18"/>
    </w:rPr>
  </w:style>
  <w:style w:type="character" w:customStyle="1" w:styleId="WW8Num92z0">
    <w:name w:val="WW8Num92z0"/>
    <w:uiPriority w:val="99"/>
    <w:rsid w:val="008502CD"/>
    <w:rPr>
      <w:rFonts w:ascii="Symbol" w:hAnsi="Symbol"/>
      <w:sz w:val="18"/>
    </w:rPr>
  </w:style>
  <w:style w:type="character" w:customStyle="1" w:styleId="WW-Absatz-Standardschriftart111111111111111111111">
    <w:name w:val="WW-Absatz-Standardschriftart111111111111111111111"/>
    <w:uiPriority w:val="99"/>
    <w:rsid w:val="008502CD"/>
  </w:style>
  <w:style w:type="character" w:customStyle="1" w:styleId="Znakinumeracji">
    <w:name w:val="Znaki numeracji"/>
    <w:uiPriority w:val="99"/>
    <w:rsid w:val="008502CD"/>
  </w:style>
  <w:style w:type="character" w:customStyle="1" w:styleId="WW-Znakinumeracji">
    <w:name w:val="WW-Znaki numeracji"/>
    <w:uiPriority w:val="99"/>
    <w:rsid w:val="008502CD"/>
  </w:style>
  <w:style w:type="character" w:customStyle="1" w:styleId="Symbolewypunktowania">
    <w:name w:val="Symbole wypunktowania"/>
    <w:uiPriority w:val="99"/>
    <w:rsid w:val="008502CD"/>
    <w:rPr>
      <w:rFonts w:ascii="StarSymbol" w:eastAsia="Times New Roman"/>
      <w:sz w:val="18"/>
    </w:rPr>
  </w:style>
  <w:style w:type="character" w:customStyle="1" w:styleId="WW-Symbolewypunktowania">
    <w:name w:val="WW-Symbole wypunktowania"/>
    <w:uiPriority w:val="99"/>
    <w:rsid w:val="008502CD"/>
    <w:rPr>
      <w:rFonts w:ascii="StarSymbol" w:eastAsia="Times New Roman"/>
      <w:sz w:val="18"/>
    </w:rPr>
  </w:style>
  <w:style w:type="character" w:styleId="LineNumber">
    <w:name w:val="line number"/>
    <w:basedOn w:val="DefaultParagraphFont"/>
    <w:uiPriority w:val="99"/>
    <w:rsid w:val="008502CD"/>
    <w:rPr>
      <w:rFonts w:cs="Times New Roman"/>
    </w:rPr>
  </w:style>
  <w:style w:type="character" w:customStyle="1" w:styleId="Znakiprzypiswkocowych">
    <w:name w:val="Znaki przypisów końcowych"/>
    <w:uiPriority w:val="99"/>
    <w:rsid w:val="008502CD"/>
    <w:rPr>
      <w:vertAlign w:val="superscript"/>
    </w:rPr>
  </w:style>
  <w:style w:type="character" w:customStyle="1" w:styleId="Odwoaniedokomentarza1">
    <w:name w:val="Odwołanie do komentarza1"/>
    <w:uiPriority w:val="99"/>
    <w:rsid w:val="008502CD"/>
    <w:rPr>
      <w:sz w:val="16"/>
    </w:rPr>
  </w:style>
  <w:style w:type="character" w:styleId="PageNumber">
    <w:name w:val="page number"/>
    <w:basedOn w:val="DefaultParagraphFont"/>
    <w:uiPriority w:val="99"/>
    <w:rsid w:val="008502CD"/>
    <w:rPr>
      <w:rFonts w:cs="Times New Roman"/>
    </w:rPr>
  </w:style>
  <w:style w:type="paragraph" w:customStyle="1" w:styleId="Nagwek1">
    <w:name w:val="Nagłówek1"/>
    <w:basedOn w:val="Normal"/>
    <w:next w:val="BodyText"/>
    <w:uiPriority w:val="99"/>
    <w:rsid w:val="008502C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502CD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5BB2"/>
    <w:rPr>
      <w:rFonts w:cs="Times New Roman"/>
      <w:sz w:val="20"/>
      <w:szCs w:val="20"/>
      <w:lang w:val="de-DE"/>
    </w:rPr>
  </w:style>
  <w:style w:type="paragraph" w:styleId="List">
    <w:name w:val="List"/>
    <w:basedOn w:val="BodyText"/>
    <w:uiPriority w:val="99"/>
    <w:rsid w:val="008502CD"/>
  </w:style>
  <w:style w:type="paragraph" w:customStyle="1" w:styleId="Podpis2">
    <w:name w:val="Podpis2"/>
    <w:basedOn w:val="Normal"/>
    <w:uiPriority w:val="99"/>
    <w:rsid w:val="008502C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502CD"/>
    <w:pPr>
      <w:suppressLineNumbers/>
    </w:pPr>
  </w:style>
  <w:style w:type="paragraph" w:customStyle="1" w:styleId="Podpis1">
    <w:name w:val="Podpis1"/>
    <w:basedOn w:val="Normal"/>
    <w:uiPriority w:val="99"/>
    <w:rsid w:val="008502C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awartotabeli">
    <w:name w:val="Zawartość tabeli"/>
    <w:basedOn w:val="BodyText"/>
    <w:uiPriority w:val="99"/>
    <w:rsid w:val="008502CD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8502CD"/>
    <w:pPr>
      <w:suppressLineNumbers/>
    </w:pPr>
  </w:style>
  <w:style w:type="paragraph" w:customStyle="1" w:styleId="Nagwektabeli">
    <w:name w:val="Nagłówek tabeli"/>
    <w:basedOn w:val="Zawartotabeli"/>
    <w:uiPriority w:val="99"/>
    <w:rsid w:val="008502C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8502CD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rsid w:val="008502CD"/>
    <w:pPr>
      <w:suppressLineNumbers/>
      <w:tabs>
        <w:tab w:val="center" w:pos="4818"/>
        <w:tab w:val="right" w:pos="9637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5BB2"/>
    <w:rPr>
      <w:rFonts w:cs="Times New Roman"/>
      <w:sz w:val="20"/>
      <w:szCs w:val="20"/>
      <w:lang w:val="de-DE"/>
    </w:rPr>
  </w:style>
  <w:style w:type="paragraph" w:styleId="EndnoteText">
    <w:name w:val="endnote text"/>
    <w:basedOn w:val="Normal"/>
    <w:link w:val="EndnoteTextChar"/>
    <w:uiPriority w:val="99"/>
    <w:semiHidden/>
    <w:rsid w:val="008502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05BB2"/>
    <w:rPr>
      <w:rFonts w:cs="Times New Roman"/>
      <w:sz w:val="20"/>
      <w:szCs w:val="20"/>
      <w:lang w:val="de-DE"/>
    </w:rPr>
  </w:style>
  <w:style w:type="paragraph" w:styleId="NormalWeb">
    <w:name w:val="Normal (Web)"/>
    <w:basedOn w:val="Normal"/>
    <w:uiPriority w:val="99"/>
    <w:rsid w:val="008502CD"/>
    <w:pPr>
      <w:widowControl/>
      <w:suppressAutoHyphens w:val="0"/>
      <w:spacing w:before="100" w:after="119"/>
    </w:pPr>
    <w:rPr>
      <w:lang w:val="pl-PL"/>
    </w:rPr>
  </w:style>
  <w:style w:type="paragraph" w:styleId="Header">
    <w:name w:val="header"/>
    <w:basedOn w:val="Normal"/>
    <w:link w:val="HeaderChar"/>
    <w:uiPriority w:val="99"/>
    <w:rsid w:val="008502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5BB2"/>
    <w:rPr>
      <w:rFonts w:cs="Times New Roman"/>
      <w:sz w:val="20"/>
      <w:szCs w:val="20"/>
      <w:lang w:val="de-DE"/>
    </w:rPr>
  </w:style>
  <w:style w:type="paragraph" w:customStyle="1" w:styleId="Tekstkomentarza1">
    <w:name w:val="Tekst komentarza1"/>
    <w:basedOn w:val="Normal"/>
    <w:uiPriority w:val="99"/>
    <w:rsid w:val="008502CD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FA7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5BB2"/>
    <w:rPr>
      <w:rFonts w:cs="Times New Roman"/>
      <w:sz w:val="20"/>
      <w:szCs w:val="20"/>
      <w:lang w:val="de-DE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semiHidden/>
    <w:rsid w:val="00850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5B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502CD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BB2"/>
    <w:rPr>
      <w:rFonts w:cs="Times New Roman"/>
      <w:sz w:val="2"/>
      <w:szCs w:val="2"/>
      <w:lang w:val="de-DE"/>
    </w:rPr>
  </w:style>
  <w:style w:type="paragraph" w:customStyle="1" w:styleId="Zawartoramki">
    <w:name w:val="Zawartość ramki"/>
    <w:basedOn w:val="BodyText"/>
    <w:uiPriority w:val="99"/>
    <w:rsid w:val="008502CD"/>
  </w:style>
  <w:style w:type="character" w:styleId="EndnoteReference">
    <w:name w:val="endnote reference"/>
    <w:basedOn w:val="DefaultParagraphFont"/>
    <w:uiPriority w:val="99"/>
    <w:semiHidden/>
    <w:rsid w:val="002F501E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1553AD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A7145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F1526B"/>
    <w:pPr>
      <w:ind w:left="708"/>
    </w:pPr>
  </w:style>
  <w:style w:type="paragraph" w:styleId="DocumentMap">
    <w:name w:val="Document Map"/>
    <w:basedOn w:val="Normal"/>
    <w:link w:val="DocumentMapChar"/>
    <w:uiPriority w:val="99"/>
    <w:semiHidden/>
    <w:rsid w:val="000E105D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05BB2"/>
    <w:rPr>
      <w:rFonts w:cs="Times New Roman"/>
      <w:sz w:val="2"/>
      <w:szCs w:val="2"/>
      <w:lang w:val="de-DE"/>
    </w:rPr>
  </w:style>
  <w:style w:type="character" w:styleId="Hyperlink">
    <w:name w:val="Hyperlink"/>
    <w:basedOn w:val="DefaultParagraphFont"/>
    <w:uiPriority w:val="99"/>
    <w:rsid w:val="00161D4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61D4F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161D4F"/>
    <w:pPr>
      <w:widowControl/>
      <w:suppressAutoHyphens w:val="0"/>
      <w:spacing w:before="100" w:beforeAutospacing="1" w:after="100" w:afterAutospacing="1"/>
    </w:pPr>
    <w:rPr>
      <w:color w:val="000000"/>
      <w:lang w:val="pl-PL"/>
    </w:rPr>
  </w:style>
  <w:style w:type="paragraph" w:customStyle="1" w:styleId="xl66">
    <w:name w:val="xl66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pl-PL"/>
    </w:rPr>
  </w:style>
  <w:style w:type="paragraph" w:customStyle="1" w:styleId="xl67">
    <w:name w:val="xl67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val="pl-PL"/>
    </w:rPr>
  </w:style>
  <w:style w:type="paragraph" w:customStyle="1" w:styleId="xl68">
    <w:name w:val="xl68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pl-PL"/>
    </w:rPr>
  </w:style>
  <w:style w:type="paragraph" w:customStyle="1" w:styleId="xl69">
    <w:name w:val="xl69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val="pl-PL"/>
    </w:rPr>
  </w:style>
  <w:style w:type="paragraph" w:customStyle="1" w:styleId="xl70">
    <w:name w:val="xl70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val="pl-PL"/>
    </w:rPr>
  </w:style>
  <w:style w:type="paragraph" w:customStyle="1" w:styleId="xl71">
    <w:name w:val="xl71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val="pl-PL"/>
    </w:rPr>
  </w:style>
  <w:style w:type="paragraph" w:customStyle="1" w:styleId="xl72">
    <w:name w:val="xl72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  <w:lang w:val="pl-PL"/>
    </w:rPr>
  </w:style>
  <w:style w:type="paragraph" w:customStyle="1" w:styleId="xl73">
    <w:name w:val="xl73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lang w:val="pl-PL"/>
    </w:rPr>
  </w:style>
  <w:style w:type="paragraph" w:customStyle="1" w:styleId="xl74">
    <w:name w:val="xl74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lang w:val="pl-PL"/>
    </w:rPr>
  </w:style>
  <w:style w:type="paragraph" w:customStyle="1" w:styleId="xl75">
    <w:name w:val="xl75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lang w:val="pl-PL"/>
    </w:rPr>
  </w:style>
  <w:style w:type="paragraph" w:customStyle="1" w:styleId="xl76">
    <w:name w:val="xl76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lang w:val="pl-PL"/>
    </w:rPr>
  </w:style>
  <w:style w:type="paragraph" w:customStyle="1" w:styleId="xl77">
    <w:name w:val="xl77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pl-PL"/>
    </w:rPr>
  </w:style>
  <w:style w:type="paragraph" w:customStyle="1" w:styleId="xl78">
    <w:name w:val="xl78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val="pl-PL"/>
    </w:rPr>
  </w:style>
  <w:style w:type="paragraph" w:customStyle="1" w:styleId="xl79">
    <w:name w:val="xl79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80">
    <w:name w:val="xl80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81">
    <w:name w:val="xl81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lang w:val="pl-PL"/>
    </w:rPr>
  </w:style>
  <w:style w:type="paragraph" w:customStyle="1" w:styleId="xl82">
    <w:name w:val="xl82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val="pl-PL"/>
    </w:rPr>
  </w:style>
  <w:style w:type="paragraph" w:customStyle="1" w:styleId="xl83">
    <w:name w:val="xl83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84">
    <w:name w:val="xl84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val="pl-PL"/>
    </w:rPr>
  </w:style>
  <w:style w:type="paragraph" w:customStyle="1" w:styleId="xl85">
    <w:name w:val="xl85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pl-PL"/>
    </w:rPr>
  </w:style>
  <w:style w:type="paragraph" w:customStyle="1" w:styleId="xl86">
    <w:name w:val="xl86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  <w:lang w:val="pl-PL"/>
    </w:rPr>
  </w:style>
  <w:style w:type="paragraph" w:customStyle="1" w:styleId="xl87">
    <w:name w:val="xl87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pl-PL"/>
    </w:rPr>
  </w:style>
  <w:style w:type="paragraph" w:customStyle="1" w:styleId="xl88">
    <w:name w:val="xl88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pl-PL"/>
    </w:rPr>
  </w:style>
  <w:style w:type="paragraph" w:customStyle="1" w:styleId="xl89">
    <w:name w:val="xl89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val="pl-PL"/>
    </w:rPr>
  </w:style>
  <w:style w:type="paragraph" w:customStyle="1" w:styleId="xl90">
    <w:name w:val="xl90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val="pl-PL"/>
    </w:rPr>
  </w:style>
  <w:style w:type="paragraph" w:customStyle="1" w:styleId="xl91">
    <w:name w:val="xl91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val="pl-PL"/>
    </w:rPr>
  </w:style>
  <w:style w:type="paragraph" w:customStyle="1" w:styleId="xl92">
    <w:name w:val="xl92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93">
    <w:name w:val="xl93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val="pl-PL"/>
    </w:rPr>
  </w:style>
  <w:style w:type="paragraph" w:customStyle="1" w:styleId="xl94">
    <w:name w:val="xl94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val="pl-PL"/>
    </w:rPr>
  </w:style>
  <w:style w:type="paragraph" w:customStyle="1" w:styleId="xl95">
    <w:name w:val="xl95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val="pl-PL"/>
    </w:rPr>
  </w:style>
  <w:style w:type="paragraph" w:customStyle="1" w:styleId="xl96">
    <w:name w:val="xl96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  <w:lang w:val="pl-PL"/>
    </w:rPr>
  </w:style>
  <w:style w:type="paragraph" w:customStyle="1" w:styleId="xl97">
    <w:name w:val="xl97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lang w:val="pl-PL"/>
    </w:rPr>
  </w:style>
  <w:style w:type="paragraph" w:customStyle="1" w:styleId="xl98">
    <w:name w:val="xl98"/>
    <w:basedOn w:val="Normal"/>
    <w:uiPriority w:val="99"/>
    <w:rsid w:val="00161D4F"/>
    <w:pPr>
      <w:widowControl/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pl-PL"/>
    </w:rPr>
  </w:style>
  <w:style w:type="paragraph" w:customStyle="1" w:styleId="xl99">
    <w:name w:val="xl99"/>
    <w:basedOn w:val="Normal"/>
    <w:uiPriority w:val="99"/>
    <w:rsid w:val="00161D4F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val="pl-PL"/>
    </w:rPr>
  </w:style>
  <w:style w:type="paragraph" w:customStyle="1" w:styleId="xl100">
    <w:name w:val="xl100"/>
    <w:basedOn w:val="Normal"/>
    <w:uiPriority w:val="99"/>
    <w:rsid w:val="00161D4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pl-PL"/>
    </w:rPr>
  </w:style>
  <w:style w:type="paragraph" w:customStyle="1" w:styleId="xl101">
    <w:name w:val="xl101"/>
    <w:basedOn w:val="Normal"/>
    <w:uiPriority w:val="99"/>
    <w:rsid w:val="00161D4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val="pl-PL"/>
    </w:rPr>
  </w:style>
  <w:style w:type="paragraph" w:customStyle="1" w:styleId="xl102">
    <w:name w:val="xl102"/>
    <w:basedOn w:val="Normal"/>
    <w:uiPriority w:val="99"/>
    <w:rsid w:val="00161D4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val="pl-PL"/>
    </w:rPr>
  </w:style>
  <w:style w:type="paragraph" w:customStyle="1" w:styleId="xl103">
    <w:name w:val="xl103"/>
    <w:basedOn w:val="Normal"/>
    <w:uiPriority w:val="99"/>
    <w:rsid w:val="00161D4F"/>
    <w:pPr>
      <w:widowControl/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val="pl-PL"/>
    </w:rPr>
  </w:style>
  <w:style w:type="paragraph" w:customStyle="1" w:styleId="xl104">
    <w:name w:val="xl104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val="pl-PL"/>
    </w:rPr>
  </w:style>
  <w:style w:type="paragraph" w:customStyle="1" w:styleId="xl105">
    <w:name w:val="xl105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val="pl-PL"/>
    </w:rPr>
  </w:style>
  <w:style w:type="paragraph" w:customStyle="1" w:styleId="xl106">
    <w:name w:val="xl106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lang w:val="pl-PL"/>
    </w:rPr>
  </w:style>
  <w:style w:type="paragraph" w:customStyle="1" w:styleId="xl107">
    <w:name w:val="xl107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  <w:lang w:val="pl-PL"/>
    </w:rPr>
  </w:style>
  <w:style w:type="paragraph" w:customStyle="1" w:styleId="xl108">
    <w:name w:val="xl108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val="pl-PL"/>
    </w:rPr>
  </w:style>
  <w:style w:type="paragraph" w:customStyle="1" w:styleId="xl109">
    <w:name w:val="xl109"/>
    <w:basedOn w:val="Normal"/>
    <w:uiPriority w:val="99"/>
    <w:rsid w:val="00161D4F"/>
    <w:pPr>
      <w:widowControl/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  <w:lang w:val="pl-PL"/>
    </w:rPr>
  </w:style>
  <w:style w:type="paragraph" w:customStyle="1" w:styleId="xl110">
    <w:name w:val="xl110"/>
    <w:basedOn w:val="Normal"/>
    <w:uiPriority w:val="99"/>
    <w:rsid w:val="00161D4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lang w:val="pl-PL"/>
    </w:rPr>
  </w:style>
  <w:style w:type="paragraph" w:customStyle="1" w:styleId="xl111">
    <w:name w:val="xl111"/>
    <w:basedOn w:val="Normal"/>
    <w:uiPriority w:val="99"/>
    <w:rsid w:val="00161D4F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lang w:val="pl-PL"/>
    </w:rPr>
  </w:style>
  <w:style w:type="paragraph" w:customStyle="1" w:styleId="xl112">
    <w:name w:val="xl112"/>
    <w:basedOn w:val="Normal"/>
    <w:uiPriority w:val="99"/>
    <w:rsid w:val="00161D4F"/>
    <w:pPr>
      <w:widowControl/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lang w:val="pl-PL"/>
    </w:rPr>
  </w:style>
  <w:style w:type="paragraph" w:customStyle="1" w:styleId="xl113">
    <w:name w:val="xl113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pl-PL"/>
    </w:rPr>
  </w:style>
  <w:style w:type="paragraph" w:customStyle="1" w:styleId="xl114">
    <w:name w:val="xl114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val="pl-PL"/>
    </w:rPr>
  </w:style>
  <w:style w:type="paragraph" w:customStyle="1" w:styleId="xl115">
    <w:name w:val="xl115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lang w:val="pl-PL"/>
    </w:rPr>
  </w:style>
  <w:style w:type="paragraph" w:customStyle="1" w:styleId="xl116">
    <w:name w:val="xl116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lang w:val="pl-PL"/>
    </w:rPr>
  </w:style>
  <w:style w:type="paragraph" w:customStyle="1" w:styleId="xl117">
    <w:name w:val="xl117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118">
    <w:name w:val="xl118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119">
    <w:name w:val="xl119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120">
    <w:name w:val="xl120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121">
    <w:name w:val="xl121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pl-PL"/>
    </w:rPr>
  </w:style>
  <w:style w:type="paragraph" w:customStyle="1" w:styleId="xl122">
    <w:name w:val="xl122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val="pl-PL"/>
    </w:rPr>
  </w:style>
  <w:style w:type="paragraph" w:customStyle="1" w:styleId="xl123">
    <w:name w:val="xl123"/>
    <w:basedOn w:val="Normal"/>
    <w:uiPriority w:val="99"/>
    <w:rsid w:val="00161D4F"/>
    <w:pPr>
      <w:widowControl/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pl-PL"/>
    </w:rPr>
  </w:style>
  <w:style w:type="paragraph" w:customStyle="1" w:styleId="xl124">
    <w:name w:val="xl124"/>
    <w:basedOn w:val="Normal"/>
    <w:uiPriority w:val="99"/>
    <w:rsid w:val="00161D4F"/>
    <w:pPr>
      <w:widowControl/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val="pl-PL"/>
    </w:rPr>
  </w:style>
  <w:style w:type="paragraph" w:customStyle="1" w:styleId="xl125">
    <w:name w:val="xl125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pl-PL"/>
    </w:rPr>
  </w:style>
  <w:style w:type="paragraph" w:customStyle="1" w:styleId="xl126">
    <w:name w:val="xl126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pl-PL"/>
    </w:rPr>
  </w:style>
  <w:style w:type="paragraph" w:customStyle="1" w:styleId="xl127">
    <w:name w:val="xl127"/>
    <w:basedOn w:val="Normal"/>
    <w:uiPriority w:val="99"/>
    <w:rsid w:val="00161D4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val="pl-PL"/>
    </w:rPr>
  </w:style>
  <w:style w:type="paragraph" w:customStyle="1" w:styleId="xl128">
    <w:name w:val="xl128"/>
    <w:basedOn w:val="Normal"/>
    <w:uiPriority w:val="99"/>
    <w:rsid w:val="00E6332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val="pl-PL"/>
    </w:rPr>
  </w:style>
  <w:style w:type="paragraph" w:customStyle="1" w:styleId="xl129">
    <w:name w:val="xl129"/>
    <w:basedOn w:val="Normal"/>
    <w:uiPriority w:val="99"/>
    <w:rsid w:val="00523C2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pl-PL"/>
    </w:rPr>
  </w:style>
  <w:style w:type="paragraph" w:customStyle="1" w:styleId="xl130">
    <w:name w:val="xl130"/>
    <w:basedOn w:val="Normal"/>
    <w:uiPriority w:val="99"/>
    <w:rsid w:val="00523C2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pl-PL"/>
    </w:rPr>
  </w:style>
  <w:style w:type="paragraph" w:customStyle="1" w:styleId="xl131">
    <w:name w:val="xl131"/>
    <w:basedOn w:val="Normal"/>
    <w:uiPriority w:val="99"/>
    <w:rsid w:val="00523C2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val="pl-PL"/>
    </w:rPr>
  </w:style>
  <w:style w:type="paragraph" w:customStyle="1" w:styleId="xl132">
    <w:name w:val="xl132"/>
    <w:basedOn w:val="Normal"/>
    <w:uiPriority w:val="99"/>
    <w:rsid w:val="000974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133">
    <w:name w:val="xl133"/>
    <w:basedOn w:val="Normal"/>
    <w:uiPriority w:val="99"/>
    <w:rsid w:val="000974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134">
    <w:name w:val="xl134"/>
    <w:basedOn w:val="Normal"/>
    <w:uiPriority w:val="99"/>
    <w:rsid w:val="000974C7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lang w:val="pl-PL"/>
    </w:rPr>
  </w:style>
  <w:style w:type="paragraph" w:customStyle="1" w:styleId="xl135">
    <w:name w:val="xl135"/>
    <w:basedOn w:val="Normal"/>
    <w:uiPriority w:val="99"/>
    <w:rsid w:val="000974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136">
    <w:name w:val="xl136"/>
    <w:basedOn w:val="Normal"/>
    <w:uiPriority w:val="99"/>
    <w:rsid w:val="000974C7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137">
    <w:name w:val="xl137"/>
    <w:basedOn w:val="Normal"/>
    <w:uiPriority w:val="99"/>
    <w:rsid w:val="000974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lang w:val="pl-PL"/>
    </w:rPr>
  </w:style>
  <w:style w:type="paragraph" w:customStyle="1" w:styleId="xl138">
    <w:name w:val="xl138"/>
    <w:basedOn w:val="Normal"/>
    <w:uiPriority w:val="99"/>
    <w:rsid w:val="000974C7"/>
    <w:pPr>
      <w:widowControl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139">
    <w:name w:val="xl139"/>
    <w:basedOn w:val="Normal"/>
    <w:uiPriority w:val="99"/>
    <w:rsid w:val="000974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140">
    <w:name w:val="xl140"/>
    <w:basedOn w:val="Normal"/>
    <w:uiPriority w:val="99"/>
    <w:rsid w:val="000974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val="pl-PL"/>
    </w:rPr>
  </w:style>
  <w:style w:type="paragraph" w:customStyle="1" w:styleId="xl141">
    <w:name w:val="xl141"/>
    <w:basedOn w:val="Normal"/>
    <w:uiPriority w:val="99"/>
    <w:rsid w:val="000974C7"/>
    <w:pPr>
      <w:widowControl/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val="pl-PL"/>
    </w:rPr>
  </w:style>
  <w:style w:type="paragraph" w:customStyle="1" w:styleId="xl142">
    <w:name w:val="xl142"/>
    <w:basedOn w:val="Normal"/>
    <w:uiPriority w:val="99"/>
    <w:rsid w:val="000974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pl-PL"/>
    </w:rPr>
  </w:style>
  <w:style w:type="paragraph" w:customStyle="1" w:styleId="xl143">
    <w:name w:val="xl143"/>
    <w:basedOn w:val="Normal"/>
    <w:uiPriority w:val="99"/>
    <w:rsid w:val="000974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pl-PL"/>
    </w:rPr>
  </w:style>
  <w:style w:type="paragraph" w:customStyle="1" w:styleId="xl144">
    <w:name w:val="xl144"/>
    <w:basedOn w:val="Normal"/>
    <w:uiPriority w:val="99"/>
    <w:rsid w:val="000974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val="pl-PL"/>
    </w:rPr>
  </w:style>
  <w:style w:type="paragraph" w:customStyle="1" w:styleId="xl145">
    <w:name w:val="xl145"/>
    <w:basedOn w:val="Normal"/>
    <w:uiPriority w:val="99"/>
    <w:rsid w:val="002C5F2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pl-PL"/>
    </w:rPr>
  </w:style>
  <w:style w:type="paragraph" w:customStyle="1" w:styleId="xl146">
    <w:name w:val="xl146"/>
    <w:basedOn w:val="Normal"/>
    <w:uiPriority w:val="99"/>
    <w:rsid w:val="002C5F2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pl-PL"/>
    </w:rPr>
  </w:style>
  <w:style w:type="paragraph" w:customStyle="1" w:styleId="xl147">
    <w:name w:val="xl147"/>
    <w:basedOn w:val="Normal"/>
    <w:uiPriority w:val="99"/>
    <w:rsid w:val="002C5F2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-32766</Words>
  <Characters>-32766</Characters>
  <Application>Microsoft Office Outlook</Application>
  <DocSecurity>0</DocSecurity>
  <Lines>0</Lines>
  <Paragraphs>0</Paragraphs>
  <ScaleCrop>false</ScaleCrop>
  <Company>SP RAdziejów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WYKONANIA</dc:title>
  <dc:subject/>
  <dc:creator>Marek</dc:creator>
  <cp:keywords/>
  <dc:description/>
  <cp:lastModifiedBy>Urszula</cp:lastModifiedBy>
  <cp:revision>2</cp:revision>
  <cp:lastPrinted>2020-03-31T09:44:00Z</cp:lastPrinted>
  <dcterms:created xsi:type="dcterms:W3CDTF">2021-02-24T09:22:00Z</dcterms:created>
  <dcterms:modified xsi:type="dcterms:W3CDTF">2021-02-24T09:22:00Z</dcterms:modified>
</cp:coreProperties>
</file>